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</w:t>
      </w:r>
      <w:r w:rsidR="00CE26D2">
        <w:t xml:space="preserve">                        </w:t>
      </w:r>
    </w:p>
    <w:p w:rsidR="004D267D" w:rsidRDefault="004D267D">
      <w:pPr>
        <w:jc w:val="center"/>
      </w:pP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A30268" w:rsidRPr="008921E5" w:rsidTr="00907E7B">
        <w:tc>
          <w:tcPr>
            <w:tcW w:w="4428" w:type="dxa"/>
          </w:tcPr>
          <w:p w:rsidR="00A30268" w:rsidRPr="00463146" w:rsidRDefault="00A30268" w:rsidP="00907E7B">
            <w:pPr>
              <w:jc w:val="both"/>
              <w:rPr>
                <w:bCs/>
                <w:sz w:val="28"/>
              </w:rPr>
            </w:pPr>
            <w:proofErr w:type="gramStart"/>
            <w:r w:rsidRPr="00463146">
              <w:rPr>
                <w:bCs/>
                <w:sz w:val="28"/>
              </w:rPr>
              <w:t xml:space="preserve">от  </w:t>
            </w:r>
            <w:r w:rsidR="00CE26D2">
              <w:rPr>
                <w:bCs/>
                <w:sz w:val="28"/>
              </w:rPr>
              <w:t>30.09.</w:t>
            </w:r>
            <w:r w:rsidR="00AC1371">
              <w:rPr>
                <w:bCs/>
                <w:sz w:val="28"/>
              </w:rPr>
              <w:t>202</w:t>
            </w:r>
            <w:r w:rsidR="009734C9">
              <w:rPr>
                <w:bCs/>
                <w:sz w:val="28"/>
              </w:rPr>
              <w:t>4</w:t>
            </w:r>
            <w:proofErr w:type="gramEnd"/>
            <w:r w:rsidR="00395DEA">
              <w:rPr>
                <w:bCs/>
                <w:sz w:val="28"/>
              </w:rPr>
              <w:t xml:space="preserve">  № </w:t>
            </w:r>
            <w:r w:rsidR="00CE26D2">
              <w:rPr>
                <w:bCs/>
                <w:sz w:val="28"/>
              </w:rPr>
              <w:t>23</w:t>
            </w:r>
          </w:p>
          <w:p w:rsidR="00C66B5B" w:rsidRDefault="003F6148" w:rsidP="005E42C0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C96DD4">
              <w:rPr>
                <w:bCs w:val="0"/>
              </w:rPr>
              <w:t xml:space="preserve">О внесении изменений в решение Совета депутатов Леонидовского сельского </w:t>
            </w:r>
            <w:proofErr w:type="gramStart"/>
            <w:r w:rsidRPr="00C96DD4">
              <w:rPr>
                <w:bCs w:val="0"/>
              </w:rPr>
              <w:t>поселения  Ельнинского</w:t>
            </w:r>
            <w:proofErr w:type="gramEnd"/>
            <w:r w:rsidRPr="00C96DD4">
              <w:rPr>
                <w:bCs w:val="0"/>
              </w:rPr>
              <w:t xml:space="preserve"> района Смоленской области от </w:t>
            </w:r>
            <w:r>
              <w:rPr>
                <w:bCs w:val="0"/>
              </w:rPr>
              <w:t>2</w:t>
            </w:r>
            <w:r w:rsidR="009734C9">
              <w:rPr>
                <w:bCs w:val="0"/>
              </w:rPr>
              <w:t>1</w:t>
            </w:r>
            <w:r>
              <w:rPr>
                <w:bCs w:val="0"/>
              </w:rPr>
              <w:t>.12.202</w:t>
            </w:r>
            <w:r w:rsidR="009734C9">
              <w:rPr>
                <w:bCs w:val="0"/>
              </w:rPr>
              <w:t>3</w:t>
            </w:r>
            <w:r w:rsidR="005E42C0">
              <w:rPr>
                <w:bCs w:val="0"/>
              </w:rPr>
              <w:t xml:space="preserve"> № </w:t>
            </w:r>
            <w:r w:rsidR="009734C9">
              <w:rPr>
                <w:bCs w:val="0"/>
              </w:rPr>
              <w:t>30</w:t>
            </w:r>
            <w:r>
              <w:rPr>
                <w:bCs w:val="0"/>
              </w:rPr>
              <w:t xml:space="preserve"> «</w:t>
            </w:r>
            <w:r w:rsidR="00A30268" w:rsidRPr="00463146">
              <w:rPr>
                <w:bCs w:val="0"/>
              </w:rPr>
              <w:t xml:space="preserve">О бюджете </w:t>
            </w:r>
            <w:r w:rsidR="00A30268">
              <w:rPr>
                <w:bCs w:val="0"/>
              </w:rPr>
              <w:t xml:space="preserve"> Леонидовского</w:t>
            </w:r>
            <w:r w:rsidR="00A3026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A30268">
              <w:rPr>
                <w:bCs w:val="0"/>
              </w:rPr>
              <w:t xml:space="preserve"> </w:t>
            </w:r>
            <w:r w:rsidR="00A30268" w:rsidRPr="00463146">
              <w:rPr>
                <w:bCs w:val="0"/>
              </w:rPr>
              <w:t xml:space="preserve">на </w:t>
            </w:r>
            <w:r w:rsidR="00A30268" w:rsidRPr="00836318">
              <w:rPr>
                <w:bCs w:val="0"/>
              </w:rPr>
              <w:t>20</w:t>
            </w:r>
            <w:r w:rsidR="00A30268">
              <w:rPr>
                <w:bCs w:val="0"/>
              </w:rPr>
              <w:t>2</w:t>
            </w:r>
            <w:r w:rsidR="009734C9">
              <w:rPr>
                <w:bCs w:val="0"/>
              </w:rPr>
              <w:t xml:space="preserve">4 </w:t>
            </w:r>
            <w:r w:rsidR="00A30268" w:rsidRPr="00836318">
              <w:rPr>
                <w:bCs w:val="0"/>
              </w:rPr>
              <w:t xml:space="preserve">год и </w:t>
            </w:r>
            <w:r w:rsidR="00A30268" w:rsidRPr="00836318">
              <w:t>на плановый период 202</w:t>
            </w:r>
            <w:r w:rsidR="009734C9">
              <w:t xml:space="preserve">5 </w:t>
            </w:r>
            <w:r w:rsidR="00A30268" w:rsidRPr="00836318">
              <w:t>и 202</w:t>
            </w:r>
            <w:r w:rsidR="009734C9">
              <w:t>6</w:t>
            </w:r>
            <w:r w:rsidR="00A30268" w:rsidRPr="00836318">
              <w:t xml:space="preserve"> годов</w:t>
            </w:r>
            <w:r>
              <w:t>»</w:t>
            </w:r>
            <w:r w:rsidR="004E66F9">
              <w:t xml:space="preserve"> </w:t>
            </w:r>
            <w:r w:rsidR="00824FE8">
              <w:t xml:space="preserve">(в редакции решений Совета депутатов </w:t>
            </w:r>
            <w:r w:rsidR="00824FE8">
              <w:rPr>
                <w:bCs w:val="0"/>
              </w:rPr>
              <w:t xml:space="preserve"> Леонидовского</w:t>
            </w:r>
            <w:r w:rsidR="00824FE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824FE8">
              <w:rPr>
                <w:bCs w:val="0"/>
              </w:rPr>
              <w:t xml:space="preserve"> от 26.02.2024г. №3, от 19.03.2024г. №4</w:t>
            </w:r>
            <w:r w:rsidR="001D2001">
              <w:rPr>
                <w:bCs w:val="0"/>
              </w:rPr>
              <w:t>, от 04.07.2024 №21</w:t>
            </w:r>
            <w:r w:rsidR="00824FE8">
              <w:rPr>
                <w:bCs w:val="0"/>
              </w:rPr>
              <w:t>)</w:t>
            </w:r>
          </w:p>
          <w:p w:rsidR="009C3916" w:rsidRDefault="009C3916" w:rsidP="009C3916"/>
          <w:p w:rsidR="009C3916" w:rsidRPr="009C3916" w:rsidRDefault="009C3916" w:rsidP="009C3916"/>
        </w:tc>
      </w:tr>
    </w:tbl>
    <w:p w:rsidR="003F6148" w:rsidRPr="00C96DD4" w:rsidRDefault="00907E7B" w:rsidP="003F6148">
      <w:pPr>
        <w:jc w:val="both"/>
        <w:rPr>
          <w:sz w:val="28"/>
          <w:szCs w:val="28"/>
        </w:rPr>
      </w:pPr>
      <w:r>
        <w:rPr>
          <w:b/>
          <w:bCs/>
          <w:sz w:val="28"/>
        </w:rPr>
        <w:br w:type="textWrapping" w:clear="all"/>
      </w:r>
      <w:r w:rsidR="00A30268"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 xml:space="preserve">В связи с внесением изменений </w:t>
      </w:r>
      <w:r w:rsidR="00CC41BC" w:rsidRPr="00C96DD4">
        <w:rPr>
          <w:sz w:val="28"/>
          <w:szCs w:val="28"/>
        </w:rPr>
        <w:t xml:space="preserve">в </w:t>
      </w:r>
      <w:r w:rsidR="00CC41BC">
        <w:rPr>
          <w:sz w:val="28"/>
          <w:szCs w:val="28"/>
        </w:rPr>
        <w:t>доходную</w:t>
      </w:r>
      <w:r w:rsidR="00085CE4">
        <w:rPr>
          <w:sz w:val="28"/>
          <w:szCs w:val="28"/>
        </w:rPr>
        <w:t xml:space="preserve"> и расходную</w:t>
      </w:r>
      <w:r w:rsidR="00CC41BC">
        <w:rPr>
          <w:sz w:val="28"/>
          <w:szCs w:val="28"/>
        </w:rPr>
        <w:t xml:space="preserve"> </w:t>
      </w:r>
      <w:r w:rsidR="00CC41BC" w:rsidRPr="00C96DD4">
        <w:rPr>
          <w:sz w:val="28"/>
          <w:szCs w:val="28"/>
        </w:rPr>
        <w:t>част</w:t>
      </w:r>
      <w:r w:rsidR="00085CE4">
        <w:rPr>
          <w:sz w:val="28"/>
          <w:szCs w:val="28"/>
        </w:rPr>
        <w:t>и</w:t>
      </w:r>
      <w:r w:rsidR="003F6148" w:rsidRPr="00C96DD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A30268" w:rsidRDefault="003F6148" w:rsidP="006F5D00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       Внести следующие изменения в решение Совета депутатов Леонидовского сельского поселения Ельнинского</w:t>
      </w:r>
      <w:r w:rsidR="006F5D00">
        <w:rPr>
          <w:b w:val="0"/>
        </w:rPr>
        <w:t xml:space="preserve"> района Смоленской области от 2</w:t>
      </w:r>
      <w:r w:rsidR="009734C9">
        <w:rPr>
          <w:b w:val="0"/>
        </w:rPr>
        <w:t>1</w:t>
      </w:r>
      <w:r w:rsidRPr="00114FEF">
        <w:rPr>
          <w:b w:val="0"/>
        </w:rPr>
        <w:t>.12.202</w:t>
      </w:r>
      <w:r w:rsidR="009734C9">
        <w:rPr>
          <w:b w:val="0"/>
        </w:rPr>
        <w:t>3</w:t>
      </w:r>
      <w:r w:rsidR="006F5D00">
        <w:rPr>
          <w:b w:val="0"/>
        </w:rPr>
        <w:t xml:space="preserve">года № </w:t>
      </w:r>
      <w:r w:rsidR="009734C9">
        <w:rPr>
          <w:b w:val="0"/>
        </w:rPr>
        <w:t>30</w:t>
      </w:r>
      <w:r w:rsidRPr="00114FEF">
        <w:rPr>
          <w:b w:val="0"/>
        </w:rPr>
        <w:t xml:space="preserve"> «О бюджете Леонидовского сельского поселения Ельнинского района Смоленской области на 202</w:t>
      </w:r>
      <w:r w:rsidR="009734C9">
        <w:rPr>
          <w:b w:val="0"/>
        </w:rPr>
        <w:t>4</w:t>
      </w:r>
      <w:r w:rsidRPr="00114FEF">
        <w:rPr>
          <w:b w:val="0"/>
        </w:rPr>
        <w:t xml:space="preserve"> год и на плановый период 202</w:t>
      </w:r>
      <w:r w:rsidR="009734C9">
        <w:rPr>
          <w:b w:val="0"/>
        </w:rPr>
        <w:t>5</w:t>
      </w:r>
      <w:r w:rsidRPr="00114FEF">
        <w:rPr>
          <w:b w:val="0"/>
        </w:rPr>
        <w:t xml:space="preserve">  и 202</w:t>
      </w:r>
      <w:r w:rsidR="009734C9">
        <w:rPr>
          <w:b w:val="0"/>
        </w:rPr>
        <w:t>6</w:t>
      </w:r>
      <w:r w:rsidRPr="00114FEF">
        <w:rPr>
          <w:b w:val="0"/>
        </w:rPr>
        <w:t xml:space="preserve"> годов</w:t>
      </w:r>
      <w:r w:rsidR="00824FE8">
        <w:rPr>
          <w:b w:val="0"/>
        </w:rPr>
        <w:t>»</w:t>
      </w:r>
      <w:r w:rsidR="006F5D00">
        <w:rPr>
          <w:b w:val="0"/>
        </w:rPr>
        <w:t xml:space="preserve"> </w:t>
      </w:r>
      <w:r w:rsidRPr="006F5D00">
        <w:rPr>
          <w:b w:val="0"/>
        </w:rPr>
        <w:t>(далее – решение):</w:t>
      </w:r>
    </w:p>
    <w:p w:rsidR="00F265A0" w:rsidRDefault="00F265A0" w:rsidP="00F265A0"/>
    <w:p w:rsidR="00212E3A" w:rsidRDefault="00212E3A" w:rsidP="00212E3A">
      <w:pPr>
        <w:numPr>
          <w:ilvl w:val="0"/>
          <w:numId w:val="4"/>
        </w:numPr>
        <w:tabs>
          <w:tab w:val="clear" w:pos="1725"/>
          <w:tab w:val="num" w:pos="0"/>
          <w:tab w:val="left" w:pos="971"/>
          <w:tab w:val="num" w:pos="1134"/>
        </w:tabs>
        <w:suppressAutoHyphens w:val="0"/>
        <w:ind w:left="0" w:firstLine="840"/>
        <w:jc w:val="both"/>
        <w:rPr>
          <w:sz w:val="28"/>
        </w:rPr>
      </w:pPr>
      <w:r>
        <w:rPr>
          <w:sz w:val="28"/>
        </w:rPr>
        <w:t>Внести изменения в п.1 основные характеристики бюджета Леонидовского сельского поселения Ельнинского района Смоленской области (далее – бюджет сельского поселения) на 202</w:t>
      </w:r>
      <w:r w:rsidR="009734C9">
        <w:rPr>
          <w:sz w:val="28"/>
        </w:rPr>
        <w:t>4</w:t>
      </w:r>
      <w:r>
        <w:rPr>
          <w:sz w:val="28"/>
        </w:rPr>
        <w:t xml:space="preserve"> год:</w:t>
      </w:r>
    </w:p>
    <w:p w:rsidR="00212E3A" w:rsidRDefault="00212E3A" w:rsidP="00212E3A">
      <w:pPr>
        <w:tabs>
          <w:tab w:val="left" w:pos="0"/>
        </w:tabs>
        <w:ind w:firstLine="960"/>
        <w:jc w:val="both"/>
        <w:rPr>
          <w:sz w:val="28"/>
        </w:rPr>
        <w:sectPr w:rsidR="00212E3A" w:rsidSect="007705AA">
          <w:headerReference w:type="even" r:id="rId9"/>
          <w:headerReference w:type="default" r:id="rId10"/>
          <w:footerReference w:type="even" r:id="rId11"/>
          <w:pgSz w:w="11907" w:h="17350"/>
          <w:pgMar w:top="851" w:right="425" w:bottom="851" w:left="851" w:header="142" w:footer="0" w:gutter="0"/>
          <w:cols w:space="720"/>
          <w:docGrid w:linePitch="360"/>
        </w:sectPr>
      </w:pPr>
    </w:p>
    <w:p w:rsidR="00212E3A" w:rsidRPr="00824FE8" w:rsidRDefault="00212E3A" w:rsidP="009C3916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Pr="00770C4C">
        <w:rPr>
          <w:sz w:val="28"/>
        </w:rPr>
        <w:t xml:space="preserve">1) </w:t>
      </w:r>
      <w:r>
        <w:rPr>
          <w:sz w:val="28"/>
        </w:rPr>
        <w:t xml:space="preserve">общий объем доходов бюджета сельского поселения в </w:t>
      </w:r>
      <w:proofErr w:type="gramStart"/>
      <w:r>
        <w:rPr>
          <w:sz w:val="28"/>
        </w:rPr>
        <w:t xml:space="preserve">сумме  </w:t>
      </w:r>
      <w:r w:rsidR="00D04498" w:rsidRPr="00824FE8">
        <w:rPr>
          <w:b/>
          <w:sz w:val="28"/>
        </w:rPr>
        <w:t>1</w:t>
      </w:r>
      <w:r w:rsidR="00DC0467">
        <w:rPr>
          <w:b/>
          <w:sz w:val="28"/>
        </w:rPr>
        <w:t>7</w:t>
      </w:r>
      <w:proofErr w:type="gramEnd"/>
      <w:r w:rsidR="00D04498" w:rsidRPr="00824FE8">
        <w:rPr>
          <w:b/>
          <w:sz w:val="28"/>
        </w:rPr>
        <w:t> </w:t>
      </w:r>
      <w:r w:rsidR="001D2001">
        <w:rPr>
          <w:b/>
          <w:sz w:val="28"/>
        </w:rPr>
        <w:t>215</w:t>
      </w:r>
      <w:r w:rsidR="00D04498" w:rsidRPr="00824FE8">
        <w:rPr>
          <w:b/>
          <w:sz w:val="28"/>
        </w:rPr>
        <w:t>,</w:t>
      </w:r>
      <w:r w:rsidR="00DC0467">
        <w:rPr>
          <w:b/>
          <w:sz w:val="28"/>
        </w:rPr>
        <w:t>1</w:t>
      </w:r>
      <w:r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тыс.рублей, в том числе объем безвозмездных поступлений в сумме </w:t>
      </w:r>
      <w:r w:rsidR="003F3E50">
        <w:rPr>
          <w:b/>
          <w:sz w:val="28"/>
        </w:rPr>
        <w:t>12 </w:t>
      </w:r>
      <w:r w:rsidR="001D2001">
        <w:rPr>
          <w:b/>
          <w:sz w:val="28"/>
        </w:rPr>
        <w:t>674</w:t>
      </w:r>
      <w:r w:rsidR="003F3E50">
        <w:rPr>
          <w:b/>
          <w:sz w:val="28"/>
        </w:rPr>
        <w:t>,4</w:t>
      </w:r>
      <w:r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тыс. рублей, из которых объем получаемых межбюджетных трансфертов </w:t>
      </w:r>
      <w:r w:rsidR="003F3E50">
        <w:rPr>
          <w:b/>
          <w:sz w:val="28"/>
        </w:rPr>
        <w:t>12 </w:t>
      </w:r>
      <w:r w:rsidR="001D2001">
        <w:rPr>
          <w:b/>
          <w:sz w:val="28"/>
        </w:rPr>
        <w:t>674</w:t>
      </w:r>
      <w:r w:rsidR="003F3E50">
        <w:rPr>
          <w:b/>
          <w:sz w:val="28"/>
        </w:rPr>
        <w:t>,4</w:t>
      </w:r>
      <w:r w:rsidR="00085CE4"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 тыс. рублей;</w:t>
      </w:r>
    </w:p>
    <w:p w:rsidR="00F265A0" w:rsidRDefault="00212E3A" w:rsidP="00824FE8">
      <w:pPr>
        <w:tabs>
          <w:tab w:val="left" w:pos="0"/>
        </w:tabs>
        <w:ind w:firstLine="960"/>
        <w:jc w:val="both"/>
        <w:rPr>
          <w:sz w:val="28"/>
        </w:rPr>
      </w:pPr>
      <w:r w:rsidRPr="00824FE8">
        <w:rPr>
          <w:sz w:val="28"/>
        </w:rPr>
        <w:t>2</w:t>
      </w:r>
      <w:r w:rsidR="00F265A0" w:rsidRPr="00824FE8">
        <w:rPr>
          <w:sz w:val="28"/>
        </w:rPr>
        <w:t xml:space="preserve">) общий объем расходов бюджета сельского поселения в сумме </w:t>
      </w:r>
      <w:r w:rsidR="003F3E50">
        <w:rPr>
          <w:b/>
          <w:sz w:val="28"/>
        </w:rPr>
        <w:t>18 </w:t>
      </w:r>
      <w:r w:rsidR="001D2001">
        <w:rPr>
          <w:b/>
          <w:sz w:val="28"/>
        </w:rPr>
        <w:t>424</w:t>
      </w:r>
      <w:r w:rsidR="003F3E50">
        <w:rPr>
          <w:b/>
          <w:sz w:val="28"/>
        </w:rPr>
        <w:t>,8</w:t>
      </w:r>
      <w:r w:rsidR="00F265A0" w:rsidRPr="00824FE8">
        <w:rPr>
          <w:sz w:val="28"/>
        </w:rPr>
        <w:t xml:space="preserve"> тыс</w:t>
      </w:r>
      <w:r w:rsidR="00F265A0">
        <w:rPr>
          <w:sz w:val="28"/>
        </w:rPr>
        <w:t>. рублей.</w:t>
      </w:r>
    </w:p>
    <w:p w:rsidR="00BC5878" w:rsidRPr="006C4078" w:rsidRDefault="006C4078" w:rsidP="001D200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3)</w:t>
      </w:r>
      <w:r>
        <w:t xml:space="preserve"> </w:t>
      </w:r>
      <w:r>
        <w:rPr>
          <w:sz w:val="28"/>
          <w:szCs w:val="28"/>
        </w:rPr>
        <w:t xml:space="preserve">дефицит бюджета сельского поселения в сумме </w:t>
      </w:r>
      <w:r w:rsidRPr="00E2738A">
        <w:rPr>
          <w:b/>
          <w:sz w:val="28"/>
          <w:szCs w:val="28"/>
        </w:rPr>
        <w:t>1 209,7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тыс.рублей</w:t>
      </w:r>
      <w:proofErr w:type="gramEnd"/>
      <w:r>
        <w:rPr>
          <w:sz w:val="28"/>
        </w:rPr>
        <w:t>,</w:t>
      </w:r>
      <w:r>
        <w:rPr>
          <w:sz w:val="28"/>
          <w:szCs w:val="28"/>
        </w:rPr>
        <w:t xml:space="preserve"> что составляет 26,6 процентов, от утверждённого общего годового объёма доходов бюджета сельского поселения без учёта утверждённого объёма безвозмездных поступлений.</w:t>
      </w:r>
    </w:p>
    <w:p w:rsidR="00212E3A" w:rsidRDefault="00212E3A" w:rsidP="00212E3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1D2001">
        <w:rPr>
          <w:b/>
          <w:sz w:val="28"/>
        </w:rPr>
        <w:t>2</w:t>
      </w:r>
      <w:r>
        <w:rPr>
          <w:sz w:val="28"/>
        </w:rPr>
        <w:t>.</w:t>
      </w:r>
      <w:r w:rsidRPr="00082A58">
        <w:rPr>
          <w:sz w:val="28"/>
        </w:rPr>
        <w:t xml:space="preserve"> </w:t>
      </w:r>
      <w:r>
        <w:rPr>
          <w:sz w:val="28"/>
        </w:rPr>
        <w:t>Внести изменения в п.6 источники финансирования дефицита  бюджета Леонидовского сельского поселения Ельнинского района Смоленской области:</w:t>
      </w:r>
    </w:p>
    <w:p w:rsidR="008C50FF" w:rsidRDefault="00212E3A" w:rsidP="00212E3A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         </w:t>
      </w: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 год </w:t>
      </w:r>
      <w:r>
        <w:rPr>
          <w:sz w:val="28"/>
        </w:rPr>
        <w:t xml:space="preserve">приложение 1 </w:t>
      </w:r>
      <w:r w:rsidRPr="00B228E0">
        <w:rPr>
          <w:sz w:val="28"/>
          <w:szCs w:val="28"/>
        </w:rPr>
        <w:t>изложив в новой редакции (прилагается)</w:t>
      </w:r>
      <w:r w:rsidR="008C50FF">
        <w:rPr>
          <w:sz w:val="28"/>
        </w:rPr>
        <w:t>;</w:t>
      </w:r>
    </w:p>
    <w:p w:rsidR="00212E3A" w:rsidRPr="001F57FB" w:rsidRDefault="008C50FF" w:rsidP="001D2001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   </w:t>
      </w:r>
      <w:r w:rsidR="001D2001">
        <w:rPr>
          <w:b/>
          <w:sz w:val="28"/>
        </w:rPr>
        <w:t>3</w:t>
      </w:r>
      <w:r w:rsidR="001F57FB" w:rsidRPr="001F57FB">
        <w:rPr>
          <w:b/>
          <w:sz w:val="28"/>
        </w:rPr>
        <w:t>.</w:t>
      </w:r>
      <w:r w:rsidR="001F57FB">
        <w:rPr>
          <w:sz w:val="28"/>
        </w:rPr>
        <w:t xml:space="preserve">  </w:t>
      </w:r>
      <w:r w:rsidR="00212E3A" w:rsidRPr="001F57FB">
        <w:rPr>
          <w:sz w:val="28"/>
        </w:rPr>
        <w:t>Внести изменения в п. 9 прогнозируемые безвозмездные поступления в бюджет Леонидовского сельского поселения Ельнинского района Смоленской области:</w:t>
      </w:r>
    </w:p>
    <w:p w:rsidR="00212E3A" w:rsidRDefault="00212E3A" w:rsidP="009C3916">
      <w:pPr>
        <w:pStyle w:val="af3"/>
        <w:numPr>
          <w:ilvl w:val="0"/>
          <w:numId w:val="12"/>
        </w:numPr>
        <w:jc w:val="both"/>
        <w:rPr>
          <w:sz w:val="28"/>
        </w:rPr>
      </w:pPr>
      <w:r w:rsidRPr="00212E3A">
        <w:rPr>
          <w:sz w:val="28"/>
          <w:szCs w:val="28"/>
        </w:rPr>
        <w:t>на 202</w:t>
      </w:r>
      <w:r w:rsidR="00BC5878">
        <w:rPr>
          <w:sz w:val="28"/>
          <w:szCs w:val="28"/>
        </w:rPr>
        <w:t>4</w:t>
      </w:r>
      <w:r w:rsidRPr="00212E3A">
        <w:rPr>
          <w:sz w:val="28"/>
          <w:szCs w:val="28"/>
        </w:rPr>
        <w:t xml:space="preserve"> год приложение 6</w:t>
      </w:r>
      <w:r w:rsidRPr="00212E3A">
        <w:rPr>
          <w:sz w:val="28"/>
        </w:rPr>
        <w:t xml:space="preserve"> </w:t>
      </w:r>
      <w:r w:rsidRPr="00212E3A">
        <w:rPr>
          <w:sz w:val="28"/>
          <w:szCs w:val="28"/>
        </w:rPr>
        <w:t>изложив в новой редакции (прилагается)</w:t>
      </w:r>
      <w:r w:rsidRPr="00212E3A">
        <w:rPr>
          <w:sz w:val="28"/>
        </w:rPr>
        <w:t>;</w:t>
      </w:r>
    </w:p>
    <w:p w:rsidR="00A30268" w:rsidRPr="006C4078" w:rsidRDefault="006C4078" w:rsidP="006C4078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</w:t>
      </w:r>
      <w:r w:rsidR="00212E3A" w:rsidRPr="006C4078">
        <w:rPr>
          <w:b/>
          <w:sz w:val="28"/>
          <w:szCs w:val="28"/>
        </w:rPr>
        <w:t xml:space="preserve">        </w:t>
      </w:r>
      <w:r w:rsidR="001D2001">
        <w:rPr>
          <w:b/>
          <w:sz w:val="28"/>
          <w:szCs w:val="28"/>
        </w:rPr>
        <w:t>4</w:t>
      </w:r>
      <w:r w:rsidR="00212E3A" w:rsidRPr="006C4078">
        <w:rPr>
          <w:sz w:val="28"/>
          <w:szCs w:val="28"/>
        </w:rPr>
        <w:t xml:space="preserve">. </w:t>
      </w:r>
      <w:r w:rsidR="00A30268" w:rsidRPr="006C4078">
        <w:rPr>
          <w:b/>
          <w:sz w:val="28"/>
        </w:rPr>
        <w:t xml:space="preserve"> </w:t>
      </w:r>
      <w:r w:rsidR="00CC2DEF" w:rsidRPr="006C4078">
        <w:rPr>
          <w:sz w:val="28"/>
        </w:rPr>
        <w:t>Внести изменения в п.1</w:t>
      </w:r>
      <w:r w:rsidR="00D32743" w:rsidRPr="006C4078">
        <w:rPr>
          <w:sz w:val="28"/>
        </w:rPr>
        <w:t>0</w:t>
      </w:r>
      <w:r w:rsidR="00A30268" w:rsidRPr="006C4078">
        <w:rPr>
          <w:sz w:val="28"/>
        </w:rPr>
        <w:t xml:space="preserve">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Default="00770C4C" w:rsidP="009C3916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</w:t>
      </w:r>
      <w:r w:rsidR="002F0A51">
        <w:rPr>
          <w:sz w:val="28"/>
        </w:rPr>
        <w:t xml:space="preserve">       </w:t>
      </w: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>
        <w:rPr>
          <w:sz w:val="28"/>
          <w:szCs w:val="28"/>
        </w:rPr>
        <w:t>на 202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CC2DEF" w:rsidRPr="00A17782">
        <w:rPr>
          <w:sz w:val="28"/>
          <w:szCs w:val="28"/>
        </w:rPr>
        <w:t>приложени</w:t>
      </w:r>
      <w:r w:rsidR="00CC2DEF">
        <w:rPr>
          <w:sz w:val="28"/>
          <w:szCs w:val="28"/>
        </w:rPr>
        <w:t xml:space="preserve">е </w:t>
      </w:r>
      <w:r w:rsidR="00D32743">
        <w:rPr>
          <w:sz w:val="28"/>
          <w:szCs w:val="28"/>
        </w:rPr>
        <w:t>8</w:t>
      </w:r>
      <w:r w:rsidR="00CC2DEF">
        <w:rPr>
          <w:sz w:val="28"/>
        </w:rPr>
        <w:t xml:space="preserve"> </w:t>
      </w:r>
      <w:r w:rsidR="00CC2DEF" w:rsidRPr="00B228E0">
        <w:rPr>
          <w:sz w:val="28"/>
          <w:szCs w:val="28"/>
        </w:rPr>
        <w:t>изложив в новой редакции (прилагается)</w:t>
      </w:r>
      <w:r w:rsidR="006C4078">
        <w:rPr>
          <w:sz w:val="28"/>
        </w:rPr>
        <w:t>;</w:t>
      </w:r>
    </w:p>
    <w:p w:rsidR="00A30268" w:rsidRDefault="001D2001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t>5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CC2DEF">
        <w:rPr>
          <w:sz w:val="28"/>
        </w:rPr>
        <w:t>Внести изменения в п.1</w:t>
      </w:r>
      <w:r w:rsidR="00D32743">
        <w:rPr>
          <w:sz w:val="28"/>
        </w:rPr>
        <w:t>1</w:t>
      </w:r>
      <w:r w:rsidR="00A30268"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 w:rsidR="00A30268">
        <w:rPr>
          <w:sz w:val="28"/>
          <w:szCs w:val="28"/>
        </w:rPr>
        <w:t>:</w:t>
      </w:r>
    </w:p>
    <w:p w:rsidR="001C5E0A" w:rsidRPr="001C5E0A" w:rsidRDefault="00AF0100" w:rsidP="001D2001">
      <w:pPr>
        <w:ind w:left="120" w:firstLine="72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0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  <w:szCs w:val="28"/>
        </w:rPr>
        <w:t>;</w:t>
      </w:r>
    </w:p>
    <w:p w:rsidR="00A30268" w:rsidRDefault="00AF0100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1D2001">
        <w:rPr>
          <w:b/>
          <w:sz w:val="28"/>
        </w:rPr>
        <w:t>6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</w:t>
      </w:r>
      <w:r w:rsidR="008B09A9">
        <w:rPr>
          <w:sz w:val="28"/>
        </w:rPr>
        <w:t>Внести изменения в п.1</w:t>
      </w:r>
      <w:r w:rsidR="00D32743">
        <w:rPr>
          <w:sz w:val="28"/>
        </w:rPr>
        <w:t>2</w:t>
      </w:r>
      <w:r w:rsidR="008B09A9" w:rsidRPr="00A75C76">
        <w:rPr>
          <w:sz w:val="28"/>
          <w:szCs w:val="28"/>
        </w:rPr>
        <w:t xml:space="preserve"> </w:t>
      </w:r>
      <w:r w:rsidR="00A30268">
        <w:rPr>
          <w:sz w:val="28"/>
        </w:rPr>
        <w:t xml:space="preserve"> ведомственную структуру расходов бюджета  Леонидовского сельского поселения Ельнинского района Смоленской области </w:t>
      </w:r>
      <w:r w:rsidR="00A30268"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 w:rsidR="00A30268">
        <w:rPr>
          <w:sz w:val="28"/>
          <w:szCs w:val="28"/>
        </w:rPr>
        <w:t>муниципальным</w:t>
      </w:r>
      <w:r w:rsidR="00A30268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="00A30268">
        <w:rPr>
          <w:sz w:val="28"/>
        </w:rPr>
        <w:t>:</w:t>
      </w:r>
    </w:p>
    <w:p w:rsidR="001C5E0A" w:rsidRDefault="00770C4C" w:rsidP="001D2001">
      <w:pPr>
        <w:jc w:val="both"/>
        <w:rPr>
          <w:sz w:val="28"/>
        </w:rPr>
      </w:pPr>
      <w:r>
        <w:rPr>
          <w:sz w:val="28"/>
        </w:rPr>
        <w:t xml:space="preserve">   </w:t>
      </w:r>
      <w:r w:rsidR="00AF0100">
        <w:rPr>
          <w:sz w:val="28"/>
        </w:rPr>
        <w:t xml:space="preserve">       </w:t>
      </w: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2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</w:rPr>
        <w:t>;</w:t>
      </w:r>
    </w:p>
    <w:p w:rsidR="00A30268" w:rsidRDefault="001D2001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F0100">
        <w:rPr>
          <w:b/>
          <w:color w:val="000000"/>
          <w:sz w:val="28"/>
          <w:szCs w:val="28"/>
        </w:rPr>
        <w:t>.</w:t>
      </w:r>
      <w:r w:rsidR="00A30268" w:rsidRPr="00C13E39">
        <w:rPr>
          <w:color w:val="000000"/>
          <w:sz w:val="28"/>
          <w:szCs w:val="28"/>
        </w:rPr>
        <w:t xml:space="preserve"> </w:t>
      </w:r>
      <w:r w:rsidR="008B09A9">
        <w:rPr>
          <w:color w:val="000000"/>
          <w:sz w:val="28"/>
          <w:szCs w:val="28"/>
        </w:rPr>
        <w:t>Внести изменения в п.1</w:t>
      </w:r>
      <w:r w:rsidR="00D32743">
        <w:rPr>
          <w:color w:val="000000"/>
          <w:sz w:val="28"/>
          <w:szCs w:val="28"/>
        </w:rPr>
        <w:t>5</w:t>
      </w:r>
      <w:r w:rsidR="00A30268" w:rsidRPr="00D463B4">
        <w:rPr>
          <w:color w:val="000000"/>
          <w:sz w:val="28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 w:rsidR="00A30268">
        <w:rPr>
          <w:color w:val="000000"/>
          <w:sz w:val="28"/>
          <w:szCs w:val="28"/>
        </w:rPr>
        <w:t>:</w:t>
      </w:r>
    </w:p>
    <w:p w:rsidR="001C5E0A" w:rsidRDefault="00AF0100" w:rsidP="009C3916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4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</w:rPr>
        <w:t>;</w:t>
      </w:r>
    </w:p>
    <w:p w:rsidR="00BC0962" w:rsidRPr="00BC0962" w:rsidRDefault="0058212F" w:rsidP="00BC09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1D2001">
        <w:rPr>
          <w:b/>
          <w:sz w:val="28"/>
        </w:rPr>
        <w:t xml:space="preserve"> </w:t>
      </w:r>
      <w:r w:rsidR="00433330">
        <w:rPr>
          <w:b/>
          <w:sz w:val="28"/>
        </w:rPr>
        <w:t xml:space="preserve"> </w:t>
      </w:r>
      <w:r w:rsidR="001D2001">
        <w:rPr>
          <w:b/>
          <w:sz w:val="28"/>
        </w:rPr>
        <w:t>8</w:t>
      </w:r>
      <w:r w:rsidR="00A30268" w:rsidRPr="00854E97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8B09A9" w:rsidRPr="001D583F">
        <w:rPr>
          <w:sz w:val="28"/>
          <w:szCs w:val="28"/>
        </w:rPr>
        <w:t>Настоящее решение вступает в силу после официального опубликования в газете «</w:t>
      </w:r>
      <w:proofErr w:type="spellStart"/>
      <w:r w:rsidR="008B09A9" w:rsidRPr="001D583F">
        <w:rPr>
          <w:sz w:val="28"/>
          <w:szCs w:val="28"/>
        </w:rPr>
        <w:t>Леонидовский</w:t>
      </w:r>
      <w:proofErr w:type="spellEnd"/>
      <w:r w:rsidR="008B09A9" w:rsidRPr="001D583F">
        <w:rPr>
          <w:sz w:val="28"/>
          <w:szCs w:val="28"/>
        </w:rPr>
        <w:t xml:space="preserve"> вестник».</w:t>
      </w:r>
    </w:p>
    <w:p w:rsidR="00562128" w:rsidRDefault="00562128" w:rsidP="00127962">
      <w:pPr>
        <w:jc w:val="both"/>
        <w:rPr>
          <w:b/>
          <w:sz w:val="28"/>
        </w:rPr>
      </w:pPr>
    </w:p>
    <w:p w:rsidR="009C3916" w:rsidRDefault="009C3916" w:rsidP="00127962">
      <w:pPr>
        <w:jc w:val="both"/>
        <w:rPr>
          <w:b/>
          <w:sz w:val="28"/>
        </w:rPr>
      </w:pPr>
    </w:p>
    <w:p w:rsidR="009C3916" w:rsidRDefault="009C3916" w:rsidP="00127962">
      <w:pPr>
        <w:jc w:val="both"/>
        <w:rPr>
          <w:b/>
          <w:sz w:val="28"/>
        </w:rPr>
      </w:pPr>
    </w:p>
    <w:p w:rsidR="009C3916" w:rsidRPr="00212E3A" w:rsidRDefault="009C3916" w:rsidP="00127962">
      <w:pPr>
        <w:jc w:val="both"/>
        <w:rPr>
          <w:b/>
          <w:sz w:val="28"/>
        </w:rPr>
      </w:pPr>
    </w:p>
    <w:p w:rsidR="00127962" w:rsidRDefault="00127962" w:rsidP="0012796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E3368" w:rsidRDefault="00127962" w:rsidP="00AF0100">
      <w:pPr>
        <w:tabs>
          <w:tab w:val="decimal" w:pos="0"/>
          <w:tab w:val="decimal" w:pos="284"/>
        </w:tabs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</w:t>
      </w:r>
      <w:r w:rsidR="003E3368">
        <w:rPr>
          <w:bCs/>
          <w:sz w:val="28"/>
        </w:rPr>
        <w:t>я</w:t>
      </w:r>
    </w:p>
    <w:p w:rsidR="00907E7B" w:rsidRPr="00562128" w:rsidRDefault="00127962" w:rsidP="00562128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  <w:r w:rsidR="00562128">
        <w:rPr>
          <w:sz w:val="28"/>
          <w:szCs w:val="28"/>
        </w:rPr>
        <w:t xml:space="preserve">        </w:t>
      </w:r>
    </w:p>
    <w:p w:rsidR="00907E7B" w:rsidRDefault="00907E7B" w:rsidP="00D32743">
      <w:pPr>
        <w:jc w:val="right"/>
        <w:rPr>
          <w:szCs w:val="28"/>
        </w:rPr>
      </w:pP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</w:t>
      </w:r>
    </w:p>
    <w:p w:rsidR="00907E7B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562128">
        <w:rPr>
          <w:szCs w:val="28"/>
        </w:rPr>
        <w:t xml:space="preserve">                             </w:t>
      </w:r>
    </w:p>
    <w:p w:rsidR="00562128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="00562128">
        <w:rPr>
          <w:szCs w:val="28"/>
        </w:rPr>
        <w:t xml:space="preserve">                                      </w:t>
      </w:r>
    </w:p>
    <w:p w:rsidR="001F57FB" w:rsidRDefault="00562128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F234FC">
        <w:rPr>
          <w:szCs w:val="28"/>
        </w:rPr>
        <w:t xml:space="preserve">                    </w:t>
      </w:r>
    </w:p>
    <w:p w:rsidR="001C5E0A" w:rsidRDefault="003E287A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F234FC">
        <w:rPr>
          <w:szCs w:val="28"/>
        </w:rPr>
        <w:t xml:space="preserve">                   </w:t>
      </w: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D2001" w:rsidRDefault="001D2001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070A0B" w:rsidRDefault="00CF206F" w:rsidP="00CF206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070A0B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   </w:t>
      </w:r>
      <w:r w:rsidR="00092C85">
        <w:rPr>
          <w:szCs w:val="28"/>
        </w:rPr>
        <w:t xml:space="preserve">                    </w:t>
      </w:r>
    </w:p>
    <w:p w:rsidR="00CF206F" w:rsidRDefault="00070A0B" w:rsidP="00CF206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CF206F">
        <w:rPr>
          <w:szCs w:val="28"/>
        </w:rPr>
        <w:t xml:space="preserve">Приложение 1                                                               </w:t>
      </w:r>
    </w:p>
    <w:p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CF206F" w:rsidRPr="00B71F67" w:rsidRDefault="00CF206F" w:rsidP="00B71F6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от </w:t>
      </w:r>
      <w:r w:rsidR="00D30E60">
        <w:rPr>
          <w:szCs w:val="28"/>
        </w:rPr>
        <w:t>21.12.2023</w:t>
      </w:r>
      <w:r>
        <w:rPr>
          <w:szCs w:val="28"/>
        </w:rPr>
        <w:t xml:space="preserve"> № </w:t>
      </w:r>
      <w:r w:rsidR="00D30E60">
        <w:rPr>
          <w:szCs w:val="28"/>
        </w:rPr>
        <w:t>30</w:t>
      </w:r>
    </w:p>
    <w:p w:rsidR="00B71F67" w:rsidRDefault="00B71F67" w:rsidP="00B71F67">
      <w:pPr>
        <w:jc w:val="right"/>
      </w:pPr>
      <w:r>
        <w:t>(в редакции решени</w:t>
      </w:r>
      <w:r w:rsidR="00D30E60">
        <w:t>й</w:t>
      </w:r>
      <w:r>
        <w:t xml:space="preserve"> Совета депутатов Леонидовского</w:t>
      </w:r>
    </w:p>
    <w:p w:rsidR="00B71F67" w:rsidRDefault="00B71F67" w:rsidP="00B71F67">
      <w:pPr>
        <w:jc w:val="right"/>
      </w:pPr>
      <w:r>
        <w:t xml:space="preserve">                                </w:t>
      </w:r>
      <w:r w:rsidR="00D30E60">
        <w:t xml:space="preserve">                             </w:t>
      </w:r>
      <w:r>
        <w:t xml:space="preserve">сельского поселения  Ельнинского района  </w:t>
      </w:r>
    </w:p>
    <w:p w:rsidR="00B71F67" w:rsidRPr="004E5F60" w:rsidRDefault="00B71F67" w:rsidP="00B71F67">
      <w:pPr>
        <w:jc w:val="right"/>
      </w:pPr>
      <w:r>
        <w:t>Смоленской области от</w:t>
      </w:r>
      <w:r w:rsidR="00D30E60">
        <w:t xml:space="preserve"> 26.02.2024 №3, от</w:t>
      </w:r>
      <w:r>
        <w:t xml:space="preserve"> 19.03.2024 №4</w:t>
      </w:r>
      <w:r w:rsidR="001D2001">
        <w:t>, от 04.07.2024 №21</w:t>
      </w:r>
      <w:r>
        <w:t>)</w:t>
      </w:r>
    </w:p>
    <w:p w:rsidR="00CF206F" w:rsidRDefault="00CF206F" w:rsidP="00CF206F">
      <w:pPr>
        <w:jc w:val="both"/>
        <w:rPr>
          <w:b/>
        </w:rPr>
      </w:pPr>
    </w:p>
    <w:p w:rsidR="00CF206F" w:rsidRDefault="00CF206F" w:rsidP="00CF206F">
      <w:pPr>
        <w:pStyle w:val="af0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</w:t>
      </w:r>
      <w:r w:rsidR="001C5E0A">
        <w:rPr>
          <w:color w:val="000000"/>
          <w:szCs w:val="28"/>
        </w:rPr>
        <w:t>4</w:t>
      </w:r>
      <w:r>
        <w:rPr>
          <w:color w:val="000000"/>
          <w:szCs w:val="28"/>
        </w:rPr>
        <w:t>год</w:t>
      </w:r>
    </w:p>
    <w:p w:rsidR="00CF206F" w:rsidRDefault="00CF206F" w:rsidP="00CF206F">
      <w:pPr>
        <w:pStyle w:val="af0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</w:t>
      </w:r>
      <w:r>
        <w:rPr>
          <w:b w:val="0"/>
          <w:color w:val="000000"/>
          <w:sz w:val="24"/>
        </w:rPr>
        <w:t>( рублей)</w:t>
      </w:r>
      <w:r>
        <w:rPr>
          <w:color w:val="000000"/>
          <w:sz w:val="24"/>
        </w:rPr>
        <w:t xml:space="preserve">                                                 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4809"/>
        <w:gridCol w:w="2292"/>
      </w:tblGrid>
      <w:tr w:rsidR="00CF206F" w:rsidTr="0014296F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CF206F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CF206F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01 00 00 00 00 0000 000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45447B" w:rsidP="00A37C45">
            <w:pPr>
              <w:jc w:val="right"/>
              <w:rPr>
                <w:b/>
              </w:rPr>
            </w:pPr>
            <w:r>
              <w:rPr>
                <w:b/>
              </w:rPr>
              <w:t xml:space="preserve">1 209 </w:t>
            </w:r>
            <w:r w:rsidR="00A37C45">
              <w:rPr>
                <w:b/>
              </w:rPr>
              <w:t>672</w:t>
            </w:r>
            <w:r w:rsidR="00CF206F">
              <w:rPr>
                <w:b/>
              </w:rPr>
              <w:t>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01 02 00 00 00 0000 700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01 02 00 00 10 0000 710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01 02 00 00 00 0000 800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01 02 00 00 10 0000 810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01 03 01  00 00 0000 700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01 03 01 00 10 0000 710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01 03 01 00 00 0000 800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</w:pPr>
            <w: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lastRenderedPageBreak/>
              <w:t>01 03 01 00 10 0000 810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</w:pPr>
            <w: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45447B" w:rsidP="00A37C45">
            <w:pPr>
              <w:jc w:val="right"/>
              <w:rPr>
                <w:b/>
              </w:rPr>
            </w:pPr>
            <w:r>
              <w:rPr>
                <w:b/>
              </w:rPr>
              <w:t xml:space="preserve">1 209 </w:t>
            </w:r>
            <w:r w:rsidR="00A37C45">
              <w:rPr>
                <w:b/>
              </w:rPr>
              <w:t>672</w:t>
            </w:r>
            <w:r w:rsidR="0040295F">
              <w:rPr>
                <w:b/>
              </w:rPr>
              <w:t>,00</w:t>
            </w:r>
          </w:p>
        </w:tc>
      </w:tr>
      <w:tr w:rsidR="0040295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5F" w:rsidRDefault="0040295F">
            <w:r>
              <w:t>01 05 00 00 00 0000 500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5F" w:rsidRDefault="0040295F">
            <w:r>
              <w:t>Увеличение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5F" w:rsidRDefault="0040295F" w:rsidP="00B8023A">
            <w:pPr>
              <w:jc w:val="right"/>
            </w:pPr>
            <w:r>
              <w:t>-1</w:t>
            </w:r>
            <w:r w:rsidR="00DC0467">
              <w:t>7</w:t>
            </w:r>
            <w:r w:rsidR="0045447B">
              <w:t> </w:t>
            </w:r>
            <w:r w:rsidR="00B8023A">
              <w:t>215</w:t>
            </w:r>
            <w:r w:rsidR="0045447B">
              <w:t xml:space="preserve"> </w:t>
            </w:r>
            <w:r w:rsidR="00DC0467">
              <w:t>111</w:t>
            </w:r>
            <w:r>
              <w:t>,00</w:t>
            </w:r>
          </w:p>
        </w:tc>
      </w:tr>
      <w:tr w:rsidR="00B8023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01 05 02 00 00 0000 500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Увеличение прочих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3A" w:rsidRDefault="00B8023A" w:rsidP="00CB277C">
            <w:pPr>
              <w:jc w:val="right"/>
            </w:pPr>
            <w:r>
              <w:t>-17 215 111,00</w:t>
            </w:r>
          </w:p>
        </w:tc>
      </w:tr>
      <w:tr w:rsidR="00B8023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01 05 02 01 00 0000 510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Увеличение прочих остатков денежных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3A" w:rsidRDefault="00B8023A" w:rsidP="00CB277C">
            <w:pPr>
              <w:jc w:val="right"/>
            </w:pPr>
            <w:r>
              <w:t>-17 215 111,00</w:t>
            </w:r>
          </w:p>
        </w:tc>
      </w:tr>
      <w:tr w:rsidR="00B8023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01 05 02 01 10 0000 510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3A" w:rsidRDefault="00B8023A" w:rsidP="00CB277C">
            <w:pPr>
              <w:jc w:val="right"/>
            </w:pPr>
            <w:r>
              <w:t>-17 215 111,00</w:t>
            </w:r>
          </w:p>
        </w:tc>
      </w:tr>
      <w:tr w:rsidR="009167E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EA" w:rsidRDefault="009167EA">
            <w:r>
              <w:t>01 05 00 00 00 0000 600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EA" w:rsidRDefault="009167EA">
            <w:r>
              <w:t>Уменьшение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EA" w:rsidRDefault="009167EA" w:rsidP="00B8023A">
            <w:pPr>
              <w:jc w:val="right"/>
            </w:pPr>
            <w:r>
              <w:t>1</w:t>
            </w:r>
            <w:r w:rsidR="00DC0467">
              <w:t>8</w:t>
            </w:r>
            <w:r w:rsidR="0045447B">
              <w:t xml:space="preserve"> </w:t>
            </w:r>
            <w:r w:rsidR="00B8023A">
              <w:t>424</w:t>
            </w:r>
            <w:r>
              <w:t xml:space="preserve"> </w:t>
            </w:r>
            <w:r w:rsidR="00DC0467">
              <w:t>783</w:t>
            </w:r>
            <w:r>
              <w:t>,00</w:t>
            </w:r>
          </w:p>
        </w:tc>
      </w:tr>
      <w:tr w:rsidR="00B8023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01 05 02 00 00 0000 600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Уменьшение прочих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3A" w:rsidRDefault="00B8023A" w:rsidP="00CB277C">
            <w:pPr>
              <w:jc w:val="right"/>
            </w:pPr>
            <w:r>
              <w:t>18 424 783,00</w:t>
            </w:r>
          </w:p>
        </w:tc>
      </w:tr>
      <w:tr w:rsidR="00B8023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01 05 02 01 00 0000 610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Уменьшение прочих остатков денежных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3A" w:rsidRDefault="00B8023A" w:rsidP="00CB277C">
            <w:pPr>
              <w:jc w:val="right"/>
            </w:pPr>
            <w:r>
              <w:t>18 424 783,00</w:t>
            </w:r>
          </w:p>
        </w:tc>
      </w:tr>
      <w:tr w:rsidR="00B8023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01 05 02 01 10 0000 610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A" w:rsidRDefault="00B8023A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3A" w:rsidRDefault="00B8023A" w:rsidP="00CB277C">
            <w:pPr>
              <w:jc w:val="right"/>
            </w:pPr>
            <w:r>
              <w:t>18 424 783,00</w:t>
            </w:r>
          </w:p>
        </w:tc>
      </w:tr>
    </w:tbl>
    <w:p w:rsidR="00CF206F" w:rsidRDefault="00CF206F" w:rsidP="00CF206F"/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1D2001" w:rsidRDefault="001D2001" w:rsidP="00907E7B">
      <w:pPr>
        <w:jc w:val="both"/>
        <w:rPr>
          <w:szCs w:val="28"/>
        </w:rPr>
      </w:pPr>
    </w:p>
    <w:p w:rsidR="007705AA" w:rsidRDefault="007705AA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>Приложение 6</w:t>
      </w: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решению Совета депутатов </w:t>
      </w: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D30E60" w:rsidRDefault="00D30E60" w:rsidP="00D30E60">
      <w:pPr>
        <w:jc w:val="right"/>
      </w:pPr>
      <w:r>
        <w:t>Смоленской области от 26.02.2024 №3, от 19.03.2024 №4</w:t>
      </w:r>
      <w:r w:rsidR="001D2001">
        <w:t>, от 04.07.2024 №21</w:t>
      </w:r>
      <w:r>
        <w:t>)</w:t>
      </w:r>
    </w:p>
    <w:p w:rsidR="0014296F" w:rsidRDefault="0014296F" w:rsidP="00D30E60">
      <w:pPr>
        <w:jc w:val="righ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</w:t>
      </w:r>
    </w:p>
    <w:p w:rsidR="0014296F" w:rsidRDefault="0014296F" w:rsidP="0014296F">
      <w:pPr>
        <w:jc w:val="center"/>
        <w:rPr>
          <w:b/>
        </w:rPr>
      </w:pPr>
      <w:r w:rsidRPr="00BF356F">
        <w:rPr>
          <w:b/>
        </w:rPr>
        <w:t>Прогнозируемые безвозмездные поступления в  бюджет</w:t>
      </w:r>
    </w:p>
    <w:p w:rsidR="0014296F" w:rsidRDefault="0014296F" w:rsidP="0014296F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Леонидовского сельского поселения Ельнинского района Смоленской области на 202</w:t>
      </w:r>
      <w:r w:rsidR="001D2001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14296F" w:rsidRPr="00BF356F" w:rsidRDefault="0014296F" w:rsidP="0014296F">
      <w:pPr>
        <w:jc w:val="center"/>
        <w:rPr>
          <w:b/>
          <w:bCs/>
        </w:rPr>
      </w:pPr>
    </w:p>
    <w:p w:rsidR="0014296F" w:rsidRDefault="0014296F" w:rsidP="0014296F">
      <w:pPr>
        <w:tabs>
          <w:tab w:val="left" w:pos="8460"/>
        </w:tabs>
      </w:pPr>
      <w:r>
        <w:t xml:space="preserve">                                                                                                                                                          (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12"/>
        <w:gridCol w:w="1984"/>
      </w:tblGrid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DC0467" w:rsidP="00B8023A">
            <w:pPr>
              <w:jc w:val="right"/>
              <w:rPr>
                <w:b/>
              </w:rPr>
            </w:pPr>
            <w:r>
              <w:rPr>
                <w:b/>
              </w:rPr>
              <w:t>12 </w:t>
            </w:r>
            <w:r w:rsidR="00B8023A">
              <w:rPr>
                <w:b/>
              </w:rPr>
              <w:t>674</w:t>
            </w:r>
            <w:r>
              <w:rPr>
                <w:b/>
              </w:rPr>
              <w:t xml:space="preserve"> 411</w:t>
            </w:r>
            <w:r w:rsidR="00296CA8">
              <w:rPr>
                <w:b/>
              </w:rPr>
              <w:t>,00</w:t>
            </w:r>
          </w:p>
        </w:tc>
      </w:tr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DC0467" w:rsidP="00B8023A">
            <w:pPr>
              <w:jc w:val="right"/>
              <w:rPr>
                <w:b/>
              </w:rPr>
            </w:pPr>
            <w:r>
              <w:rPr>
                <w:b/>
              </w:rPr>
              <w:t>12 </w:t>
            </w:r>
            <w:r w:rsidR="00B8023A">
              <w:rPr>
                <w:b/>
              </w:rPr>
              <w:t>674</w:t>
            </w:r>
            <w:r>
              <w:rPr>
                <w:b/>
              </w:rPr>
              <w:t xml:space="preserve"> 411</w:t>
            </w:r>
            <w:r w:rsidR="00296CA8">
              <w:rPr>
                <w:b/>
              </w:rPr>
              <w:t>,00</w:t>
            </w:r>
          </w:p>
        </w:tc>
      </w:tr>
      <w:tr w:rsidR="0014296F" w:rsidTr="00F00AF9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40295F" w:rsidP="00F00A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7 255 100</w:t>
            </w:r>
            <w:r w:rsidR="0014296F">
              <w:rPr>
                <w:b/>
                <w:i/>
              </w:rPr>
              <w:t>,00</w:t>
            </w:r>
          </w:p>
        </w:tc>
      </w:tr>
      <w:tr w:rsidR="0014296F" w:rsidTr="00F00AF9">
        <w:trPr>
          <w:trHeight w:val="5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rPr>
                <w:color w:val="000000"/>
                <w:shd w:val="clear" w:color="auto" w:fill="FFFFFF"/>
              </w:rPr>
              <w:t>2 02 15001 00 0000 150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40295F" w:rsidP="00F00AF9">
            <w:pPr>
              <w:jc w:val="right"/>
            </w:pPr>
            <w:r>
              <w:t>7 255 100</w:t>
            </w:r>
            <w:r w:rsidR="0014296F">
              <w:t>,00</w:t>
            </w:r>
          </w:p>
        </w:tc>
      </w:tr>
      <w:tr w:rsidR="0014296F" w:rsidTr="00F00AF9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rPr>
                <w:color w:val="000000"/>
                <w:shd w:val="clear" w:color="auto" w:fill="FFFFFF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40295F" w:rsidP="00F00AF9">
            <w:pPr>
              <w:jc w:val="right"/>
            </w:pPr>
            <w:r>
              <w:t>7 255 100</w:t>
            </w:r>
            <w:r w:rsidR="0014296F">
              <w:t>,00</w:t>
            </w:r>
          </w:p>
        </w:tc>
      </w:tr>
      <w:tr w:rsidR="0014296F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Pr="0075083A" w:rsidRDefault="0014296F" w:rsidP="00F00AF9">
            <w:pPr>
              <w:rPr>
                <w:b/>
                <w:i/>
                <w:color w:val="000000"/>
                <w:shd w:val="clear" w:color="auto" w:fill="FFFFFF"/>
              </w:rPr>
            </w:pPr>
            <w:r w:rsidRPr="0075083A">
              <w:rPr>
                <w:b/>
                <w:i/>
                <w:color w:val="22272F"/>
                <w:shd w:val="clear" w:color="auto" w:fill="FFFFFF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Pr="0075083A" w:rsidRDefault="0014296F" w:rsidP="00F00AF9">
            <w:pPr>
              <w:rPr>
                <w:b/>
                <w:i/>
              </w:rPr>
            </w:pPr>
            <w:r w:rsidRPr="0075083A">
              <w:rPr>
                <w:b/>
                <w:i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Pr="0075083A" w:rsidRDefault="00296CA8" w:rsidP="0065113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4 145 000,00</w:t>
            </w:r>
          </w:p>
        </w:tc>
      </w:tr>
      <w:tr w:rsidR="0014296F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color w:val="000000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rPr>
                <w:color w:val="464C55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296CA8" w:rsidP="00651137">
            <w:pPr>
              <w:jc w:val="right"/>
            </w:pPr>
            <w:r>
              <w:t>4 145 000,00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pPr>
              <w:rPr>
                <w:b/>
                <w:i/>
              </w:rPr>
            </w:pPr>
            <w:r>
              <w:rPr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6923BC" w:rsidP="00E12AAB">
            <w:pPr>
              <w:jc w:val="right"/>
              <w:rPr>
                <w:b/>
              </w:rPr>
            </w:pPr>
            <w:r>
              <w:rPr>
                <w:b/>
              </w:rPr>
              <w:t>98 800,00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rPr>
                <w:color w:val="000000"/>
                <w:shd w:val="clear" w:color="auto" w:fill="FFFFFF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6923BC" w:rsidP="00E12AAB">
            <w:pPr>
              <w:jc w:val="right"/>
            </w:pPr>
            <w:r>
              <w:t>98 800,00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6923BC" w:rsidP="00E12AAB">
            <w:pPr>
              <w:jc w:val="right"/>
            </w:pPr>
            <w:r>
              <w:t>98 800,00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F00AF9">
            <w:pPr>
              <w:rPr>
                <w:b/>
                <w:i/>
                <w:color w:val="22272F"/>
                <w:shd w:val="clear" w:color="auto" w:fill="FFFFFF"/>
              </w:rPr>
            </w:pPr>
            <w:r w:rsidRPr="006923BC">
              <w:rPr>
                <w:b/>
                <w:i/>
                <w:color w:val="22272F"/>
                <w:shd w:val="clear" w:color="auto" w:fill="FFFFFF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F00AF9">
            <w:pPr>
              <w:rPr>
                <w:b/>
                <w:i/>
                <w:color w:val="464C55"/>
                <w:shd w:val="clear" w:color="auto" w:fill="FFFFFF"/>
              </w:rPr>
            </w:pPr>
            <w:r w:rsidRPr="006923BC">
              <w:rPr>
                <w:b/>
                <w:i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Pr="006923BC" w:rsidRDefault="00DC0467" w:rsidP="00B8023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</w:t>
            </w:r>
            <w:r w:rsidR="00B8023A">
              <w:rPr>
                <w:b/>
                <w:i/>
              </w:rPr>
              <w:t>175</w:t>
            </w:r>
            <w:r>
              <w:rPr>
                <w:b/>
                <w:i/>
              </w:rPr>
              <w:t xml:space="preserve"> 511</w:t>
            </w:r>
            <w:r w:rsidR="006923BC">
              <w:rPr>
                <w:b/>
                <w:i/>
              </w:rPr>
              <w:t>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F00AF9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2 02 49999 00 0000 150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F00AF9">
            <w:pPr>
              <w:rPr>
                <w:color w:val="464C55"/>
                <w:shd w:val="clear" w:color="auto" w:fill="FFFFFF"/>
              </w:rPr>
            </w:pPr>
            <w:r w:rsidRPr="006923BC">
              <w:rPr>
                <w:color w:val="333333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DC0467" w:rsidP="00B8023A">
            <w:pPr>
              <w:jc w:val="right"/>
            </w:pPr>
            <w:r>
              <w:t>1 </w:t>
            </w:r>
            <w:r w:rsidR="00B8023A">
              <w:t>175</w:t>
            </w:r>
            <w:r>
              <w:t xml:space="preserve"> 511</w:t>
            </w:r>
            <w:r w:rsidR="006923BC">
              <w:t>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F00AF9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6923BC">
            <w:pPr>
              <w:shd w:val="clear" w:color="auto" w:fill="F8F8F8"/>
              <w:suppressAutoHyphens w:val="0"/>
              <w:autoSpaceDE w:val="0"/>
              <w:autoSpaceDN w:val="0"/>
              <w:adjustRightInd w:val="0"/>
              <w:ind w:right="150"/>
              <w:jc w:val="both"/>
              <w:rPr>
                <w:lang w:eastAsia="ru-RU"/>
              </w:rPr>
            </w:pPr>
            <w:r w:rsidRPr="006923BC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6923BC" w:rsidRPr="006923BC" w:rsidRDefault="006923BC" w:rsidP="00F00AF9">
            <w:pPr>
              <w:rPr>
                <w:color w:val="464C55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DC0467" w:rsidP="00B8023A">
            <w:pPr>
              <w:jc w:val="right"/>
            </w:pPr>
            <w:r>
              <w:t>1 </w:t>
            </w:r>
            <w:r w:rsidR="00B8023A">
              <w:t>175</w:t>
            </w:r>
            <w:r>
              <w:t xml:space="preserve"> 511</w:t>
            </w:r>
            <w:r w:rsidR="006923BC">
              <w:t>,00</w:t>
            </w:r>
          </w:p>
        </w:tc>
      </w:tr>
    </w:tbl>
    <w:p w:rsidR="00CF206F" w:rsidRDefault="00CF20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241044" w:rsidRDefault="00241044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092C85" w:rsidRDefault="00092C85" w:rsidP="00907E7B">
      <w:pPr>
        <w:jc w:val="both"/>
        <w:rPr>
          <w:szCs w:val="28"/>
        </w:rPr>
      </w:pPr>
    </w:p>
    <w:p w:rsidR="00092C85" w:rsidRDefault="00092C85" w:rsidP="00907E7B">
      <w:pPr>
        <w:jc w:val="both"/>
        <w:rPr>
          <w:szCs w:val="28"/>
        </w:rPr>
      </w:pPr>
    </w:p>
    <w:p w:rsidR="00092C85" w:rsidRDefault="00092C85" w:rsidP="00907E7B">
      <w:pPr>
        <w:jc w:val="both"/>
        <w:rPr>
          <w:szCs w:val="28"/>
        </w:rPr>
      </w:pPr>
    </w:p>
    <w:p w:rsidR="00296CA8" w:rsidRDefault="00296CA8" w:rsidP="00907E7B">
      <w:pPr>
        <w:jc w:val="both"/>
        <w:rPr>
          <w:szCs w:val="28"/>
        </w:rPr>
      </w:pPr>
    </w:p>
    <w:p w:rsidR="00BD1FB2" w:rsidRDefault="00BD1FB2" w:rsidP="00BD1FB2">
      <w:pPr>
        <w:jc w:val="right"/>
      </w:pPr>
      <w:r>
        <w:t xml:space="preserve">                    Приложение 8</w:t>
      </w:r>
    </w:p>
    <w:p w:rsidR="00BD1FB2" w:rsidRDefault="00BD1FB2" w:rsidP="00BD1FB2">
      <w:pPr>
        <w:jc w:val="right"/>
      </w:pPr>
      <w:r>
        <w:t xml:space="preserve">                                        к  решению Совета депутатов </w:t>
      </w:r>
    </w:p>
    <w:p w:rsidR="00BD1FB2" w:rsidRDefault="00BD1FB2" w:rsidP="00BD1FB2">
      <w:pPr>
        <w:jc w:val="right"/>
      </w:pPr>
      <w:r>
        <w:t xml:space="preserve">                         Леонидовского сельского поселения</w:t>
      </w:r>
    </w:p>
    <w:p w:rsidR="00BD1FB2" w:rsidRDefault="00BD1FB2" w:rsidP="00BD1FB2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BD1FB2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BD1FB2" w:rsidRDefault="00D30E60" w:rsidP="00D30E60">
      <w:pPr>
        <w:jc w:val="right"/>
      </w:pPr>
      <w:r>
        <w:t>Смоленской области от 26.02.2024 №3, от 19.03.2024 №4</w:t>
      </w:r>
      <w:r w:rsidR="001D2001">
        <w:t>, от 04.07.2024 №21</w:t>
      </w:r>
      <w:r>
        <w:t>)</w:t>
      </w:r>
    </w:p>
    <w:p w:rsidR="00D30E60" w:rsidRPr="00EF7BC7" w:rsidRDefault="00D30E60" w:rsidP="00D30E60">
      <w:pPr>
        <w:jc w:val="right"/>
      </w:pPr>
    </w:p>
    <w:p w:rsidR="00BD1FB2" w:rsidRDefault="00BD1FB2" w:rsidP="00BD1FB2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 xml:space="preserve">группам </w:t>
      </w:r>
      <w:r>
        <w:rPr>
          <w:b/>
          <w:bCs/>
        </w:rPr>
        <w:t xml:space="preserve">(группам </w:t>
      </w:r>
      <w:r w:rsidRPr="009A16BE">
        <w:rPr>
          <w:b/>
          <w:bCs/>
        </w:rPr>
        <w:t>и подгруппам</w:t>
      </w:r>
      <w:r>
        <w:rPr>
          <w:b/>
          <w:bCs/>
        </w:rPr>
        <w:t>)</w:t>
      </w:r>
      <w:r w:rsidRPr="009A16BE">
        <w:rPr>
          <w:b/>
          <w:bCs/>
        </w:rPr>
        <w:t xml:space="preserve"> видов расходов классификации расходов бюджетов на 20</w:t>
      </w:r>
      <w:r>
        <w:rPr>
          <w:b/>
          <w:bCs/>
        </w:rPr>
        <w:t>2</w:t>
      </w:r>
      <w:r w:rsidR="00296CA8">
        <w:rPr>
          <w:b/>
          <w:bCs/>
        </w:rPr>
        <w:t>4</w:t>
      </w:r>
      <w:r w:rsidRPr="009A16BE">
        <w:rPr>
          <w:b/>
          <w:bCs/>
        </w:rPr>
        <w:t xml:space="preserve"> год</w:t>
      </w:r>
    </w:p>
    <w:p w:rsidR="00BD1FB2" w:rsidRPr="009F2CAA" w:rsidRDefault="00BD1FB2" w:rsidP="00BD1FB2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 w:rsidR="0014296F">
        <w:rPr>
          <w:b/>
          <w:bCs/>
        </w:rPr>
        <w:tab/>
        <w:t xml:space="preserve">                        </w:t>
      </w:r>
      <w:r>
        <w:t xml:space="preserve">( </w:t>
      </w:r>
      <w:r w:rsidRPr="009F2CAA"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45"/>
        <w:gridCol w:w="603"/>
        <w:gridCol w:w="1616"/>
        <w:gridCol w:w="792"/>
        <w:gridCol w:w="1639"/>
      </w:tblGrid>
      <w:tr w:rsidR="00296CA8" w:rsidRPr="00B50B1B" w:rsidTr="00CD4951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CA8" w:rsidRPr="00DA298C" w:rsidRDefault="00296CA8" w:rsidP="00296CA8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296CA8" w:rsidRPr="00B50B1B" w:rsidTr="00CD4951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616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92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296CA8" w:rsidRPr="00B50B1B" w:rsidTr="00CD4951">
        <w:trPr>
          <w:trHeight w:val="526"/>
          <w:jc w:val="center"/>
        </w:trPr>
        <w:tc>
          <w:tcPr>
            <w:tcW w:w="5197" w:type="dxa"/>
            <w:vAlign w:val="bottom"/>
          </w:tcPr>
          <w:p w:rsidR="00296CA8" w:rsidRPr="0095375B" w:rsidRDefault="00296CA8" w:rsidP="00296CA8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296CA8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296CA8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bottom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:rsidR="00296CA8" w:rsidRPr="000101ED" w:rsidRDefault="003C058A" w:rsidP="00621163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10 305 611</w:t>
            </w:r>
            <w:r w:rsidR="00296CA8" w:rsidRPr="000101E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96CA8" w:rsidRPr="00B50B1B" w:rsidTr="00621163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:rsidR="00296CA8" w:rsidRPr="00621163" w:rsidRDefault="00621163" w:rsidP="0062116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C73EED" w:rsidRPr="00621163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3EED" w:rsidRPr="00621163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E80AB3" w:rsidRDefault="00C73EED" w:rsidP="00296CA8"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E80AB3" w:rsidRDefault="00C73EED" w:rsidP="00296CA8">
            <w:pPr>
              <w:pStyle w:val="ab"/>
              <w:rPr>
                <w:bCs/>
              </w:rPr>
            </w:pPr>
            <w:r w:rsidRPr="00E80AB3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E80AB3" w:rsidRDefault="00C73EED" w:rsidP="00296CA8">
            <w:pPr>
              <w:pStyle w:val="ab"/>
              <w:rPr>
                <w:bCs/>
                <w:iCs/>
              </w:rPr>
            </w:pPr>
            <w:r w:rsidRPr="00E80AB3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E80AB3" w:rsidRDefault="00C73EED" w:rsidP="00296CA8">
            <w:pPr>
              <w:jc w:val="center"/>
            </w:pPr>
            <w:r w:rsidRPr="00E80AB3">
              <w:t>01</w:t>
            </w:r>
          </w:p>
        </w:tc>
        <w:tc>
          <w:tcPr>
            <w:tcW w:w="603" w:type="dxa"/>
            <w:vAlign w:val="center"/>
          </w:tcPr>
          <w:p w:rsidR="00C73EED" w:rsidRPr="00E80AB3" w:rsidRDefault="00C73EED" w:rsidP="00296CA8">
            <w:pPr>
              <w:jc w:val="center"/>
            </w:pPr>
            <w:r w:rsidRPr="00E80AB3">
              <w:t>02</w:t>
            </w:r>
          </w:p>
        </w:tc>
        <w:tc>
          <w:tcPr>
            <w:tcW w:w="1616" w:type="dxa"/>
            <w:vAlign w:val="center"/>
          </w:tcPr>
          <w:p w:rsidR="00C73EED" w:rsidRPr="00E80AB3" w:rsidRDefault="00C73EED" w:rsidP="00296CA8">
            <w:pPr>
              <w:jc w:val="center"/>
            </w:pPr>
            <w:r w:rsidRPr="00E80AB3">
              <w:t>7100100000</w:t>
            </w:r>
          </w:p>
        </w:tc>
        <w:tc>
          <w:tcPr>
            <w:tcW w:w="792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905620">
              <w:t>Расходы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C73EED" w:rsidRDefault="00C73EED" w:rsidP="00C73EE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E12AAB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E12AAB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7F5460">
              <w:rPr>
                <w:b/>
                <w:bCs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296CA8" w:rsidRDefault="00DC0467" w:rsidP="00CB277C">
            <w:pPr>
              <w:jc w:val="right"/>
              <w:rPr>
                <w:b/>
              </w:rPr>
            </w:pPr>
            <w:r>
              <w:rPr>
                <w:b/>
              </w:rPr>
              <w:t>8 5</w:t>
            </w:r>
            <w:r w:rsidR="00CB277C">
              <w:rPr>
                <w:b/>
              </w:rPr>
              <w:t>5</w:t>
            </w:r>
            <w:r>
              <w:rPr>
                <w:b/>
              </w:rPr>
              <w:t>0 756</w:t>
            </w:r>
            <w:r w:rsidR="00296CA8" w:rsidRPr="00296CA8">
              <w:rPr>
                <w:b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7F5460" w:rsidRDefault="00296CA8" w:rsidP="00296CA8">
            <w:pPr>
              <w:pStyle w:val="ab"/>
              <w:rPr>
                <w:bCs/>
              </w:rPr>
            </w:pPr>
            <w:r w:rsidRPr="00E80AB3">
              <w:lastRenderedPageBreak/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603" w:type="dxa"/>
            <w:vAlign w:val="center"/>
          </w:tcPr>
          <w:p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:rsidR="00296CA8" w:rsidRPr="00CB54A6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E2ABE" w:rsidRDefault="00DC0467" w:rsidP="00CB277C">
            <w:pPr>
              <w:jc w:val="right"/>
            </w:pPr>
            <w:r>
              <w:t>8 5</w:t>
            </w:r>
            <w:r w:rsidR="00CB277C">
              <w:t>5</w:t>
            </w:r>
            <w:r>
              <w:t>0 756</w:t>
            </w:r>
            <w:r w:rsidR="00296CA8" w:rsidRPr="001E2ABE"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296CA8">
            <w:pPr>
              <w:pStyle w:val="ab"/>
              <w:rPr>
                <w:bCs/>
              </w:rPr>
            </w:pPr>
            <w:r w:rsidRPr="007F5460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:rsidR="00C73EED" w:rsidRPr="00CB54A6" w:rsidRDefault="00C73EED" w:rsidP="00296CA8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1E2ABE" w:rsidRDefault="00DC0467" w:rsidP="00CB277C">
            <w:pPr>
              <w:jc w:val="right"/>
            </w:pPr>
            <w:r>
              <w:t>8 5</w:t>
            </w:r>
            <w:r w:rsidR="00CB277C">
              <w:t>5</w:t>
            </w:r>
            <w:r>
              <w:t>0 756</w:t>
            </w:r>
            <w:r w:rsidR="00C73EED" w:rsidRPr="001E2ABE">
              <w:t>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296CA8">
            <w:pPr>
              <w:pStyle w:val="ab"/>
            </w:pPr>
            <w:r w:rsidRPr="007F5460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Pr="001E2ABE" w:rsidRDefault="005A3900" w:rsidP="00CB277C">
            <w:pPr>
              <w:jc w:val="right"/>
            </w:pPr>
            <w:r>
              <w:t>8 5</w:t>
            </w:r>
            <w:r w:rsidR="00CB277C">
              <w:t>5</w:t>
            </w:r>
            <w:r>
              <w:t>0 756</w:t>
            </w:r>
            <w:r w:rsidR="0009211D" w:rsidRPr="001E2ABE">
              <w:t>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296CA8">
            <w:pPr>
              <w:pStyle w:val="ab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Pr="001E2ABE" w:rsidRDefault="005A3900" w:rsidP="00CB277C">
            <w:pPr>
              <w:jc w:val="right"/>
            </w:pPr>
            <w:r>
              <w:t>8 </w:t>
            </w:r>
            <w:r w:rsidR="00CB277C">
              <w:t>43</w:t>
            </w:r>
            <w:r>
              <w:t>8 263</w:t>
            </w:r>
            <w:r w:rsidR="0009211D" w:rsidRPr="001E2ABE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DC0467">
            <w:pPr>
              <w:jc w:val="right"/>
            </w:pPr>
            <w:r>
              <w:t>7 </w:t>
            </w:r>
            <w:r w:rsidR="00DC0467">
              <w:t>766</w:t>
            </w:r>
            <w:r>
              <w:t xml:space="preserve"> </w:t>
            </w:r>
            <w:r w:rsidR="00DC0467">
              <w:t>8</w:t>
            </w:r>
            <w:r>
              <w:t>49,00</w:t>
            </w:r>
          </w:p>
        </w:tc>
      </w:tr>
      <w:tr w:rsidR="00DC0467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467" w:rsidRPr="0095375B" w:rsidRDefault="00DC0467" w:rsidP="00296CA8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DC0467" w:rsidRPr="00B50B1B" w:rsidRDefault="00DC0467" w:rsidP="003C058A">
            <w:pPr>
              <w:jc w:val="right"/>
            </w:pPr>
            <w:r>
              <w:t>7 766 849,00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296CA8" w:rsidRPr="001E2ABE" w:rsidRDefault="00CB277C" w:rsidP="00296CA8">
            <w:pPr>
              <w:jc w:val="right"/>
            </w:pPr>
            <w:r>
              <w:t>65</w:t>
            </w:r>
            <w:r w:rsidR="0009211D">
              <w:t>6 514</w:t>
            </w:r>
            <w:r w:rsidR="00296CA8" w:rsidRPr="001E2ABE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296CA8" w:rsidRPr="001E2ABE" w:rsidRDefault="00CB277C" w:rsidP="00296CA8">
            <w:pPr>
              <w:jc w:val="right"/>
            </w:pPr>
            <w:r>
              <w:t>65</w:t>
            </w:r>
            <w:r w:rsidR="0009211D">
              <w:t>6 514</w:t>
            </w:r>
            <w:r w:rsidR="00296CA8" w:rsidRPr="001E2ABE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:rsidR="00296CA8" w:rsidRPr="00425833" w:rsidRDefault="00CB277C" w:rsidP="00296CA8">
            <w:pPr>
              <w:jc w:val="right"/>
            </w:pPr>
            <w:r>
              <w:t>1</w:t>
            </w:r>
            <w:r w:rsidR="0009211D">
              <w:t>4 9</w:t>
            </w:r>
            <w:r w:rsidR="00296CA8"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:rsidR="00296CA8" w:rsidRPr="00425833" w:rsidRDefault="00CB277C" w:rsidP="00296CA8">
            <w:pPr>
              <w:jc w:val="right"/>
            </w:pPr>
            <w:r>
              <w:t>1</w:t>
            </w:r>
            <w:r w:rsidR="0009211D">
              <w:t>4 9</w:t>
            </w:r>
            <w:r w:rsidR="00296CA8">
              <w:t>00,00</w:t>
            </w:r>
          </w:p>
        </w:tc>
      </w:tr>
      <w:tr w:rsidR="00DC0339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339" w:rsidRPr="00C73EED" w:rsidRDefault="00DC0339" w:rsidP="0062116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C0339" w:rsidRDefault="00DC0339" w:rsidP="0062116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DC0339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339" w:rsidRPr="0095375B" w:rsidRDefault="00DC0339" w:rsidP="00621163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:rsidR="00DC0339" w:rsidRDefault="00DC0339" w:rsidP="00621163">
            <w:pPr>
              <w:jc w:val="right"/>
            </w:pPr>
            <w:r>
              <w:t>112 493,00</w:t>
            </w:r>
          </w:p>
        </w:tc>
      </w:tr>
      <w:tr w:rsidR="00DC0339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339" w:rsidRPr="0095375B" w:rsidRDefault="00DC0339" w:rsidP="00621163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:rsidR="00DC0339" w:rsidRDefault="00DC0339" w:rsidP="00621163">
            <w:pPr>
              <w:jc w:val="right"/>
            </w:pPr>
            <w:r>
              <w:t>112 493,00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8463DC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296CA8">
              <w:rPr>
                <w:b/>
                <w:bCs/>
              </w:rP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9100000000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C46215" w:rsidRDefault="008463DC" w:rsidP="00296CA8">
            <w:pPr>
              <w:jc w:val="right"/>
            </w:pPr>
            <w:r>
              <w:t>41</w:t>
            </w:r>
            <w:r w:rsidR="00296CA8"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C46215" w:rsidRDefault="00296CA8" w:rsidP="00296CA8">
            <w:pPr>
              <w:jc w:val="right"/>
            </w:pPr>
            <w:r>
              <w:t>12 000,00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:rsidR="00296CA8" w:rsidRPr="00C46215" w:rsidRDefault="00296CA8" w:rsidP="00296CA8">
            <w:pPr>
              <w:jc w:val="right"/>
            </w:pPr>
            <w:r>
              <w:t>12 000,00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:rsidR="00296CA8" w:rsidRPr="00C46215" w:rsidRDefault="00296CA8" w:rsidP="00296CA8">
            <w:pPr>
              <w:jc w:val="right"/>
            </w:pPr>
            <w:r>
              <w:t>12 000,00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 xml:space="preserve">Представление межбюджетных трансфертов из бюджетов поселений в бюджет муниципального </w:t>
            </w:r>
            <w:r w:rsidRPr="007F5460">
              <w:lastRenderedPageBreak/>
              <w:t>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lastRenderedPageBreak/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8900000000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296CA8">
            <w:pPr>
              <w:jc w:val="right"/>
            </w:pPr>
            <w:r>
              <w:t>3 000,00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0C3F0A" w:rsidRDefault="00296CA8" w:rsidP="00296CA8">
            <w:pPr>
              <w:jc w:val="right"/>
            </w:pPr>
            <w:r>
              <w:t>3 000,00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296CA8" w:rsidRPr="000C3F0A" w:rsidRDefault="00296CA8" w:rsidP="00296CA8">
            <w:pPr>
              <w:jc w:val="right"/>
            </w:pPr>
            <w:r>
              <w:t>3 </w:t>
            </w:r>
            <w:r w:rsidRPr="000C3F0A">
              <w:t>000</w:t>
            </w:r>
            <w: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</w:pPr>
            <w:r>
              <w:t>3 000,00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7F5460" w:rsidRDefault="00B66F5E" w:rsidP="00B66F5E">
            <w:pPr>
              <w:pStyle w:val="ab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13</w:t>
            </w:r>
          </w:p>
        </w:tc>
        <w:tc>
          <w:tcPr>
            <w:tcW w:w="1616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B66F5E" w:rsidRPr="00DB0202" w:rsidRDefault="00B66F5E" w:rsidP="00B66F5E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DB0202">
              <w:rPr>
                <w:b/>
              </w:rPr>
              <w:t>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E851CA" w:rsidRDefault="00B66F5E" w:rsidP="00B66F5E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7F5460" w:rsidRDefault="00B66F5E" w:rsidP="00B66F5E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E851CA" w:rsidRDefault="00B66F5E" w:rsidP="00B66F5E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7F5460" w:rsidRDefault="00B66F5E" w:rsidP="00B66F5E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95375B" w:rsidRDefault="00B66F5E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95375B" w:rsidRDefault="00B66F5E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B453AF">
              <w:rPr>
                <w:b/>
                <w:bCs/>
              </w:rPr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B453AF">
              <w:rPr>
                <w:b/>
                <w:bCs/>
              </w:rPr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</w:pPr>
            <w:r>
              <w:t>98 800</w:t>
            </w:r>
            <w:r w:rsidR="00B453AF"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B66F5E">
            <w:pPr>
              <w:pStyle w:val="ab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792" w:type="dxa"/>
            <w:vAlign w:val="center"/>
          </w:tcPr>
          <w:p w:rsidR="00C73EED" w:rsidRPr="003236BA" w:rsidRDefault="00C73EED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73EED" w:rsidRPr="00E72171" w:rsidRDefault="00C73EED" w:rsidP="00E12AAB">
            <w:pPr>
              <w:jc w:val="right"/>
            </w:pPr>
            <w:r>
              <w:t>98 800,00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B66F5E">
            <w:pPr>
              <w:pStyle w:val="ab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C73EED" w:rsidRPr="007B368D" w:rsidRDefault="00C73EED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C73EED" w:rsidRPr="003236BA" w:rsidRDefault="00C73EED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73EED" w:rsidRPr="00E72171" w:rsidRDefault="00C73EED" w:rsidP="00E12AAB">
            <w:pPr>
              <w:jc w:val="right"/>
            </w:pPr>
            <w:r>
              <w:t>98 800,00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:rsidR="00B453AF" w:rsidRDefault="00C73EED" w:rsidP="00B66F5E">
            <w:pPr>
              <w:jc w:val="right"/>
            </w:pPr>
            <w:r>
              <w:t>62 984</w:t>
            </w:r>
            <w:r w:rsidR="00B453AF">
              <w:t>,00</w:t>
            </w:r>
          </w:p>
          <w:p w:rsidR="00B453AF" w:rsidRPr="00E72171" w:rsidRDefault="00B453AF" w:rsidP="00B66F5E">
            <w:pPr>
              <w:jc w:val="right"/>
            </w:pP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</w:pPr>
            <w:r>
              <w:t>62 984</w:t>
            </w:r>
            <w:r w:rsidR="00B453AF"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453AF">
            <w:pPr>
              <w:jc w:val="right"/>
            </w:pPr>
            <w:r>
              <w:t>35 816</w:t>
            </w:r>
            <w:r w:rsidR="00B453AF"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453AF">
            <w:pPr>
              <w:jc w:val="right"/>
            </w:pPr>
            <w:r>
              <w:t>35 816</w:t>
            </w:r>
            <w:r w:rsidR="00B453AF">
              <w:t>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9211D" w:rsidRPr="003236BA" w:rsidRDefault="0009211D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6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9211D" w:rsidRPr="002F1608" w:rsidRDefault="0009211D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09211D" w:rsidRPr="003236BA" w:rsidRDefault="0009211D" w:rsidP="00E12AAB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:rsidR="0009211D" w:rsidRPr="003236BA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3236BA" w:rsidRDefault="0009211D" w:rsidP="00E12AAB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color w:val="000000"/>
              </w:rPr>
            </w:pPr>
            <w:r w:rsidRPr="007F5460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:rsidR="00296CA8" w:rsidRPr="001A44D7" w:rsidRDefault="008463DC" w:rsidP="00CB277C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3C058A">
              <w:rPr>
                <w:b/>
              </w:rPr>
              <w:t>5</w:t>
            </w:r>
            <w:r w:rsidR="00CB277C">
              <w:rPr>
                <w:b/>
              </w:rPr>
              <w:t>5</w:t>
            </w:r>
            <w:r w:rsidR="003C058A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3C058A">
              <w:rPr>
                <w:b/>
              </w:rPr>
              <w:t>644</w:t>
            </w:r>
            <w:r w:rsidR="00296CA8" w:rsidRPr="001A44D7">
              <w:rPr>
                <w:b/>
              </w:rPr>
              <w:t>,00</w:t>
            </w:r>
          </w:p>
        </w:tc>
      </w:tr>
      <w:tr w:rsidR="00296CA8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616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:rsidR="00296CA8" w:rsidRPr="001A44D7" w:rsidRDefault="008463DC" w:rsidP="00CB277C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</w:t>
            </w:r>
            <w:r w:rsidR="003C058A">
              <w:rPr>
                <w:b/>
                <w:bCs/>
              </w:rPr>
              <w:t>5</w:t>
            </w:r>
            <w:r w:rsidR="00CB277C">
              <w:rPr>
                <w:b/>
                <w:bCs/>
              </w:rPr>
              <w:t>5</w:t>
            </w:r>
            <w:r w:rsidR="003C058A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3C058A">
              <w:rPr>
                <w:b/>
                <w:bCs/>
              </w:rPr>
              <w:t>644</w:t>
            </w:r>
            <w:r w:rsidR="00296CA8" w:rsidRPr="001A44D7">
              <w:rPr>
                <w:b/>
                <w:bCs/>
              </w:rPr>
              <w:t>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3C058A" w:rsidRDefault="008463DC" w:rsidP="00B66F5E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4300000000</w:t>
            </w:r>
          </w:p>
        </w:tc>
        <w:tc>
          <w:tcPr>
            <w:tcW w:w="792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:rsidR="008463DC" w:rsidRPr="003C058A" w:rsidRDefault="008463DC" w:rsidP="00B71887">
            <w:pPr>
              <w:jc w:val="right"/>
              <w:rPr>
                <w:b/>
                <w:i/>
                <w:lang w:val="en-US"/>
              </w:rPr>
            </w:pPr>
            <w:r w:rsidRPr="003C058A">
              <w:rPr>
                <w:b/>
                <w:i/>
              </w:rPr>
              <w:t>3 39</w:t>
            </w:r>
            <w:r w:rsidR="00B71887" w:rsidRPr="003C058A">
              <w:rPr>
                <w:b/>
                <w:i/>
              </w:rPr>
              <w:t>5</w:t>
            </w:r>
            <w:r w:rsidRPr="003C058A">
              <w:rPr>
                <w:b/>
                <w:i/>
              </w:rPr>
              <w:t> </w:t>
            </w:r>
            <w:r w:rsidR="00B71887" w:rsidRPr="003C058A">
              <w:rPr>
                <w:b/>
                <w:i/>
              </w:rPr>
              <w:t>0</w:t>
            </w:r>
            <w:r w:rsidRPr="003C058A">
              <w:rPr>
                <w:b/>
                <w:i/>
              </w:rP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B66F5E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B66F5E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E62DA4" w:rsidRDefault="008463DC" w:rsidP="00B66F5E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E62DA4" w:rsidRDefault="008463DC" w:rsidP="00B66F5E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B66F5E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Default="008463DC" w:rsidP="00B66F5E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B66F5E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Default="008463DC" w:rsidP="00B66F5E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</w:t>
            </w:r>
            <w:r w:rsidR="00B71887">
              <w:t> </w:t>
            </w:r>
            <w:r>
              <w:t>39</w:t>
            </w:r>
            <w:r w:rsidR="00B71887">
              <w:t>5 00</w:t>
            </w:r>
            <w:r>
              <w:t>0,00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18289C" w:rsidRDefault="003C058A" w:rsidP="00296CA8">
            <w:pPr>
              <w:pStyle w:val="ab"/>
            </w:pPr>
            <w:r w:rsidRPr="0018289C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9100000000</w:t>
            </w:r>
          </w:p>
        </w:tc>
        <w:tc>
          <w:tcPr>
            <w:tcW w:w="792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rPr>
                <w:bCs/>
              </w:rPr>
              <w:t>3 142 644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296CA8">
            <w:pPr>
              <w:pStyle w:val="ab"/>
            </w:pPr>
            <w:r w:rsidRPr="0018289C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9100200000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8463DC" w:rsidRPr="001A44D7" w:rsidRDefault="008463DC" w:rsidP="003C058A">
            <w:pPr>
              <w:jc w:val="right"/>
            </w:pPr>
            <w:r>
              <w:rPr>
                <w:bCs/>
              </w:rPr>
              <w:t>3 </w:t>
            </w:r>
            <w:r w:rsidR="003C058A">
              <w:rPr>
                <w:bCs/>
              </w:rPr>
              <w:t>142</w:t>
            </w:r>
            <w:r>
              <w:rPr>
                <w:bCs/>
              </w:rPr>
              <w:t xml:space="preserve"> </w:t>
            </w:r>
            <w:r w:rsidR="003C058A">
              <w:rPr>
                <w:bCs/>
              </w:rPr>
              <w:t>644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3C058A" w:rsidRDefault="008463DC" w:rsidP="00296CA8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Дорожный фонд</w:t>
            </w:r>
          </w:p>
        </w:tc>
        <w:tc>
          <w:tcPr>
            <w:tcW w:w="545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9100212020</w:t>
            </w:r>
          </w:p>
        </w:tc>
        <w:tc>
          <w:tcPr>
            <w:tcW w:w="792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:rsidR="008463DC" w:rsidRPr="003C058A" w:rsidRDefault="008463DC" w:rsidP="00DE5C98">
            <w:pPr>
              <w:jc w:val="right"/>
              <w:rPr>
                <w:b/>
                <w:i/>
              </w:rPr>
            </w:pPr>
            <w:r w:rsidRPr="003C058A">
              <w:rPr>
                <w:b/>
                <w:bCs/>
                <w:i/>
              </w:rPr>
              <w:t>3 02</w:t>
            </w:r>
            <w:r w:rsidR="00DE5C98" w:rsidRPr="003C058A">
              <w:rPr>
                <w:b/>
                <w:bCs/>
                <w:i/>
              </w:rPr>
              <w:t>7</w:t>
            </w:r>
            <w:r w:rsidRPr="003C058A">
              <w:rPr>
                <w:b/>
                <w:bCs/>
                <w:i/>
              </w:rPr>
              <w:t xml:space="preserve"> </w:t>
            </w:r>
            <w:r w:rsidR="00DE5C98" w:rsidRPr="003C058A">
              <w:rPr>
                <w:b/>
                <w:bCs/>
                <w:i/>
              </w:rPr>
              <w:t>5</w:t>
            </w:r>
            <w:r w:rsidRPr="003C058A">
              <w:rPr>
                <w:b/>
                <w:bCs/>
                <w:i/>
              </w:rPr>
              <w:t>95,00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296CA8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200</w:t>
            </w:r>
          </w:p>
        </w:tc>
        <w:tc>
          <w:tcPr>
            <w:tcW w:w="1639" w:type="dxa"/>
            <w:vAlign w:val="center"/>
          </w:tcPr>
          <w:p w:rsidR="008463DC" w:rsidRPr="001A44D7" w:rsidRDefault="008463DC" w:rsidP="00DE5C98">
            <w:pPr>
              <w:jc w:val="right"/>
            </w:pPr>
            <w:r>
              <w:rPr>
                <w:bCs/>
              </w:rPr>
              <w:t>3 02</w:t>
            </w:r>
            <w:r w:rsidR="00DE5C98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DE5C98">
              <w:rPr>
                <w:bCs/>
              </w:rPr>
              <w:t>5</w:t>
            </w:r>
            <w:r>
              <w:rPr>
                <w:bCs/>
              </w:rPr>
              <w:t>95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296CA8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240</w:t>
            </w:r>
          </w:p>
        </w:tc>
        <w:tc>
          <w:tcPr>
            <w:tcW w:w="1639" w:type="dxa"/>
            <w:vAlign w:val="center"/>
          </w:tcPr>
          <w:p w:rsidR="008463DC" w:rsidRPr="001A44D7" w:rsidRDefault="008463DC" w:rsidP="00DE5C98">
            <w:pPr>
              <w:jc w:val="right"/>
            </w:pPr>
            <w:r>
              <w:rPr>
                <w:bCs/>
              </w:rPr>
              <w:t>3 02</w:t>
            </w:r>
            <w:r w:rsidR="00DE5C98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DE5C98">
              <w:rPr>
                <w:bCs/>
              </w:rPr>
              <w:t>5</w:t>
            </w:r>
            <w:r>
              <w:rPr>
                <w:bCs/>
              </w:rPr>
              <w:t>95</w:t>
            </w:r>
            <w:r w:rsidRPr="001A44D7">
              <w:rPr>
                <w:bCs/>
              </w:rPr>
              <w:t>,00</w:t>
            </w:r>
          </w:p>
        </w:tc>
      </w:tr>
      <w:tr w:rsidR="003C058A" w:rsidRPr="003C058A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3C058A" w:rsidRDefault="003C058A" w:rsidP="003C058A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9100212030</w:t>
            </w:r>
          </w:p>
        </w:tc>
        <w:tc>
          <w:tcPr>
            <w:tcW w:w="792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:rsidR="003C058A" w:rsidRPr="003C058A" w:rsidRDefault="003C058A" w:rsidP="00CB277C">
            <w:pPr>
              <w:jc w:val="right"/>
              <w:rPr>
                <w:b/>
                <w:bCs/>
                <w:i/>
              </w:rPr>
            </w:pPr>
            <w:r w:rsidRPr="003C058A">
              <w:rPr>
                <w:b/>
                <w:bCs/>
                <w:i/>
              </w:rPr>
              <w:t>1</w:t>
            </w:r>
            <w:r w:rsidR="00CB277C">
              <w:rPr>
                <w:b/>
                <w:bCs/>
                <w:i/>
              </w:rPr>
              <w:t>3</w:t>
            </w:r>
            <w:r w:rsidRPr="003C058A">
              <w:rPr>
                <w:b/>
                <w:bCs/>
                <w:i/>
              </w:rPr>
              <w:t>5 049,00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7F5460" w:rsidRDefault="003C058A" w:rsidP="003C058A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3C058A" w:rsidRDefault="003C058A" w:rsidP="00CB2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B277C">
              <w:rPr>
                <w:bCs/>
              </w:rPr>
              <w:t>3</w:t>
            </w:r>
            <w:r>
              <w:rPr>
                <w:bCs/>
              </w:rPr>
              <w:t>5 049,00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7F5460" w:rsidRDefault="003C058A" w:rsidP="003C058A">
            <w:pPr>
              <w:pStyle w:val="ab"/>
            </w:pPr>
            <w:r w:rsidRPr="007F54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3C058A" w:rsidRDefault="003C058A" w:rsidP="003C058A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3C058A" w:rsidRDefault="003C058A" w:rsidP="003C058A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:rsidR="003C058A" w:rsidRDefault="003C058A" w:rsidP="003C058A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3C058A" w:rsidRDefault="003C058A" w:rsidP="00CB2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B277C">
              <w:rPr>
                <w:bCs/>
              </w:rPr>
              <w:t>3</w:t>
            </w:r>
            <w:r>
              <w:rPr>
                <w:bCs/>
              </w:rPr>
              <w:t>5 049,00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616" w:type="dxa"/>
            <w:vAlign w:val="center"/>
          </w:tcPr>
          <w:p w:rsidR="00296CA8" w:rsidRPr="00CB4863" w:rsidRDefault="00296CA8" w:rsidP="00296CA8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CB4863" w:rsidRDefault="00296CA8" w:rsidP="00296CA8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CB4863" w:rsidRDefault="00296CA8" w:rsidP="00296CA8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5165C4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4200000000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>
              <w:t>Комплекс процессных мероприятий</w:t>
            </w:r>
            <w:r w:rsidRPr="007F5460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4200300000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E05904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42</w:t>
            </w:r>
            <w:r>
              <w:t>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3C058A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6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3C058A" w:rsidRDefault="00CB277C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</w:t>
            </w:r>
            <w:r w:rsidR="003C058A" w:rsidRPr="003C058A">
              <w:rPr>
                <w:b/>
                <w:bCs/>
              </w:rPr>
              <w:t xml:space="preserve"> 681</w:t>
            </w:r>
            <w:r w:rsidR="00296CA8" w:rsidRPr="003C058A">
              <w:rPr>
                <w:b/>
                <w:bCs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CB277C" w:rsidP="000101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</w:t>
            </w:r>
            <w:r w:rsidR="003C058A">
              <w:rPr>
                <w:b/>
                <w:bCs/>
              </w:rPr>
              <w:t xml:space="preserve"> 081</w:t>
            </w:r>
            <w:r w:rsidR="000101ED">
              <w:rPr>
                <w:b/>
                <w:bCs/>
              </w:rPr>
              <w:t>,</w:t>
            </w:r>
            <w:r w:rsidR="000A246D">
              <w:rPr>
                <w:b/>
                <w:bCs/>
              </w:rPr>
              <w:t>0</w:t>
            </w:r>
            <w:r w:rsidR="00296CA8" w:rsidRPr="001A44D7">
              <w:rPr>
                <w:b/>
                <w:bCs/>
              </w:rPr>
              <w:t>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7F5460" w:rsidRDefault="000A246D" w:rsidP="00296CA8">
            <w:pPr>
              <w:pStyle w:val="ab"/>
            </w:pPr>
            <w: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r w:rsidRPr="00E62DA4">
              <w:t>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4500000000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7F5460" w:rsidRDefault="000A246D" w:rsidP="00296CA8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4540000000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7F5460" w:rsidRDefault="000A246D" w:rsidP="00296CA8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r w:rsidRPr="00E62DA4">
              <w:t>Леонидовского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4540100000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0A246D" w:rsidRDefault="000A246D" w:rsidP="00296CA8">
            <w:pPr>
              <w:pStyle w:val="ab"/>
            </w:pPr>
            <w:r>
              <w:t xml:space="preserve">Капитальный ремонт шахтных колодцев на территории </w:t>
            </w:r>
            <w:r w:rsidRPr="00E62DA4">
              <w:t>Леонидовского сельского поселения Ельнинского района Смоленской области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0A246D" w:rsidRDefault="000A246D" w:rsidP="000A246D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0A246D" w:rsidRDefault="000A246D" w:rsidP="00296CA8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B66F5E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B66F5E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0A246D" w:rsidRDefault="000A246D" w:rsidP="00B66F5E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0A246D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296CA8" w:rsidRPr="003236BA" w:rsidRDefault="00296CA8" w:rsidP="00296CA8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:rsidR="00296CA8" w:rsidRPr="003236BA" w:rsidRDefault="00296CA8" w:rsidP="00296CA8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616" w:type="dxa"/>
            <w:vAlign w:val="center"/>
          </w:tcPr>
          <w:p w:rsidR="00296CA8" w:rsidRPr="003236BA" w:rsidRDefault="00296CA8" w:rsidP="00296CA8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:rsidR="00296CA8" w:rsidRPr="000101ED" w:rsidRDefault="00296CA8" w:rsidP="00296CA8">
            <w:pPr>
              <w:jc w:val="center"/>
              <w:rPr>
                <w:bCs/>
              </w:rPr>
            </w:pPr>
            <w:r w:rsidRPr="000101E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CB277C" w:rsidP="000A246D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296CA8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9100300000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A246D" w:rsidRPr="001A44D7" w:rsidRDefault="00CB277C" w:rsidP="00B66F5E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A246D" w:rsidRPr="001A44D7" w:rsidRDefault="00CB277C" w:rsidP="00CB277C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0A246D" w:rsidRPr="001A44D7" w:rsidRDefault="00CB277C" w:rsidP="00CB277C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0A246D" w:rsidRPr="001A44D7" w:rsidRDefault="00CB277C" w:rsidP="00CB277C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3C058A" w:rsidP="00774C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74C9A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92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F92ECF" w:rsidRDefault="003C058A" w:rsidP="00171A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71A1E">
              <w:rPr>
                <w:b/>
                <w:bCs/>
                <w:color w:val="000000"/>
              </w:rPr>
              <w:t>6</w:t>
            </w:r>
            <w:r w:rsidR="00774C9A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 xml:space="preserve">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92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F92ECF" w:rsidRDefault="003C058A" w:rsidP="00774C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74C9A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774C9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774C9A" w:rsidRPr="0095375B" w:rsidRDefault="00774C9A" w:rsidP="00DE5951">
            <w:pPr>
              <w:pStyle w:val="ab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774C9A" w:rsidRPr="002F1608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774C9A" w:rsidRPr="002F1608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6" w:type="dxa"/>
            <w:vAlign w:val="center"/>
          </w:tcPr>
          <w:p w:rsidR="00774C9A" w:rsidRPr="005A07DA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92" w:type="dxa"/>
            <w:vAlign w:val="center"/>
          </w:tcPr>
          <w:p w:rsidR="00774C9A" w:rsidRPr="002F1608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774C9A" w:rsidRPr="002F1608" w:rsidRDefault="00774C9A" w:rsidP="00DE595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20 000,00</w:t>
            </w:r>
          </w:p>
        </w:tc>
      </w:tr>
      <w:tr w:rsidR="00774C9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774C9A" w:rsidRPr="0095375B" w:rsidRDefault="00774C9A" w:rsidP="00DE5951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774C9A" w:rsidRPr="00B50B1B" w:rsidRDefault="00774C9A" w:rsidP="00DE595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774C9A" w:rsidRPr="00B50B1B" w:rsidRDefault="00774C9A" w:rsidP="00DE5951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:rsidR="00774C9A" w:rsidRPr="005A07DA" w:rsidRDefault="00774C9A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92" w:type="dxa"/>
            <w:vAlign w:val="center"/>
          </w:tcPr>
          <w:p w:rsidR="00774C9A" w:rsidRPr="00B50B1B" w:rsidRDefault="00774C9A" w:rsidP="00DE595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774C9A" w:rsidRPr="003236BA" w:rsidRDefault="00774C9A" w:rsidP="00774C9A">
            <w:pPr>
              <w:jc w:val="right"/>
            </w:pPr>
            <w:r>
              <w:t>20 000,00</w:t>
            </w:r>
          </w:p>
        </w:tc>
      </w:tr>
      <w:tr w:rsidR="00774C9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774C9A" w:rsidRPr="0095375B" w:rsidRDefault="00774C9A" w:rsidP="00DE5951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774C9A" w:rsidRPr="00B50B1B" w:rsidRDefault="00774C9A" w:rsidP="00DE595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774C9A" w:rsidRPr="00B50B1B" w:rsidRDefault="00774C9A" w:rsidP="00DE5951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:rsidR="00774C9A" w:rsidRPr="005A07DA" w:rsidRDefault="00774C9A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92" w:type="dxa"/>
            <w:vAlign w:val="center"/>
          </w:tcPr>
          <w:p w:rsidR="00774C9A" w:rsidRPr="00B50B1B" w:rsidRDefault="00774C9A" w:rsidP="00DE595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774C9A" w:rsidRPr="003236BA" w:rsidRDefault="00774C9A" w:rsidP="00774C9A">
            <w:pPr>
              <w:jc w:val="right"/>
            </w:pPr>
            <w:r>
              <w:t>20 000,00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2F1608" w:rsidRDefault="00296CA8" w:rsidP="00296CA8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92" w:type="dxa"/>
            <w:vAlign w:val="center"/>
          </w:tcPr>
          <w:p w:rsidR="00296CA8" w:rsidRPr="002F1608" w:rsidRDefault="00296CA8" w:rsidP="00296C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2F1608" w:rsidRDefault="003C058A" w:rsidP="000101E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296CA8">
              <w:rPr>
                <w:b/>
                <w:bCs/>
                <w:i/>
                <w:iCs/>
              </w:rPr>
              <w:t xml:space="preserve">6 </w:t>
            </w:r>
            <w:r w:rsidR="000101ED">
              <w:rPr>
                <w:b/>
                <w:bCs/>
                <w:i/>
                <w:iCs/>
              </w:rPr>
              <w:t>6</w:t>
            </w:r>
            <w:r w:rsidR="00296CA8">
              <w:rPr>
                <w:b/>
                <w:bCs/>
                <w:i/>
                <w:iCs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:rsidR="00296CA8" w:rsidRPr="00F9252E" w:rsidRDefault="00296CA8" w:rsidP="00296CA8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296CA8" w:rsidRPr="003236BA" w:rsidRDefault="003C058A" w:rsidP="000101ED">
            <w:pPr>
              <w:jc w:val="right"/>
            </w:pPr>
            <w:r>
              <w:t>14</w:t>
            </w:r>
            <w:r w:rsidR="00296CA8">
              <w:t xml:space="preserve">6 </w:t>
            </w:r>
            <w:r w:rsidR="000101ED">
              <w:t>6</w:t>
            </w:r>
            <w:r w:rsidR="00296CA8"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296CA8" w:rsidRPr="003236BA" w:rsidRDefault="003C058A" w:rsidP="000101ED">
            <w:pPr>
              <w:jc w:val="right"/>
            </w:pPr>
            <w:r>
              <w:t>14</w:t>
            </w:r>
            <w:r w:rsidR="00296CA8">
              <w:t xml:space="preserve">6 </w:t>
            </w:r>
            <w:r w:rsidR="000101ED">
              <w:t>6</w:t>
            </w:r>
            <w:r w:rsidR="00296CA8"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3C058A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683 551</w:t>
            </w:r>
            <w:r w:rsidR="00296CA8">
              <w:rPr>
                <w:b/>
                <w:bCs/>
              </w:rPr>
              <w:t>,</w:t>
            </w:r>
            <w:r w:rsidR="00296CA8" w:rsidRPr="001A44D7">
              <w:rPr>
                <w:b/>
                <w:bCs/>
              </w:rPr>
              <w:t>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3C058A" w:rsidP="0009211D">
            <w:pPr>
              <w:jc w:val="right"/>
            </w:pPr>
            <w:r>
              <w:t>683 551</w:t>
            </w:r>
            <w:r w:rsidR="00296CA8"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9100000000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9100600000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</w:tbl>
    <w:p w:rsidR="00604D29" w:rsidRDefault="00604D29" w:rsidP="008C50FF"/>
    <w:p w:rsidR="00FB1D1F" w:rsidRPr="002579CF" w:rsidRDefault="00FB1D1F" w:rsidP="000B64B1">
      <w:pPr>
        <w:rPr>
          <w:b/>
          <w:szCs w:val="28"/>
        </w:rPr>
      </w:pPr>
    </w:p>
    <w:p w:rsidR="002579CF" w:rsidRDefault="002579CF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B71F67" w:rsidRDefault="00B71F67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694007" w:rsidRDefault="00694007" w:rsidP="000B64B1">
      <w:pPr>
        <w:rPr>
          <w:szCs w:val="28"/>
        </w:rPr>
      </w:pPr>
    </w:p>
    <w:p w:rsidR="00D65476" w:rsidRDefault="00D65476" w:rsidP="00D65476">
      <w:pPr>
        <w:jc w:val="right"/>
      </w:pPr>
      <w:r>
        <w:t xml:space="preserve">                    Приложение 10</w:t>
      </w:r>
    </w:p>
    <w:p w:rsidR="00D65476" w:rsidRDefault="00D65476" w:rsidP="00D65476">
      <w:pPr>
        <w:jc w:val="right"/>
      </w:pPr>
      <w:r>
        <w:t xml:space="preserve">                                        к  решению Совета депутатов </w:t>
      </w:r>
    </w:p>
    <w:p w:rsidR="00D65476" w:rsidRDefault="00D65476" w:rsidP="00D65476">
      <w:pPr>
        <w:jc w:val="right"/>
      </w:pPr>
      <w:r>
        <w:t xml:space="preserve">                                                   Леонидовского сельского поселения</w:t>
      </w:r>
    </w:p>
    <w:p w:rsidR="00D65476" w:rsidRDefault="00D65476" w:rsidP="00D65476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D65476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</w:t>
      </w:r>
      <w:r w:rsidR="001D2001">
        <w:t>, от 04.07.2024 №21</w:t>
      </w:r>
      <w:r>
        <w:t>)</w:t>
      </w:r>
    </w:p>
    <w:p w:rsidR="00D65476" w:rsidRDefault="00D65476" w:rsidP="00D65476">
      <w:pPr>
        <w:tabs>
          <w:tab w:val="left" w:pos="1485"/>
        </w:tabs>
      </w:pPr>
    </w:p>
    <w:p w:rsidR="00D65476" w:rsidRDefault="00D65476" w:rsidP="00D65476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</w:t>
      </w:r>
      <w:r w:rsidR="00061862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D65476" w:rsidRPr="009F2CAA" w:rsidRDefault="00D65476" w:rsidP="00D6547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>
        <w:t xml:space="preserve">( </w:t>
      </w:r>
      <w:r w:rsidRPr="009F2CAA">
        <w:t>рублей)</w:t>
      </w:r>
    </w:p>
    <w:tbl>
      <w:tblPr>
        <w:tblW w:w="10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574"/>
        <w:gridCol w:w="1276"/>
        <w:gridCol w:w="2382"/>
      </w:tblGrid>
      <w:tr w:rsidR="00D65476" w:rsidRPr="001F0D38" w:rsidTr="00D65476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76" w:rsidRPr="001F0D38" w:rsidRDefault="00D65476" w:rsidP="00D65476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D65476" w:rsidRPr="00B50B1B" w:rsidTr="00D65476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pStyle w:val="ab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D65476">
            <w:pPr>
              <w:pStyle w:val="ab"/>
              <w:rPr>
                <w:b/>
              </w:rPr>
            </w:pPr>
            <w:r w:rsidRPr="00715640">
              <w:rPr>
                <w:b/>
              </w:rPr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73297E">
              <w:t>Комплекс процессных мероприятий</w:t>
            </w:r>
            <w:r>
              <w:t xml:space="preserve"> </w:t>
            </w:r>
            <w:r w:rsidRPr="003D7233">
              <w:t>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57128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57128B" w:rsidP="00DF105D">
            <w:pPr>
              <w:pStyle w:val="ab"/>
              <w:rPr>
                <w:b/>
              </w:rPr>
            </w:pPr>
            <w:r w:rsidRPr="00715640">
              <w:rPr>
                <w:b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57128B" w:rsidP="00DF105D">
            <w:pPr>
              <w:jc w:val="center"/>
              <w:rPr>
                <w:b/>
              </w:rPr>
            </w:pPr>
            <w:r w:rsidRPr="00715640">
              <w:rPr>
                <w:b/>
              </w:rPr>
              <w:t>4300000000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57128B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0B64B1" w:rsidP="00F177F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3 39</w:t>
            </w:r>
            <w:r w:rsidR="00F177FC">
              <w:rPr>
                <w:b/>
              </w:rPr>
              <w:t>5</w:t>
            </w:r>
            <w:r>
              <w:rPr>
                <w:b/>
              </w:rPr>
              <w:t> </w:t>
            </w:r>
            <w:r w:rsidR="00F177FC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57128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18289C" w:rsidRDefault="0057128B" w:rsidP="00DF105D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18289C" w:rsidRDefault="0057128B" w:rsidP="00DF105D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Default="0057128B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E62DA4" w:rsidRDefault="000B64B1" w:rsidP="00DF105D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E62DA4" w:rsidRDefault="000B64B1" w:rsidP="00DF105D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F105D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F105D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6A2B0A">
            <w:pPr>
              <w:pStyle w:val="ab"/>
              <w:rPr>
                <w:b/>
              </w:rPr>
            </w:pPr>
            <w:r w:rsidRPr="000B64B1">
              <w:rPr>
                <w:b/>
              </w:rPr>
              <w:t>Муниципальная программа «Создание условий для обеспечения качественными услугами жилищно-коммунального хозяйства населения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DF105D">
            <w:pPr>
              <w:jc w:val="center"/>
              <w:rPr>
                <w:b/>
                <w:color w:val="000000"/>
              </w:rPr>
            </w:pPr>
            <w:r w:rsidRPr="000B64B1">
              <w:rPr>
                <w:b/>
                <w:color w:val="000000"/>
              </w:rPr>
              <w:t>4500000000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D65476">
            <w:pPr>
              <w:jc w:val="center"/>
              <w:rPr>
                <w:b/>
              </w:rPr>
            </w:pPr>
            <w:r w:rsidRPr="000B64B1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6A2B0A">
            <w:pPr>
              <w:jc w:val="right"/>
              <w:rPr>
                <w:b/>
              </w:rPr>
            </w:pPr>
            <w:r w:rsidRPr="000B64B1">
              <w:rPr>
                <w:b/>
              </w:rPr>
              <w:t>202 021,00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7F5460" w:rsidRDefault="000B64B1" w:rsidP="006A2B0A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8A3B15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7F5460" w:rsidRDefault="000B64B1" w:rsidP="006A2B0A">
            <w:pPr>
              <w:pStyle w:val="ab"/>
            </w:pPr>
            <w:r>
              <w:lastRenderedPageBreak/>
              <w:t xml:space="preserve">Комплекс процессных мероприятий «Обеспечение населения </w:t>
            </w:r>
            <w:r w:rsidRPr="00E62DA4">
              <w:t>Леонидовского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8A3B15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A246D" w:rsidRDefault="000B64B1" w:rsidP="006A2B0A">
            <w:pPr>
              <w:pStyle w:val="ab"/>
            </w:pPr>
            <w:r>
              <w:t xml:space="preserve">Капитальный ремонт шахтных колодцев на территории </w:t>
            </w:r>
            <w:r w:rsidRPr="00E62DA4">
              <w:t>Леонидовского сельского поселения Ельнинского района Смоленской области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9D0D2F">
            <w:pPr>
              <w:rPr>
                <w:b/>
              </w:rPr>
            </w:pPr>
            <w:r w:rsidRPr="00715640">
              <w:rPr>
                <w:b/>
              </w:rPr>
              <w:t>Муниципальная программа "Увековечение памяти погибших при защите Отечества на 202</w:t>
            </w:r>
            <w:r w:rsidR="009D0D2F" w:rsidRPr="00715640">
              <w:rPr>
                <w:b/>
              </w:rPr>
              <w:t>3</w:t>
            </w:r>
            <w:r w:rsidRPr="00715640">
              <w:rPr>
                <w:b/>
              </w:rPr>
              <w:t>-202</w:t>
            </w:r>
            <w:r w:rsidR="009D0D2F" w:rsidRPr="00715640">
              <w:rPr>
                <w:b/>
              </w:rPr>
              <w:t>5</w:t>
            </w:r>
            <w:r w:rsidRPr="00715640">
              <w:rPr>
                <w:b/>
              </w:rPr>
              <w:t xml:space="preserve">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0B64B1" w:rsidP="00D65476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="00D65476" w:rsidRPr="00715640"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F5460" w:rsidRDefault="00D65476" w:rsidP="00D65476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0B64B1" w:rsidP="00D65476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E851CA" w:rsidRDefault="000B64B1" w:rsidP="00D65476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7F5460" w:rsidRDefault="000B64B1" w:rsidP="00D65476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95375B" w:rsidRDefault="000B64B1" w:rsidP="00D65476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95375B" w:rsidRDefault="000B64B1" w:rsidP="00D65476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D65476" w:rsidRPr="0090613D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0613D" w:rsidRDefault="00E12AAB" w:rsidP="007074BF">
            <w:pPr>
              <w:jc w:val="right"/>
              <w:rPr>
                <w:b/>
              </w:rPr>
            </w:pPr>
            <w:r w:rsidRPr="0090613D">
              <w:rPr>
                <w:b/>
              </w:rPr>
              <w:t xml:space="preserve">9 </w:t>
            </w:r>
            <w:r w:rsidR="0090613D" w:rsidRPr="0090613D">
              <w:rPr>
                <w:b/>
              </w:rPr>
              <w:t>7</w:t>
            </w:r>
            <w:r w:rsidR="007074BF">
              <w:rPr>
                <w:b/>
              </w:rPr>
              <w:t>5</w:t>
            </w:r>
            <w:r w:rsidR="0090613D" w:rsidRPr="0090613D">
              <w:rPr>
                <w:b/>
              </w:rPr>
              <w:t>5</w:t>
            </w:r>
            <w:r w:rsidRPr="0090613D">
              <w:rPr>
                <w:b/>
              </w:rPr>
              <w:t xml:space="preserve"> </w:t>
            </w:r>
            <w:r w:rsidR="0090613D" w:rsidRPr="0090613D">
              <w:rPr>
                <w:b/>
              </w:rPr>
              <w:t>555</w:t>
            </w:r>
            <w:r w:rsidR="0012428F" w:rsidRPr="0090613D">
              <w:rPr>
                <w:b/>
              </w:rPr>
              <w:t>,</w:t>
            </w:r>
            <w:r w:rsidR="00D65476" w:rsidRPr="0090613D">
              <w:rPr>
                <w:b/>
              </w:rPr>
              <w:t>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</w:pPr>
            <w:r w:rsidRPr="00463C39"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</w:pPr>
            <w:r w:rsidRPr="00463C39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12AAB" w:rsidRDefault="009559C5" w:rsidP="007074BF">
            <w:pPr>
              <w:jc w:val="right"/>
            </w:pPr>
            <w:r>
              <w:t>9 7</w:t>
            </w:r>
            <w:r w:rsidR="007074BF">
              <w:t>5</w:t>
            </w:r>
            <w:r>
              <w:t>5 555,00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pStyle w:val="ab"/>
              <w:rPr>
                <w:b/>
                <w:i/>
              </w:rPr>
            </w:pPr>
            <w:r w:rsidRPr="00463C39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12AAB" w:rsidRDefault="00E12AAB" w:rsidP="00D65476">
            <w:pPr>
              <w:jc w:val="right"/>
              <w:rPr>
                <w:b/>
                <w:i/>
              </w:rPr>
            </w:pPr>
            <w:r w:rsidRPr="00E12AAB">
              <w:rPr>
                <w:b/>
                <w:i/>
              </w:rPr>
              <w:t>1 204 799</w:t>
            </w:r>
            <w:r w:rsidR="00B13F83" w:rsidRPr="00E12AAB">
              <w:rPr>
                <w:b/>
                <w:i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D65476" w:rsidP="00D65476">
            <w:pPr>
              <w:jc w:val="center"/>
            </w:pPr>
            <w:r w:rsidRPr="001C6346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061862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="00D65476">
              <w:rPr>
                <w:color w:val="000000"/>
              </w:rPr>
              <w:t>,00</w:t>
            </w:r>
          </w:p>
        </w:tc>
      </w:tr>
      <w:tr w:rsidR="0006186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1C6346" w:rsidRDefault="00061862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061862" w:rsidRPr="00BE20A2" w:rsidTr="00E12AAB">
        <w:trPr>
          <w:trHeight w:val="532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1C6346" w:rsidRDefault="00061862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E12AAB" w:rsidRPr="00BE20A2" w:rsidTr="00E12AAB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E12AAB">
            <w:pPr>
              <w:pStyle w:val="ab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E12AAB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37 507,00</w:t>
            </w:r>
          </w:p>
        </w:tc>
      </w:tr>
      <w:tr w:rsidR="00E12AAB" w:rsidRPr="00BE20A2" w:rsidTr="00E12AAB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E12AAB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E12AAB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  <w:rPr>
                <w:bCs/>
              </w:rPr>
            </w:pPr>
            <w:r w:rsidRPr="00C73EED"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D65476">
            <w:pPr>
              <w:jc w:val="center"/>
            </w:pPr>
            <w:r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pStyle w:val="ab"/>
              <w:rPr>
                <w:b/>
                <w:i/>
              </w:rPr>
            </w:pPr>
            <w:r w:rsidRPr="00463C39">
              <w:rPr>
                <w:b/>
                <w:i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CC3902" w:rsidP="00804464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8 5</w:t>
            </w:r>
            <w:r w:rsidR="00804464">
              <w:rPr>
                <w:b/>
                <w:i/>
                <w:color w:val="000000"/>
              </w:rPr>
              <w:t>5</w:t>
            </w:r>
            <w:r>
              <w:rPr>
                <w:b/>
                <w:i/>
                <w:color w:val="000000"/>
              </w:rPr>
              <w:t>0 756,</w:t>
            </w:r>
            <w:r w:rsidR="00D65476" w:rsidRPr="00463C39">
              <w:rPr>
                <w:b/>
                <w:i/>
                <w:color w:val="000000"/>
              </w:rPr>
              <w:t>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CC3902" w:rsidP="00804464">
            <w:pPr>
              <w:jc w:val="right"/>
            </w:pPr>
            <w:r>
              <w:t>8 </w:t>
            </w:r>
            <w:r w:rsidR="00804464">
              <w:t>4</w:t>
            </w:r>
            <w:r>
              <w:t>88 263</w:t>
            </w:r>
            <w:r w:rsidR="00D65476"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061862" w:rsidP="0090613D">
            <w:pPr>
              <w:jc w:val="right"/>
            </w:pPr>
            <w:r>
              <w:t>7 </w:t>
            </w:r>
            <w:r w:rsidR="0090613D">
              <w:t>766</w:t>
            </w:r>
            <w:r>
              <w:t xml:space="preserve"> </w:t>
            </w:r>
            <w:r w:rsidR="0090613D">
              <w:t>849</w:t>
            </w:r>
            <w:r w:rsidR="00D65476">
              <w:t>,00</w:t>
            </w:r>
          </w:p>
        </w:tc>
      </w:tr>
      <w:tr w:rsidR="0012428F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12428F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12428F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12428F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061862" w:rsidP="0090613D">
            <w:pPr>
              <w:jc w:val="right"/>
            </w:pPr>
            <w:r>
              <w:t>7 </w:t>
            </w:r>
            <w:r w:rsidR="0090613D">
              <w:t>766</w:t>
            </w:r>
            <w:r>
              <w:t xml:space="preserve"> </w:t>
            </w:r>
            <w:r w:rsidR="0090613D">
              <w:t>849</w:t>
            </w:r>
            <w:r w:rsidR="0012428F">
              <w:t>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804464" w:rsidP="00124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E12AAB">
              <w:rPr>
                <w:color w:val="000000"/>
              </w:rPr>
              <w:t>6 514,00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804464" w:rsidP="00124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E12AAB">
              <w:rPr>
                <w:color w:val="000000"/>
              </w:rPr>
              <w:t>6 514,00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800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804464" w:rsidP="00E12AAB">
            <w:pPr>
              <w:jc w:val="right"/>
            </w:pPr>
            <w:r>
              <w:t>1</w:t>
            </w:r>
            <w:r w:rsidR="00E12AAB">
              <w:t>4 900,00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850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804464" w:rsidP="00E12AAB">
            <w:pPr>
              <w:jc w:val="right"/>
            </w:pPr>
            <w:r>
              <w:t>1</w:t>
            </w:r>
            <w:r w:rsidR="00E12AAB">
              <w:t>4 900,00</w:t>
            </w:r>
          </w:p>
        </w:tc>
      </w:tr>
      <w:tr w:rsidR="00162E3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162E3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162E3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pStyle w:val="ab"/>
              <w:rPr>
                <w:bCs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061862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right"/>
            </w:pPr>
            <w:r>
              <w:t>3 000,00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right"/>
            </w:pPr>
            <w:r>
              <w:t>3 000,00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8900002880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870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D65476">
            <w:pPr>
              <w:jc w:val="right"/>
            </w:pPr>
            <w:r>
              <w:t>3 000,00</w:t>
            </w:r>
          </w:p>
        </w:tc>
      </w:tr>
      <w:tr w:rsidR="0078512D" w:rsidRPr="008703B5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36330" w:rsidRDefault="0078512D" w:rsidP="009761F7">
            <w:pPr>
              <w:pStyle w:val="ab"/>
              <w:rPr>
                <w:b/>
              </w:rPr>
            </w:pPr>
            <w:r w:rsidRPr="00736330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36330" w:rsidRDefault="0078512D" w:rsidP="009761F7">
            <w:pPr>
              <w:jc w:val="center"/>
              <w:rPr>
                <w:b/>
              </w:rPr>
            </w:pPr>
            <w:r w:rsidRPr="00736330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36330" w:rsidRDefault="0078512D" w:rsidP="009761F7">
            <w:pPr>
              <w:jc w:val="center"/>
              <w:rPr>
                <w:b/>
              </w:rPr>
            </w:pPr>
            <w:r w:rsidRPr="0073633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90613D" w:rsidP="00327B45">
            <w:pPr>
              <w:jc w:val="right"/>
              <w:rPr>
                <w:b/>
              </w:rPr>
            </w:pPr>
            <w:r w:rsidRPr="00327B45">
              <w:rPr>
                <w:b/>
              </w:rPr>
              <w:t>4 </w:t>
            </w:r>
            <w:r w:rsidR="00327B45" w:rsidRPr="00327B45">
              <w:rPr>
                <w:b/>
              </w:rPr>
              <w:t>512</w:t>
            </w:r>
            <w:r w:rsidRPr="00327B45">
              <w:rPr>
                <w:b/>
              </w:rPr>
              <w:t xml:space="preserve"> </w:t>
            </w:r>
            <w:r w:rsidR="00686604" w:rsidRPr="00327B45">
              <w:rPr>
                <w:b/>
              </w:rPr>
              <w:t>6</w:t>
            </w:r>
            <w:r w:rsidRPr="00327B45">
              <w:rPr>
                <w:b/>
              </w:rPr>
              <w:t>51</w:t>
            </w:r>
            <w:r w:rsidR="0078512D" w:rsidRPr="00327B45"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29 500,00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29 500,00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29 500,00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  <w:rPr>
                <w:b/>
              </w:rPr>
            </w:pPr>
            <w:r>
              <w:rPr>
                <w:b/>
              </w:rPr>
              <w:t>98 800</w:t>
            </w:r>
            <w:r w:rsidR="0078512D"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98 800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62 984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F25BDB">
            <w:pPr>
              <w:jc w:val="right"/>
            </w:pPr>
            <w:r>
              <w:t>62 984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35 816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35 816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351A44" w:rsidRDefault="0078512D" w:rsidP="009761F7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351A44" w:rsidRDefault="0078512D" w:rsidP="009761F7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351A44" w:rsidRDefault="0078512D" w:rsidP="00327B45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CC3902">
              <w:rPr>
                <w:b/>
              </w:rPr>
              <w:t>1</w:t>
            </w:r>
            <w:r w:rsidR="00327B45">
              <w:rPr>
                <w:b/>
              </w:rPr>
              <w:t>6</w:t>
            </w:r>
            <w:r w:rsidR="00CC390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CC3902">
              <w:rPr>
                <w:b/>
              </w:rPr>
              <w:t>644</w:t>
            </w:r>
            <w:r>
              <w:rPr>
                <w:b/>
              </w:rPr>
              <w:t>,00</w:t>
            </w:r>
          </w:p>
        </w:tc>
      </w:tr>
      <w:tr w:rsidR="0078512D" w:rsidRPr="0090613D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9761F7">
            <w:pPr>
              <w:pStyle w:val="ab"/>
              <w:rPr>
                <w:b/>
                <w:i/>
              </w:rPr>
            </w:pPr>
            <w:r w:rsidRPr="0090613D">
              <w:rPr>
                <w:b/>
                <w:i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9761F7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9761F7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F177FC">
            <w:pPr>
              <w:jc w:val="right"/>
              <w:rPr>
                <w:b/>
                <w:i/>
              </w:rPr>
            </w:pPr>
            <w:r w:rsidRPr="0090613D">
              <w:rPr>
                <w:b/>
                <w:i/>
              </w:rPr>
              <w:t>3 02</w:t>
            </w:r>
            <w:r w:rsidR="00F177FC" w:rsidRPr="0090613D">
              <w:rPr>
                <w:b/>
                <w:i/>
              </w:rPr>
              <w:t>7</w:t>
            </w:r>
            <w:r w:rsidRPr="0090613D">
              <w:rPr>
                <w:b/>
                <w:i/>
              </w:rPr>
              <w:t xml:space="preserve"> </w:t>
            </w:r>
            <w:r w:rsidR="00F177FC" w:rsidRPr="0090613D">
              <w:rPr>
                <w:b/>
                <w:i/>
              </w:rPr>
              <w:t>5</w:t>
            </w:r>
            <w:r w:rsidRPr="0090613D">
              <w:rPr>
                <w:b/>
                <w:i/>
              </w:rPr>
              <w:t>95,00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Default="0078512D" w:rsidP="009761F7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F177FC">
            <w:pPr>
              <w:jc w:val="right"/>
            </w:pPr>
            <w:r>
              <w:t>3 02</w:t>
            </w:r>
            <w:r w:rsidR="00F177FC">
              <w:t>7</w:t>
            </w:r>
            <w:r>
              <w:t xml:space="preserve"> </w:t>
            </w:r>
            <w:r w:rsidR="00F177FC">
              <w:t>5</w:t>
            </w:r>
            <w:r>
              <w:t>95,00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Default="0078512D" w:rsidP="009761F7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F177FC">
            <w:pPr>
              <w:jc w:val="right"/>
            </w:pPr>
            <w:r>
              <w:t>3 02</w:t>
            </w:r>
            <w:r w:rsidR="00F177FC">
              <w:t>7</w:t>
            </w:r>
            <w:r>
              <w:t xml:space="preserve"> </w:t>
            </w:r>
            <w:r w:rsidR="00F177FC">
              <w:t>5</w:t>
            </w:r>
            <w:r>
              <w:t>95,00</w:t>
            </w:r>
          </w:p>
        </w:tc>
      </w:tr>
      <w:tr w:rsidR="00CC39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pStyle w:val="ab"/>
              <w:rPr>
                <w:i/>
              </w:rPr>
            </w:pPr>
            <w:r w:rsidRPr="00ED22B0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327B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27B45">
              <w:rPr>
                <w:b/>
                <w:i/>
              </w:rPr>
              <w:t>3</w:t>
            </w:r>
            <w:r>
              <w:rPr>
                <w:b/>
                <w:i/>
              </w:rPr>
              <w:t>5 049</w:t>
            </w:r>
            <w:r w:rsidRPr="00ED22B0">
              <w:rPr>
                <w:b/>
                <w:i/>
              </w:rPr>
              <w:t>,00</w:t>
            </w:r>
          </w:p>
        </w:tc>
      </w:tr>
      <w:tr w:rsidR="00CC39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Default="00CC3902" w:rsidP="00327B45">
            <w:pPr>
              <w:jc w:val="right"/>
            </w:pPr>
            <w:r>
              <w:t>1</w:t>
            </w:r>
            <w:r w:rsidR="00327B45">
              <w:t>3</w:t>
            </w:r>
            <w:r>
              <w:t>5 049,00</w:t>
            </w:r>
          </w:p>
        </w:tc>
      </w:tr>
      <w:tr w:rsidR="00CC39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Default="00CC3902" w:rsidP="00327B45">
            <w:pPr>
              <w:jc w:val="right"/>
            </w:pPr>
            <w:r>
              <w:t>1</w:t>
            </w:r>
            <w:r w:rsidR="00327B45">
              <w:t>3</w:t>
            </w:r>
            <w:r>
              <w:t>5 049,00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327B45" w:rsidP="00327B45">
            <w:pPr>
              <w:jc w:val="right"/>
              <w:rPr>
                <w:b/>
              </w:rPr>
            </w:pPr>
            <w:r>
              <w:rPr>
                <w:b/>
              </w:rPr>
              <w:t>355</w:t>
            </w:r>
            <w:r w:rsidR="0090613D">
              <w:rPr>
                <w:b/>
              </w:rPr>
              <w:t xml:space="preserve"> 060</w:t>
            </w:r>
            <w:r w:rsidR="0078512D"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BE20A2">
              <w:rPr>
                <w:b/>
                <w:i/>
              </w:rPr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327B45" w:rsidP="00327B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="0090613D">
              <w:rPr>
                <w:b/>
                <w:i/>
              </w:rPr>
              <w:t xml:space="preserve"> 060</w:t>
            </w:r>
            <w:r w:rsidR="0078512D">
              <w:rPr>
                <w:b/>
                <w:i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327B45" w:rsidP="00327B45">
            <w:pPr>
              <w:jc w:val="right"/>
            </w:pPr>
            <w:r>
              <w:t>355</w:t>
            </w:r>
            <w:r w:rsidR="0090613D">
              <w:t xml:space="preserve"> 060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327B45" w:rsidP="00327B45">
            <w:pPr>
              <w:jc w:val="right"/>
            </w:pPr>
            <w:r>
              <w:t>355</w:t>
            </w:r>
            <w:r w:rsidR="0090613D">
              <w:t xml:space="preserve"> 060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80446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04464">
              <w:rPr>
                <w:b/>
                <w:color w:val="000000"/>
              </w:rPr>
              <w:t>6</w:t>
            </w:r>
            <w:r w:rsidR="0078512D">
              <w:rPr>
                <w:b/>
                <w:color w:val="000000"/>
              </w:rPr>
              <w:t>6 600,00</w:t>
            </w:r>
          </w:p>
        </w:tc>
      </w:tr>
      <w:tr w:rsidR="00804464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41</w:t>
            </w:r>
            <w:r w:rsidRPr="00BE20A2">
              <w:rPr>
                <w:b/>
                <w:i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80446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804464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804464">
            <w:pPr>
              <w:jc w:val="right"/>
            </w:pPr>
            <w:r>
              <w:t>20 000,00</w:t>
            </w:r>
          </w:p>
        </w:tc>
      </w:tr>
      <w:tr w:rsidR="00804464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DE5951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464" w:rsidRPr="00BE20A2" w:rsidRDefault="00804464" w:rsidP="00804464">
            <w:pPr>
              <w:jc w:val="right"/>
            </w:pPr>
            <w:r>
              <w:t>20 000,00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BE20A2">
              <w:rPr>
                <w:b/>
                <w:i/>
              </w:rPr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78512D">
              <w:rPr>
                <w:b/>
                <w:i/>
              </w:rPr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</w:pPr>
            <w:r>
              <w:t>14</w:t>
            </w:r>
            <w:r w:rsidR="0078512D"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</w:pPr>
            <w:r>
              <w:t>14</w:t>
            </w:r>
            <w:r w:rsidR="0078512D"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5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1C6346" w:rsidRDefault="0078512D" w:rsidP="009761F7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F25BD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pStyle w:val="ab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6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90613D" w:rsidP="009761F7">
            <w:pPr>
              <w:jc w:val="right"/>
              <w:rPr>
                <w:b/>
              </w:rPr>
            </w:pPr>
            <w:r>
              <w:rPr>
                <w:b/>
              </w:rPr>
              <w:t>683 551</w:t>
            </w:r>
            <w:r w:rsidR="00F25BDB">
              <w:rPr>
                <w:b/>
              </w:rPr>
              <w:t>,00</w:t>
            </w:r>
          </w:p>
        </w:tc>
      </w:tr>
      <w:tr w:rsidR="00F25BD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pStyle w:val="ab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90613D" w:rsidP="009761F7">
            <w:pPr>
              <w:jc w:val="right"/>
            </w:pPr>
            <w:r>
              <w:t>683 551</w:t>
            </w:r>
            <w:r w:rsidR="00F25BDB">
              <w:t>,00</w:t>
            </w:r>
          </w:p>
        </w:tc>
      </w:tr>
      <w:tr w:rsidR="0090613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pStyle w:val="ab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300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4D0687">
            <w:pPr>
              <w:jc w:val="right"/>
            </w:pPr>
            <w:r>
              <w:t>683 551,00</w:t>
            </w:r>
          </w:p>
        </w:tc>
      </w:tr>
      <w:tr w:rsidR="0090613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pStyle w:val="ab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310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4D0687">
            <w:pPr>
              <w:jc w:val="right"/>
            </w:pPr>
            <w:r>
              <w:t>683 551,00</w:t>
            </w:r>
          </w:p>
        </w:tc>
      </w:tr>
    </w:tbl>
    <w:p w:rsidR="00D65476" w:rsidRDefault="00D65476" w:rsidP="0058212F">
      <w:r>
        <w:t xml:space="preserve">    </w:t>
      </w:r>
      <w:r w:rsidR="004842D6">
        <w:t xml:space="preserve">                           </w:t>
      </w:r>
    </w:p>
    <w:p w:rsidR="006D5E4B" w:rsidRDefault="006D5E4B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D30E60" w:rsidRDefault="00D30E60" w:rsidP="0058212F"/>
    <w:p w:rsidR="00D30E60" w:rsidRDefault="00D30E60" w:rsidP="0058212F"/>
    <w:p w:rsidR="009761F7" w:rsidRDefault="009761F7" w:rsidP="009761F7">
      <w:pPr>
        <w:jc w:val="right"/>
      </w:pPr>
      <w:r>
        <w:t>Приложение 12</w:t>
      </w:r>
    </w:p>
    <w:p w:rsidR="009761F7" w:rsidRDefault="009761F7" w:rsidP="009761F7">
      <w:pPr>
        <w:jc w:val="right"/>
      </w:pPr>
      <w:r>
        <w:t xml:space="preserve">                                        к  решению Совета депутатов </w:t>
      </w:r>
    </w:p>
    <w:p w:rsidR="009761F7" w:rsidRDefault="009761F7" w:rsidP="009761F7">
      <w:pPr>
        <w:jc w:val="right"/>
      </w:pPr>
      <w:r>
        <w:t xml:space="preserve">                                                   Леонидовского сельского поселения</w:t>
      </w:r>
    </w:p>
    <w:p w:rsidR="009761F7" w:rsidRDefault="009761F7" w:rsidP="009761F7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9761F7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9761F7" w:rsidRPr="004E5F60" w:rsidRDefault="00D30E60" w:rsidP="00D30E60">
      <w:pPr>
        <w:jc w:val="right"/>
      </w:pPr>
      <w:r>
        <w:t>Смоленской области от 26.02.2024 №3, от 19.03.2024 №4</w:t>
      </w:r>
      <w:r w:rsidR="001D2001">
        <w:t>, от 04.07.2024 №21</w:t>
      </w:r>
      <w:r>
        <w:t>)</w:t>
      </w:r>
    </w:p>
    <w:p w:rsidR="009761F7" w:rsidRPr="006A6DAD" w:rsidRDefault="009761F7" w:rsidP="00686604"/>
    <w:p w:rsidR="009761F7" w:rsidRDefault="009761F7" w:rsidP="009761F7"/>
    <w:p w:rsidR="009761F7" w:rsidRDefault="009761F7" w:rsidP="009761F7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9761F7" w:rsidRDefault="009761F7" w:rsidP="009761F7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</w:t>
      </w:r>
    </w:p>
    <w:p w:rsidR="009761F7" w:rsidRPr="00E80EC3" w:rsidRDefault="009761F7" w:rsidP="009761F7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9761F7" w:rsidRPr="00991DE3" w:rsidTr="009761F7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1F7" w:rsidRPr="00513AAD" w:rsidRDefault="009761F7" w:rsidP="009761F7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9761F7" w:rsidRPr="00415B73" w:rsidTr="009761F7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2C3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86604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 </w:t>
            </w:r>
            <w:r w:rsidR="002C3D6D">
              <w:rPr>
                <w:b/>
                <w:color w:val="000000"/>
              </w:rPr>
              <w:t>424</w:t>
            </w:r>
            <w:r>
              <w:rPr>
                <w:b/>
                <w:color w:val="000000"/>
              </w:rPr>
              <w:t xml:space="preserve"> </w:t>
            </w:r>
            <w:r w:rsidR="00686604">
              <w:rPr>
                <w:b/>
                <w:color w:val="000000"/>
              </w:rPr>
              <w:t>783</w:t>
            </w:r>
            <w:r>
              <w:rPr>
                <w:b/>
                <w:color w:val="000000"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686604" w:rsidP="007074BF">
            <w:pPr>
              <w:jc w:val="right"/>
              <w:rPr>
                <w:b/>
              </w:rPr>
            </w:pPr>
            <w:r>
              <w:rPr>
                <w:b/>
              </w:rPr>
              <w:t>10 3</w:t>
            </w:r>
            <w:r w:rsidR="007074BF">
              <w:rPr>
                <w:b/>
              </w:rPr>
              <w:t>5</w:t>
            </w:r>
            <w:r>
              <w:rPr>
                <w:b/>
              </w:rPr>
              <w:t>5 611</w:t>
            </w:r>
            <w:r w:rsidR="009761F7" w:rsidRPr="006A6DAD">
              <w:rPr>
                <w:b/>
              </w:rPr>
              <w:t>,00</w:t>
            </w:r>
          </w:p>
        </w:tc>
      </w:tr>
      <w:tr w:rsidR="00F177FC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E3125A" w:rsidRDefault="00F177FC" w:rsidP="009761F7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F177FC" w:rsidRDefault="00F177FC" w:rsidP="003D266F">
            <w:pPr>
              <w:jc w:val="right"/>
              <w:rPr>
                <w:b/>
                <w:color w:val="000000"/>
              </w:rPr>
            </w:pPr>
            <w:r w:rsidRPr="00F177FC">
              <w:rPr>
                <w:b/>
                <w:color w:val="000000"/>
              </w:rPr>
              <w:t>1 204 799,00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D3D6B" w:rsidRDefault="009761F7" w:rsidP="009761F7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9666CD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9666CD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F17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F177FC">
              <w:rPr>
                <w:color w:val="000000"/>
              </w:rPr>
              <w:t>204</w:t>
            </w:r>
            <w:r>
              <w:rPr>
                <w:color w:val="000000"/>
              </w:rPr>
              <w:t xml:space="preserve"> </w:t>
            </w:r>
            <w:r w:rsidR="00F177FC">
              <w:rPr>
                <w:color w:val="000000"/>
              </w:rPr>
              <w:t>799</w:t>
            </w:r>
            <w:r>
              <w:rPr>
                <w:color w:val="000000"/>
              </w:rPr>
              <w:t>,00</w:t>
            </w:r>
          </w:p>
        </w:tc>
      </w:tr>
      <w:tr w:rsidR="00F177FC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7D3D6B" w:rsidRDefault="00F177FC" w:rsidP="009761F7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  <w:rPr>
                <w:bCs/>
              </w:rPr>
            </w:pPr>
            <w:r w:rsidRPr="009666CD">
              <w:rPr>
                <w:bCs/>
              </w:rP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1 204 799,00</w:t>
            </w:r>
          </w:p>
        </w:tc>
      </w:tr>
      <w:tr w:rsidR="00F177FC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7D3D6B" w:rsidRDefault="00F177FC" w:rsidP="009761F7">
            <w:pPr>
              <w:pStyle w:val="ab"/>
              <w:rPr>
                <w:bCs/>
                <w:iCs/>
              </w:rPr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7100100000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9761F7" w:rsidRPr="00C03F1E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03F1E" w:rsidRDefault="009761F7" w:rsidP="009761F7">
            <w:pPr>
              <w:pStyle w:val="ab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350B8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C73EED" w:rsidRDefault="00350B84" w:rsidP="00B71F6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350B8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350B8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686604" w:rsidP="002C3D6D">
            <w:pPr>
              <w:jc w:val="right"/>
              <w:rPr>
                <w:b/>
              </w:rPr>
            </w:pPr>
            <w:r>
              <w:rPr>
                <w:b/>
              </w:rPr>
              <w:t>8 5</w:t>
            </w:r>
            <w:r w:rsidR="002C3D6D">
              <w:rPr>
                <w:b/>
              </w:rPr>
              <w:t>5</w:t>
            </w:r>
            <w:r>
              <w:rPr>
                <w:b/>
              </w:rPr>
              <w:t>0 756</w:t>
            </w:r>
            <w:r w:rsidR="009761F7" w:rsidRPr="006A6DAD">
              <w:rPr>
                <w:b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D3D6B" w:rsidRDefault="009761F7" w:rsidP="009761F7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686604" w:rsidP="002C3D6D">
            <w:pPr>
              <w:jc w:val="right"/>
            </w:pPr>
            <w:r>
              <w:t>8 5</w:t>
            </w:r>
            <w:r w:rsidR="002C3D6D">
              <w:t>5</w:t>
            </w:r>
            <w:r>
              <w:t>0 756</w:t>
            </w:r>
            <w:r w:rsidR="009761F7">
              <w:t>,00</w:t>
            </w:r>
          </w:p>
        </w:tc>
      </w:tr>
      <w:tr w:rsidR="0068660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pStyle w:val="ab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B93066" w:rsidRDefault="00686604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B93066" w:rsidRDefault="00686604" w:rsidP="009761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jc w:val="center"/>
            </w:pPr>
            <w: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Default="00686604" w:rsidP="002C3D6D">
            <w:pPr>
              <w:jc w:val="right"/>
            </w:pPr>
            <w:r>
              <w:t>8 5</w:t>
            </w:r>
            <w:r w:rsidR="002C3D6D">
              <w:t>5</w:t>
            </w:r>
            <w:r>
              <w:t>0 756,00</w:t>
            </w:r>
          </w:p>
        </w:tc>
      </w:tr>
      <w:tr w:rsidR="0068660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12025A" w:rsidRDefault="00686604" w:rsidP="009761F7">
            <w:pPr>
              <w:pStyle w:val="ab"/>
            </w:pPr>
            <w:r w:rsidRPr="0012025A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415B73" w:rsidRDefault="00686604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415B73" w:rsidRDefault="00686604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415B73" w:rsidRDefault="00686604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50B1B" w:rsidRDefault="00686604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415B73" w:rsidRDefault="00686604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Default="00686604" w:rsidP="002C3D6D">
            <w:pPr>
              <w:jc w:val="right"/>
            </w:pPr>
            <w:r>
              <w:t>8 5</w:t>
            </w:r>
            <w:r w:rsidR="002C3D6D">
              <w:t>5</w:t>
            </w:r>
            <w:r>
              <w:t>0 756,00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686604" w:rsidP="002C3D6D">
            <w:pPr>
              <w:jc w:val="right"/>
            </w:pPr>
            <w:r>
              <w:t>8 </w:t>
            </w:r>
            <w:r w:rsidR="002C3D6D">
              <w:t>43</w:t>
            </w:r>
            <w:r>
              <w:t>8 263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686604" w:rsidP="009761F7">
            <w:pPr>
              <w:jc w:val="right"/>
            </w:pPr>
            <w:r>
              <w:t>7 766 849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686604" w:rsidP="009761F7">
            <w:pPr>
              <w:jc w:val="right"/>
            </w:pPr>
            <w:r>
              <w:t>7 766 849</w:t>
            </w:r>
            <w:r w:rsidR="009761F7">
              <w:t>,00</w:t>
            </w:r>
          </w:p>
        </w:tc>
      </w:tr>
      <w:tr w:rsidR="009761F7" w:rsidRPr="00415B73" w:rsidTr="009761F7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2C3D6D" w:rsidP="009761F7">
            <w:pPr>
              <w:jc w:val="right"/>
            </w:pPr>
            <w:r>
              <w:t>65</w:t>
            </w:r>
            <w:r w:rsidR="009761F7">
              <w:t>6 514</w:t>
            </w:r>
            <w:r w:rsidR="009761F7" w:rsidRPr="006A6DAD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2C3D6D" w:rsidP="009761F7">
            <w:pPr>
              <w:jc w:val="right"/>
            </w:pPr>
            <w:r>
              <w:t>65</w:t>
            </w:r>
            <w:r w:rsidR="009761F7">
              <w:t>6 514</w:t>
            </w:r>
            <w:r w:rsidR="009761F7" w:rsidRPr="006A6DAD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2C3D6D" w:rsidP="009761F7">
            <w:pPr>
              <w:jc w:val="right"/>
            </w:pPr>
            <w:r>
              <w:t>1</w:t>
            </w:r>
            <w:r w:rsidR="009761F7">
              <w:t>4 900,00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2C3D6D" w:rsidP="009761F7">
            <w:pPr>
              <w:jc w:val="right"/>
            </w:pPr>
            <w:r>
              <w:t>1</w:t>
            </w:r>
            <w:r w:rsidR="009761F7">
              <w:t>4 900,00</w:t>
            </w:r>
          </w:p>
        </w:tc>
      </w:tr>
      <w:tr w:rsidR="00350B84" w:rsidRPr="00415B73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C73EED" w:rsidRDefault="00350B84" w:rsidP="00B71F6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112 493,00</w:t>
            </w:r>
          </w:p>
        </w:tc>
      </w:tr>
      <w:tr w:rsidR="00350B84" w:rsidRPr="00415B73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350B84" w:rsidRPr="00415B73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41 500,00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46215" w:rsidRDefault="009761F7" w:rsidP="009761F7">
            <w:pPr>
              <w:pStyle w:val="ab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46215" w:rsidRDefault="009761F7" w:rsidP="009761F7">
            <w:pPr>
              <w:pStyle w:val="ab"/>
            </w:pPr>
            <w:r w:rsidRPr="00C46215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46215" w:rsidRDefault="009761F7" w:rsidP="009761F7">
            <w:pPr>
              <w:pStyle w:val="ab"/>
            </w:pPr>
            <w:r w:rsidRPr="00C46215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513AAD" w:rsidRDefault="009761F7" w:rsidP="009761F7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pStyle w:val="ab"/>
            </w:pPr>
            <w:r w:rsidRPr="0012025A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pStyle w:val="ab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3 000,00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851CA" w:rsidRDefault="009761F7" w:rsidP="009761F7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851CA" w:rsidRDefault="009761F7" w:rsidP="009761F7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9761F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9761F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pStyle w:val="ab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98 800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pStyle w:val="ab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98 800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98 800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350B84" w:rsidP="009761F7">
            <w:pPr>
              <w:jc w:val="right"/>
            </w:pPr>
            <w:r>
              <w:t>62 984</w:t>
            </w:r>
            <w:r w:rsidR="009761F7">
              <w:t>,00</w:t>
            </w:r>
          </w:p>
          <w:p w:rsidR="009761F7" w:rsidRPr="00E72171" w:rsidRDefault="009761F7" w:rsidP="009761F7">
            <w:pPr>
              <w:jc w:val="right"/>
            </w:pP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62 984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35 816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350B84">
            <w:pPr>
              <w:jc w:val="right"/>
            </w:pPr>
            <w:r>
              <w:t>35 816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50F53" w:rsidRDefault="009761F7" w:rsidP="009761F7">
            <w:pPr>
              <w:pStyle w:val="ab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2F1608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1A44D7" w:rsidRDefault="009761F7" w:rsidP="002C3D6D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B67D5F">
              <w:rPr>
                <w:b/>
              </w:rPr>
              <w:t>5</w:t>
            </w:r>
            <w:r w:rsidR="002C3D6D">
              <w:rPr>
                <w:b/>
              </w:rPr>
              <w:t>5</w:t>
            </w:r>
            <w:r w:rsidR="00B67D5F">
              <w:rPr>
                <w:b/>
              </w:rPr>
              <w:t>8</w:t>
            </w:r>
            <w:r>
              <w:rPr>
                <w:b/>
              </w:rPr>
              <w:t> </w:t>
            </w:r>
            <w:r w:rsidR="00B67D5F">
              <w:rPr>
                <w:b/>
              </w:rPr>
              <w:t>644</w:t>
            </w:r>
            <w:r>
              <w:rPr>
                <w:b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pStyle w:val="ab"/>
              <w:rPr>
                <w:b/>
              </w:rPr>
            </w:pPr>
            <w:r w:rsidRPr="008A279E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1A44D7" w:rsidRDefault="009761F7" w:rsidP="002C3D6D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</w:t>
            </w:r>
            <w:r w:rsidR="00B67D5F">
              <w:rPr>
                <w:b/>
                <w:bCs/>
              </w:rPr>
              <w:t>5</w:t>
            </w:r>
            <w:r w:rsidR="002C3D6D">
              <w:rPr>
                <w:b/>
                <w:bCs/>
              </w:rPr>
              <w:t>5</w:t>
            </w:r>
            <w:r w:rsidR="00B67D5F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B67D5F">
              <w:rPr>
                <w:b/>
                <w:bCs/>
              </w:rPr>
              <w:t>644</w:t>
            </w:r>
            <w:r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4300000000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C07982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3 39</w:t>
            </w:r>
            <w:r w:rsidR="00C07982" w:rsidRPr="00B67D5F">
              <w:rPr>
                <w:b/>
                <w:i/>
              </w:rPr>
              <w:t>5</w:t>
            </w:r>
            <w:r w:rsidRPr="00B67D5F">
              <w:rPr>
                <w:b/>
                <w:i/>
              </w:rPr>
              <w:t> </w:t>
            </w:r>
            <w:r w:rsidR="00C07982" w:rsidRPr="00B67D5F">
              <w:rPr>
                <w:b/>
                <w:i/>
              </w:rPr>
              <w:t>0</w:t>
            </w:r>
            <w:r w:rsidRPr="00B67D5F">
              <w:rPr>
                <w:b/>
                <w:i/>
              </w:rPr>
              <w:t>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E62DA4" w:rsidRDefault="00C07982" w:rsidP="009761F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E62DA4" w:rsidRDefault="00C07982" w:rsidP="009761F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pStyle w:val="ab"/>
            </w:pPr>
            <w:r w:rsidRPr="001828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Default="00C07982" w:rsidP="009761F7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Default="00C07982" w:rsidP="009761F7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B67D5F">
            <w:pPr>
              <w:jc w:val="right"/>
              <w:rPr>
                <w:b/>
                <w:i/>
              </w:rPr>
            </w:pPr>
            <w:r w:rsidRPr="00B67D5F">
              <w:rPr>
                <w:b/>
                <w:bCs/>
                <w:i/>
              </w:rPr>
              <w:t>3 </w:t>
            </w:r>
            <w:r w:rsidR="00B67D5F" w:rsidRPr="00B67D5F">
              <w:rPr>
                <w:b/>
                <w:bCs/>
                <w:i/>
              </w:rPr>
              <w:t>142</w:t>
            </w:r>
            <w:r w:rsidRPr="00B67D5F">
              <w:rPr>
                <w:b/>
                <w:bCs/>
                <w:i/>
              </w:rPr>
              <w:t> </w:t>
            </w:r>
            <w:r w:rsidR="00B67D5F" w:rsidRPr="00B67D5F">
              <w:rPr>
                <w:b/>
                <w:bCs/>
                <w:i/>
              </w:rPr>
              <w:t>644</w:t>
            </w:r>
            <w:r w:rsidRPr="00B67D5F">
              <w:rPr>
                <w:b/>
                <w:bCs/>
                <w:i/>
              </w:rPr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pStyle w:val="ab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91</w:t>
            </w:r>
            <w:r>
              <w:t>002</w:t>
            </w:r>
            <w:r w:rsidRPr="00415B73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rPr>
                <w:bCs/>
              </w:rPr>
              <w:t>3 142 644,00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pStyle w:val="ab"/>
            </w:pPr>
            <w:r w:rsidRPr="00415B73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pStyle w:val="ab"/>
              <w:rPr>
                <w:b/>
                <w:i/>
              </w:rPr>
            </w:pPr>
            <w:r w:rsidRPr="00C42EEE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82178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821780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5 049,00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82178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1780">
              <w:rPr>
                <w:bCs/>
              </w:rPr>
              <w:t>3</w:t>
            </w:r>
            <w:r>
              <w:rPr>
                <w:bCs/>
              </w:rPr>
              <w:t>5 049,00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82178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1780">
              <w:rPr>
                <w:bCs/>
              </w:rPr>
              <w:t>3</w:t>
            </w:r>
            <w:r>
              <w:rPr>
                <w:bCs/>
              </w:rPr>
              <w:t>5 049,00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2D1EA8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AF3630">
              <w:t>Комплекс процессных мероприятий</w:t>
            </w:r>
            <w:r>
              <w:t xml:space="preserve"> </w:t>
            </w:r>
            <w:r w:rsidRPr="00D91F96">
              <w:t>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D7E45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D7E45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D0F6F" w:rsidRDefault="00821780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</w:t>
            </w:r>
            <w:r w:rsidR="00B67D5F">
              <w:rPr>
                <w:b/>
                <w:bCs/>
              </w:rPr>
              <w:t xml:space="preserve"> 681</w:t>
            </w:r>
            <w:r w:rsidR="009761F7" w:rsidRPr="009D0F6F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A44D7" w:rsidRDefault="00821780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</w:t>
            </w:r>
            <w:r w:rsidR="00B67D5F">
              <w:rPr>
                <w:b/>
                <w:bCs/>
              </w:rPr>
              <w:t xml:space="preserve"> 081</w:t>
            </w:r>
            <w:r w:rsidR="009761F7" w:rsidRPr="001A44D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lastRenderedPageBreak/>
              <w:t>Муниципальная программа «Создание условий для обеспечения качественными услугами жилищно-коммунального хозяйства населения Леонидовского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4500000000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4540000000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r w:rsidRPr="00E62DA4">
              <w:t>Леонидовского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4540100000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pStyle w:val="ab"/>
            </w:pPr>
            <w:r>
              <w:t xml:space="preserve">Капитальный ремонт шахтных колодцев на территории </w:t>
            </w:r>
            <w:r w:rsidRPr="00E62DA4">
              <w:t>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821780" w:rsidP="009761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="00B67D5F" w:rsidRPr="00B67D5F">
              <w:rPr>
                <w:b/>
                <w:i/>
              </w:rPr>
              <w:t xml:space="preserve"> 060</w:t>
            </w:r>
            <w:r w:rsidR="009761F7" w:rsidRPr="00B67D5F">
              <w:rPr>
                <w:b/>
                <w:i/>
              </w:rPr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2025A" w:rsidRDefault="00B67D5F" w:rsidP="009761F7">
            <w:pPr>
              <w:pStyle w:val="ab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821780" w:rsidP="004D0687">
            <w:pPr>
              <w:jc w:val="right"/>
            </w:pPr>
            <w:r>
              <w:t>355</w:t>
            </w:r>
            <w:r w:rsidR="00B67D5F">
              <w:t xml:space="preserve"> 060</w:t>
            </w:r>
            <w:r w:rsidR="00B67D5F" w:rsidRPr="001A44D7">
              <w:t>,00</w:t>
            </w:r>
          </w:p>
        </w:tc>
      </w:tr>
      <w:tr w:rsidR="00821780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12025A" w:rsidRDefault="00821780" w:rsidP="009761F7">
            <w:pPr>
              <w:pStyle w:val="ab"/>
            </w:pPr>
            <w:r w:rsidRPr="0012025A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Default="00821780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B50B1B" w:rsidRDefault="00821780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1A44D7" w:rsidRDefault="00821780" w:rsidP="00DE5951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821780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415B73" w:rsidRDefault="00821780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B50B1B" w:rsidRDefault="00821780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B50B1B" w:rsidRDefault="00821780" w:rsidP="009761F7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1A44D7" w:rsidRDefault="00821780" w:rsidP="00DE5951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821780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415B73" w:rsidRDefault="00821780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780" w:rsidRPr="00415B73" w:rsidRDefault="00821780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B50B1B" w:rsidRDefault="00821780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B50B1B" w:rsidRDefault="00821780" w:rsidP="009761F7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80" w:rsidRPr="001A44D7" w:rsidRDefault="00821780" w:rsidP="00DE5951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B67D5F" w:rsidP="002C3D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C3D6D">
              <w:rPr>
                <w:b/>
                <w:bCs/>
                <w:color w:val="000000"/>
              </w:rPr>
              <w:t>6</w:t>
            </w:r>
            <w:r w:rsidR="009761F7">
              <w:rPr>
                <w:b/>
                <w:bCs/>
                <w:color w:val="000000"/>
              </w:rPr>
              <w:t>6 600,00</w:t>
            </w:r>
          </w:p>
        </w:tc>
      </w:tr>
      <w:tr w:rsidR="002C3D6D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415B73" w:rsidRDefault="002C3D6D" w:rsidP="00DE5951">
            <w:pPr>
              <w:pStyle w:val="ab"/>
              <w:rPr>
                <w:b/>
                <w:i/>
              </w:rPr>
            </w:pPr>
            <w:r w:rsidRPr="00415B73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6D" w:rsidRPr="0012025A" w:rsidRDefault="002C3D6D" w:rsidP="00DE595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12025A" w:rsidRDefault="002C3D6D" w:rsidP="00DE595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6D" w:rsidRPr="0012025A" w:rsidRDefault="002C3D6D" w:rsidP="00DE595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5A07DA" w:rsidRDefault="002C3D6D" w:rsidP="00DE5951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2F1608" w:rsidRDefault="002C3D6D" w:rsidP="00DE59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2F1608" w:rsidRDefault="002C3D6D" w:rsidP="002C3D6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20 000,00</w:t>
            </w:r>
          </w:p>
        </w:tc>
      </w:tr>
      <w:tr w:rsidR="002C3D6D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415B73" w:rsidRDefault="002C3D6D" w:rsidP="00DE5951">
            <w:pPr>
              <w:pStyle w:val="ab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6D" w:rsidRPr="00415B73" w:rsidRDefault="002C3D6D" w:rsidP="00DE595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415B73" w:rsidRDefault="002C3D6D" w:rsidP="00DE595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6D" w:rsidRPr="00415B73" w:rsidRDefault="002C3D6D" w:rsidP="00DE595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5A07DA" w:rsidRDefault="002C3D6D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B50B1B" w:rsidRDefault="002C3D6D" w:rsidP="00DE5951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3236BA" w:rsidRDefault="002C3D6D" w:rsidP="002C3D6D">
            <w:pPr>
              <w:jc w:val="right"/>
            </w:pPr>
            <w:r>
              <w:t>20 000,00</w:t>
            </w:r>
          </w:p>
        </w:tc>
      </w:tr>
      <w:tr w:rsidR="002C3D6D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415B73" w:rsidRDefault="002C3D6D" w:rsidP="00DE5951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6D" w:rsidRPr="00415B73" w:rsidRDefault="002C3D6D" w:rsidP="00DE595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415B73" w:rsidRDefault="002C3D6D" w:rsidP="00DE595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6D" w:rsidRPr="00415B73" w:rsidRDefault="002C3D6D" w:rsidP="00DE595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5A07DA" w:rsidRDefault="002C3D6D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B50B1B" w:rsidRDefault="002C3D6D" w:rsidP="00DE5951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D6D" w:rsidRPr="003236BA" w:rsidRDefault="002C3D6D" w:rsidP="002C3D6D">
            <w:pPr>
              <w:jc w:val="right"/>
            </w:pPr>
            <w:r>
              <w:t>20 000,00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</w:pPr>
            <w:r w:rsidRPr="00B67D5F"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</w:pPr>
            <w:r w:rsidRPr="00B67D5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</w:pPr>
            <w:r w:rsidRPr="00B67D5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</w:pPr>
            <w:r w:rsidRPr="00B67D5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B67D5F" w:rsidP="009761F7">
            <w:pPr>
              <w:jc w:val="right"/>
              <w:rPr>
                <w:bCs/>
                <w:iCs/>
              </w:rPr>
            </w:pPr>
            <w:r w:rsidRPr="00B67D5F">
              <w:rPr>
                <w:bCs/>
                <w:iCs/>
              </w:rPr>
              <w:t>14</w:t>
            </w:r>
            <w:r w:rsidR="009761F7" w:rsidRPr="00B67D5F">
              <w:rPr>
                <w:bCs/>
                <w:iCs/>
              </w:rPr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</w:rPr>
            </w:pPr>
            <w:r w:rsidRPr="00B67D5F">
              <w:rPr>
                <w:bCs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</w:rPr>
            </w:pPr>
            <w:r w:rsidRPr="00B67D5F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B67D5F" w:rsidP="009761F7">
            <w:pPr>
              <w:jc w:val="right"/>
              <w:rPr>
                <w:bCs/>
                <w:color w:val="000000"/>
              </w:rPr>
            </w:pPr>
            <w:r w:rsidRPr="00B67D5F">
              <w:rPr>
                <w:bCs/>
                <w:color w:val="000000"/>
              </w:rPr>
              <w:t>14</w:t>
            </w:r>
            <w:r w:rsidR="009761F7" w:rsidRPr="00B67D5F">
              <w:rPr>
                <w:bCs/>
                <w:color w:val="000000"/>
              </w:rPr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F9252E" w:rsidRDefault="009761F7" w:rsidP="009761F7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B67D5F" w:rsidP="009761F7">
            <w:pPr>
              <w:jc w:val="right"/>
            </w:pPr>
            <w:r>
              <w:t>14</w:t>
            </w:r>
            <w:r w:rsidR="009761F7">
              <w:t>6 600,00</w:t>
            </w:r>
          </w:p>
        </w:tc>
      </w:tr>
      <w:tr w:rsidR="009761F7" w:rsidRPr="00415B73" w:rsidTr="009761F7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B67D5F" w:rsidP="009761F7">
            <w:pPr>
              <w:jc w:val="right"/>
            </w:pPr>
            <w:r>
              <w:t>14</w:t>
            </w:r>
            <w:r w:rsidR="009761F7"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9C6CA4" w:rsidRDefault="009761F7" w:rsidP="009761F7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9C6CA4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505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505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A44D7" w:rsidRDefault="00B67D5F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683 551</w:t>
            </w:r>
            <w:r w:rsidR="009761F7" w:rsidRPr="001A44D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FC6729" w:rsidRDefault="009761F7" w:rsidP="009761F7">
            <w:pPr>
              <w:outlineLvl w:val="1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A44D7" w:rsidRDefault="00B67D5F" w:rsidP="009761F7">
            <w:pPr>
              <w:jc w:val="right"/>
            </w:pPr>
            <w:r>
              <w:t>683 551</w:t>
            </w:r>
            <w:r w:rsidR="009761F7"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2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3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Иные непрограм</w:t>
            </w:r>
            <w:r>
              <w:rPr>
                <w:bCs/>
                <w:color w:val="000000"/>
                <w:lang w:eastAsia="ru-RU"/>
              </w:rPr>
              <w:t>м</w:t>
            </w:r>
            <w:r w:rsidRPr="00FC6729">
              <w:rPr>
                <w:bCs/>
                <w:color w:val="000000"/>
                <w:lang w:eastAsia="ru-RU"/>
              </w:rPr>
              <w:t>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9100600000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5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9100670160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</w:tbl>
    <w:p w:rsidR="00041117" w:rsidRDefault="00041117" w:rsidP="00C93FB4"/>
    <w:p w:rsidR="00DE5951" w:rsidRDefault="00DE5951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CB582B" w:rsidRDefault="00CB582B" w:rsidP="00C93FB4">
      <w:pPr>
        <w:rPr>
          <w:szCs w:val="28"/>
        </w:rPr>
      </w:pPr>
    </w:p>
    <w:p w:rsidR="00092C85" w:rsidRDefault="00092C85" w:rsidP="00C93FB4">
      <w:pPr>
        <w:rPr>
          <w:szCs w:val="28"/>
        </w:rPr>
      </w:pPr>
    </w:p>
    <w:p w:rsidR="00092C85" w:rsidRDefault="00092C85" w:rsidP="00C93FB4">
      <w:pPr>
        <w:rPr>
          <w:szCs w:val="28"/>
        </w:rPr>
      </w:pPr>
    </w:p>
    <w:p w:rsidR="00092C85" w:rsidRDefault="00092C85" w:rsidP="00C93FB4">
      <w:pPr>
        <w:rPr>
          <w:szCs w:val="28"/>
        </w:rPr>
      </w:pPr>
      <w:bookmarkStart w:id="0" w:name="_GoBack"/>
      <w:bookmarkEnd w:id="0"/>
    </w:p>
    <w:p w:rsidR="00041117" w:rsidRDefault="00041117" w:rsidP="00C93FB4">
      <w:pPr>
        <w:rPr>
          <w:szCs w:val="28"/>
        </w:rPr>
      </w:pPr>
    </w:p>
    <w:p w:rsidR="00B71F67" w:rsidRDefault="00B71F67" w:rsidP="00D30E60">
      <w:pPr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t>Приложение 14</w:t>
      </w:r>
    </w:p>
    <w:p w:rsidR="00B71F67" w:rsidRDefault="00B71F67" w:rsidP="00D30E60">
      <w:pPr>
        <w:jc w:val="right"/>
      </w:pPr>
      <w:r>
        <w:t xml:space="preserve">                                        к  решению Совета депутатов </w:t>
      </w:r>
    </w:p>
    <w:p w:rsidR="00B71F67" w:rsidRDefault="00B71F67" w:rsidP="00D30E60">
      <w:pPr>
        <w:jc w:val="right"/>
      </w:pPr>
      <w:r>
        <w:t xml:space="preserve">                                                   Леонидовского сельского поселения</w:t>
      </w:r>
    </w:p>
    <w:p w:rsidR="00B71F67" w:rsidRDefault="00B71F67" w:rsidP="00D30E60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B71F67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</w:t>
      </w:r>
      <w:r w:rsidR="001D2001">
        <w:t>, от 04.07.2024 №21</w:t>
      </w:r>
      <w:r>
        <w:t>)</w:t>
      </w:r>
    </w:p>
    <w:p w:rsidR="00D30E60" w:rsidRDefault="00D30E60" w:rsidP="00D30E60">
      <w:pPr>
        <w:tabs>
          <w:tab w:val="left" w:pos="1485"/>
        </w:tabs>
      </w:pPr>
    </w:p>
    <w:p w:rsidR="00B71F67" w:rsidRPr="003E187B" w:rsidRDefault="00B71F67" w:rsidP="00B71F67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 </w:t>
      </w:r>
      <w:r w:rsidRPr="003E187B">
        <w:rPr>
          <w:b/>
          <w:szCs w:val="28"/>
          <w:lang w:eastAsia="ru-RU"/>
        </w:rPr>
        <w:t>на 20</w:t>
      </w:r>
      <w:r>
        <w:rPr>
          <w:b/>
          <w:szCs w:val="28"/>
          <w:lang w:eastAsia="ru-RU"/>
        </w:rPr>
        <w:t>24</w:t>
      </w:r>
      <w:r w:rsidRPr="003E187B">
        <w:rPr>
          <w:b/>
          <w:szCs w:val="28"/>
          <w:lang w:eastAsia="ru-RU"/>
        </w:rPr>
        <w:t xml:space="preserve"> год</w:t>
      </w:r>
    </w:p>
    <w:p w:rsidR="00B71F67" w:rsidRPr="009F2CAA" w:rsidRDefault="00B71F67" w:rsidP="00B71F67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  <w:t xml:space="preserve">                                                                     </w:t>
      </w:r>
      <w:r>
        <w:t xml:space="preserve">( </w:t>
      </w:r>
      <w:r w:rsidRPr="009F2CAA">
        <w:t>рублей)</w:t>
      </w:r>
      <w:r>
        <w:rPr>
          <w:b/>
          <w:szCs w:val="28"/>
        </w:rPr>
        <w:tab/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26"/>
        <w:gridCol w:w="620"/>
        <w:gridCol w:w="514"/>
        <w:gridCol w:w="2409"/>
      </w:tblGrid>
      <w:tr w:rsidR="00B71F67" w:rsidRPr="00B50B1B" w:rsidTr="004842D6">
        <w:trPr>
          <w:trHeight w:val="2365"/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F67" w:rsidRPr="00F21091" w:rsidRDefault="00B71F67" w:rsidP="00B71F67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B71F67" w:rsidRPr="00B50B1B" w:rsidTr="004842D6">
        <w:trPr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pStyle w:val="ab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843A5" w:rsidRDefault="00B71F67" w:rsidP="00B71F67">
            <w:pPr>
              <w:pStyle w:val="ab"/>
              <w:rPr>
                <w:b/>
              </w:rPr>
            </w:pPr>
            <w:r w:rsidRPr="00424D17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E20A2" w:rsidRDefault="00B71F67" w:rsidP="00B71F67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5765" w:rsidRDefault="00B71F67" w:rsidP="00B71F67">
            <w:pPr>
              <w:pStyle w:val="ab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1F67" w:rsidRPr="007809B1" w:rsidRDefault="00B71F67" w:rsidP="00B71F6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B71F67" w:rsidRPr="00BE20A2" w:rsidRDefault="00B71F67" w:rsidP="00B71F6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5765" w:rsidRDefault="00B71F67" w:rsidP="00B71F67">
            <w:pPr>
              <w:pStyle w:val="ab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638D2" w:rsidRDefault="00B71F67" w:rsidP="00B71F6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pStyle w:val="ab"/>
              <w:rPr>
                <w:b/>
              </w:rPr>
            </w:pPr>
            <w:r w:rsidRPr="00D7386D">
              <w:rPr>
                <w:b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3E6908">
            <w:pPr>
              <w:jc w:val="right"/>
              <w:rPr>
                <w:b/>
              </w:rPr>
            </w:pPr>
            <w:r>
              <w:rPr>
                <w:b/>
              </w:rPr>
              <w:t>3 39</w:t>
            </w:r>
            <w:r w:rsidR="003E6908">
              <w:rPr>
                <w:b/>
              </w:rPr>
              <w:t>5</w:t>
            </w:r>
            <w:r>
              <w:rPr>
                <w:b/>
              </w:rPr>
              <w:t> </w:t>
            </w:r>
            <w:r w:rsidR="003E6908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8289C" w:rsidRDefault="00B71F67" w:rsidP="00B71F67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8289C" w:rsidRDefault="00B71F67" w:rsidP="00B71F67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3E6908">
            <w:pPr>
              <w:jc w:val="right"/>
            </w:pPr>
            <w:r>
              <w:t>3 39</w:t>
            </w:r>
            <w:r w:rsidR="003E6908">
              <w:t>5</w:t>
            </w:r>
            <w:r>
              <w:t> </w:t>
            </w:r>
            <w:r w:rsidR="003E6908">
              <w:t>0</w:t>
            </w:r>
            <w:r>
              <w:t>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E62DA4" w:rsidRDefault="003E6908" w:rsidP="00B71F6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18289C" w:rsidRDefault="003E6908" w:rsidP="00B71F6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E62DA4" w:rsidRDefault="003E6908" w:rsidP="00B71F6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18289C" w:rsidRDefault="003E6908" w:rsidP="00B71F6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18289C" w:rsidRDefault="003E6908" w:rsidP="00B71F67">
            <w:pPr>
              <w:jc w:val="center"/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D7386D" w:rsidRDefault="003E6908" w:rsidP="00B71F67">
            <w:pPr>
              <w:pStyle w:val="ab"/>
            </w:pPr>
            <w:r w:rsidRPr="00D7386D">
              <w:rPr>
                <w:bCs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DC1AA6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pStyle w:val="ab"/>
              <w:rPr>
                <w:b/>
                <w:bCs/>
              </w:rPr>
            </w:pPr>
            <w:r w:rsidRPr="00BC5A47">
              <w:rPr>
                <w:b/>
                <w:bCs/>
              </w:rPr>
              <w:t>Муниципальная программа "</w:t>
            </w:r>
            <w:r>
              <w:rPr>
                <w:b/>
                <w:bCs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r w:rsidRPr="00BC5A47">
              <w:rPr>
                <w:b/>
                <w:bCs/>
              </w:rPr>
              <w:t>Леонидовского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</w:t>
            </w:r>
            <w:r w:rsidRPr="00D7386D">
              <w:rPr>
                <w:b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pStyle w:val="ab"/>
              <w:rPr>
                <w:bCs/>
              </w:rPr>
            </w:pPr>
            <w:r w:rsidRPr="00B8448A">
              <w:rPr>
                <w:bCs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pStyle w:val="ab"/>
              <w:rPr>
                <w:bCs/>
              </w:rPr>
            </w:pPr>
            <w:r w:rsidRPr="00B8448A">
              <w:rPr>
                <w:bCs/>
              </w:rPr>
              <w:t>Комплекс процессных мероприятий "</w:t>
            </w:r>
            <w:r>
              <w:rPr>
                <w:bCs/>
              </w:rPr>
              <w:t xml:space="preserve">Обеспечение населения </w:t>
            </w:r>
            <w:r w:rsidRPr="00684235">
              <w:t>Леонидовского сельского поселения Ельнинского района Смоленской области</w:t>
            </w:r>
            <w:r w:rsidRPr="00B8448A">
              <w:rPr>
                <w:bCs/>
              </w:rPr>
              <w:t xml:space="preserve"> </w:t>
            </w:r>
            <w:r>
              <w:rPr>
                <w:bCs/>
              </w:rPr>
              <w:t>услугами жилищно-коммунального хозяйства</w:t>
            </w:r>
            <w:r w:rsidRPr="00B8448A">
              <w:rPr>
                <w:bCs/>
              </w:rPr>
              <w:t>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pStyle w:val="ab"/>
              <w:rPr>
                <w:bCs/>
              </w:rPr>
            </w:pPr>
            <w:r>
              <w:rPr>
                <w:bCs/>
              </w:rPr>
              <w:t xml:space="preserve">Капитальный ремонт шахтных колодцев на территории </w:t>
            </w:r>
            <w:r w:rsidRPr="00684235">
              <w:t>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60109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F67" w:rsidRDefault="00B71F67" w:rsidP="00B71F67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pStyle w:val="ab"/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F67" w:rsidRDefault="00B71F67" w:rsidP="00B71F67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rPr>
                <w:b/>
              </w:rPr>
            </w:pPr>
            <w:r w:rsidRPr="00BC5A47">
              <w:rPr>
                <w:b/>
              </w:rPr>
              <w:t xml:space="preserve">Муниципальная программа "Увековечение памяти погибших при защите Отечества на 2023-2025 годы в муниципальном образовании </w:t>
            </w:r>
            <w:r w:rsidRPr="00BC5A47">
              <w:rPr>
                <w:b/>
              </w:rPr>
              <w:lastRenderedPageBreak/>
              <w:t>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lastRenderedPageBreak/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BC5A47">
              <w:rPr>
                <w:b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F5460" w:rsidRDefault="00B71F67" w:rsidP="00B71F67">
            <w:pPr>
              <w:pStyle w:val="ab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E851CA" w:rsidRDefault="00B71F67" w:rsidP="00B71F67">
            <w:r>
              <w:t>Комплексы процессных мероприятий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F5460" w:rsidRDefault="00B71F67" w:rsidP="00B71F67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A45459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5375B" w:rsidRDefault="00B71F67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5375B" w:rsidRDefault="00B71F67" w:rsidP="00B71F67">
            <w:pPr>
              <w:pStyle w:val="ab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A31230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E20A2" w:rsidRDefault="00B71F67" w:rsidP="00B71F67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E5951" w:rsidRDefault="00B71F67" w:rsidP="004D0687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 w:rsidR="00DE5951" w:rsidRPr="00DE5951">
              <w:rPr>
                <w:b/>
              </w:rPr>
              <w:t>75</w:t>
            </w:r>
            <w:r w:rsidR="004D0687" w:rsidRPr="00DE5951">
              <w:rPr>
                <w:b/>
              </w:rPr>
              <w:t>5</w:t>
            </w:r>
            <w:r w:rsidRPr="00DE5951">
              <w:rPr>
                <w:b/>
              </w:rPr>
              <w:t> </w:t>
            </w:r>
            <w:r w:rsidR="004D0687" w:rsidRPr="00DE5951">
              <w:rPr>
                <w:b/>
              </w:rPr>
              <w:t>555</w:t>
            </w:r>
            <w:r w:rsidRPr="00DE5951">
              <w:rPr>
                <w:b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E5951" w:rsidRDefault="00DE5951" w:rsidP="00B71F67">
            <w:pPr>
              <w:jc w:val="right"/>
              <w:rPr>
                <w:b/>
              </w:rPr>
            </w:pPr>
            <w:r w:rsidRPr="00DE5951">
              <w:rPr>
                <w:b/>
              </w:rPr>
              <w:t>9 75</w:t>
            </w:r>
            <w:r w:rsidR="009559C5" w:rsidRPr="00DE5951">
              <w:rPr>
                <w:b/>
              </w:rPr>
              <w:t>5 555</w:t>
            </w:r>
            <w:r w:rsidR="00B71F67" w:rsidRPr="00DE5951">
              <w:rPr>
                <w:b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04BB6" w:rsidRDefault="00B71F67" w:rsidP="00B71F67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726C8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</w:t>
            </w:r>
            <w:r w:rsidR="00B71F67">
              <w:rPr>
                <w:color w:val="000000"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04BB6" w:rsidRDefault="00B71F67" w:rsidP="00B71F67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684235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lastRenderedPageBreak/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pStyle w:val="ab"/>
              <w:rPr>
                <w:iCs/>
                <w:color w:val="000000"/>
              </w:rPr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center"/>
            </w:pPr>
            <w:r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DE59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8 5</w:t>
            </w:r>
            <w:r w:rsidR="00DE595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0 756</w:t>
            </w:r>
            <w:r w:rsidR="004842D6">
              <w:rPr>
                <w:b/>
                <w:color w:val="000000"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</w:t>
            </w:r>
            <w:r w:rsidR="004842D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7 766 849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9559C5">
            <w:pPr>
              <w:jc w:val="right"/>
            </w:pPr>
            <w:r>
              <w:t>7 </w:t>
            </w:r>
            <w:r w:rsidR="009559C5">
              <w:t>766</w:t>
            </w:r>
            <w:r>
              <w:t> </w:t>
            </w:r>
            <w:r w:rsidR="009559C5">
              <w:t>849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</w:t>
            </w:r>
            <w:r w:rsidR="004842D6">
              <w:rPr>
                <w:color w:val="000000"/>
              </w:rPr>
              <w:t xml:space="preserve"> 514,00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</w:t>
            </w:r>
            <w:r w:rsidR="004842D6">
              <w:rPr>
                <w:color w:val="000000"/>
              </w:rPr>
              <w:t xml:space="preserve"> 514,00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</w:pPr>
            <w:r>
              <w:t>1</w:t>
            </w:r>
            <w:r w:rsidR="004842D6">
              <w:t>4 900,00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</w:pPr>
            <w:r>
              <w:t>1</w:t>
            </w:r>
            <w:r w:rsidR="004842D6">
              <w:t>4 900,00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3 000,00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870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0779E0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525D33" w:rsidRDefault="009559C5" w:rsidP="00BE0050">
            <w:pPr>
              <w:jc w:val="right"/>
              <w:rPr>
                <w:b/>
              </w:rPr>
            </w:pPr>
            <w:r w:rsidRPr="00BE0050">
              <w:rPr>
                <w:b/>
              </w:rPr>
              <w:t>4 </w:t>
            </w:r>
            <w:r w:rsidR="00BE0050" w:rsidRPr="00BE0050">
              <w:rPr>
                <w:b/>
              </w:rPr>
              <w:t>512</w:t>
            </w:r>
            <w:r w:rsidRPr="00BE0050">
              <w:rPr>
                <w:b/>
              </w:rPr>
              <w:t xml:space="preserve"> 651</w:t>
            </w:r>
            <w:r w:rsidR="004842D6" w:rsidRPr="00BE0050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pStyle w:val="ab"/>
              <w:rPr>
                <w:b/>
                <w:i/>
              </w:rPr>
            </w:pPr>
            <w:r w:rsidRPr="006048E0">
              <w:rPr>
                <w:b/>
                <w:i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CB26F5" w:rsidRDefault="004842D6" w:rsidP="00B71F67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12 000,00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pStyle w:val="ab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726C87" w:rsidP="00B71F67">
            <w:pPr>
              <w:jc w:val="right"/>
              <w:rPr>
                <w:b/>
              </w:rPr>
            </w:pPr>
            <w:r>
              <w:rPr>
                <w:b/>
              </w:rPr>
              <w:t>98 800</w:t>
            </w:r>
            <w:r w:rsidR="004842D6" w:rsidRPr="009316D6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726C87" w:rsidP="00B71F67">
            <w:pPr>
              <w:jc w:val="right"/>
            </w:pPr>
            <w:r>
              <w:t>98 800</w:t>
            </w:r>
            <w:r w:rsidR="004842D6" w:rsidRPr="009316D6">
              <w:t>,00</w:t>
            </w:r>
          </w:p>
        </w:tc>
      </w:tr>
      <w:tr w:rsidR="00726C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684235" w:rsidRDefault="00726C8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621163">
            <w:pPr>
              <w:jc w:val="right"/>
            </w:pPr>
            <w:r>
              <w:t>98 800</w:t>
            </w:r>
            <w:r w:rsidRPr="009316D6">
              <w:t>,00</w:t>
            </w:r>
          </w:p>
        </w:tc>
      </w:tr>
      <w:tr w:rsidR="00726C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684235" w:rsidRDefault="00726C87" w:rsidP="00B71F67">
            <w:pPr>
              <w:pStyle w:val="ab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621163">
            <w:pPr>
              <w:jc w:val="right"/>
            </w:pPr>
            <w:r>
              <w:t>98 800</w:t>
            </w:r>
            <w:r w:rsidRPr="009316D6">
              <w:t>,00</w:t>
            </w:r>
          </w:p>
        </w:tc>
      </w:tr>
      <w:tr w:rsidR="00726C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684235" w:rsidRDefault="00726C87" w:rsidP="00B71F67">
            <w:pPr>
              <w:pStyle w:val="ab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621163">
            <w:pPr>
              <w:jc w:val="right"/>
            </w:pPr>
            <w:r>
              <w:t>98 800</w:t>
            </w:r>
            <w:r w:rsidRPr="009316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 xml:space="preserve">Расходы на выплату персоналу в целях обеспечения выполнения функций </w:t>
            </w:r>
            <w:r w:rsidRPr="00684235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lastRenderedPageBreak/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726C87" w:rsidP="00B71F67">
            <w:pPr>
              <w:jc w:val="right"/>
            </w:pPr>
            <w:r>
              <w:t>62 984</w:t>
            </w:r>
            <w:r w:rsidR="004842D6">
              <w:t>,00</w:t>
            </w:r>
          </w:p>
          <w:p w:rsidR="004842D6" w:rsidRPr="00E72171" w:rsidRDefault="004842D6" w:rsidP="00B71F67">
            <w:pPr>
              <w:jc w:val="right"/>
            </w:pP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171" w:rsidRDefault="00726C87" w:rsidP="00726C87">
            <w:pPr>
              <w:jc w:val="right"/>
            </w:pPr>
            <w:r>
              <w:t>62 984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171" w:rsidRDefault="00726C87" w:rsidP="00B71F67">
            <w:pPr>
              <w:jc w:val="right"/>
            </w:pPr>
            <w:r>
              <w:t>35 816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171" w:rsidRDefault="00726C87" w:rsidP="00B71F67">
            <w:pPr>
              <w:jc w:val="right"/>
            </w:pPr>
            <w:r>
              <w:t>35 816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9559C5" w:rsidP="00DE5951">
            <w:pPr>
              <w:jc w:val="right"/>
              <w:rPr>
                <w:b/>
              </w:rPr>
            </w:pPr>
            <w:r w:rsidRPr="00DE5951">
              <w:rPr>
                <w:b/>
              </w:rPr>
              <w:t>3 1</w:t>
            </w:r>
            <w:r w:rsidR="00DE5951" w:rsidRPr="00DE5951">
              <w:rPr>
                <w:b/>
              </w:rPr>
              <w:t>6</w:t>
            </w:r>
            <w:r w:rsidRPr="00DE5951">
              <w:rPr>
                <w:b/>
              </w:rPr>
              <w:t>2 644</w:t>
            </w:r>
            <w:r w:rsidR="004842D6" w:rsidRPr="00DE5951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B71F67">
            <w:pPr>
              <w:pStyle w:val="ab"/>
              <w:rPr>
                <w:b/>
                <w:i/>
              </w:rPr>
            </w:pPr>
            <w:r w:rsidRPr="004D0687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3E6908">
            <w:pPr>
              <w:jc w:val="right"/>
              <w:rPr>
                <w:b/>
                <w:i/>
              </w:rPr>
            </w:pPr>
            <w:r w:rsidRPr="004D0687">
              <w:rPr>
                <w:b/>
                <w:i/>
              </w:rPr>
              <w:t>3 02</w:t>
            </w:r>
            <w:r w:rsidR="003E6908" w:rsidRPr="004D0687">
              <w:rPr>
                <w:b/>
                <w:i/>
              </w:rPr>
              <w:t>7</w:t>
            </w:r>
            <w:r w:rsidRPr="004D0687">
              <w:rPr>
                <w:b/>
                <w:i/>
              </w:rPr>
              <w:t> </w:t>
            </w:r>
            <w:r w:rsidR="003E6908" w:rsidRPr="004D0687">
              <w:rPr>
                <w:b/>
                <w:i/>
              </w:rPr>
              <w:t>5</w:t>
            </w:r>
            <w:r w:rsidRPr="004D0687">
              <w:rPr>
                <w:b/>
                <w:i/>
              </w:rPr>
              <w:t>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pStyle w:val="ab"/>
              <w:rPr>
                <w:b/>
                <w:i/>
              </w:rPr>
            </w:pPr>
            <w:r w:rsidRPr="00F73152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DE59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E5951">
              <w:rPr>
                <w:b/>
                <w:i/>
              </w:rPr>
              <w:t>3</w:t>
            </w:r>
            <w:r>
              <w:rPr>
                <w:b/>
                <w:i/>
              </w:rPr>
              <w:t>5 049</w:t>
            </w:r>
            <w:r w:rsidRPr="00F73152">
              <w:rPr>
                <w:b/>
                <w:i/>
              </w:rPr>
              <w:t>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7E32DC" w:rsidRDefault="004D0687" w:rsidP="00DE5951">
            <w:pPr>
              <w:jc w:val="right"/>
            </w:pPr>
            <w:r>
              <w:t>1</w:t>
            </w:r>
            <w:r w:rsidR="00DE5951">
              <w:t>3</w:t>
            </w:r>
            <w:r>
              <w:t>5 049,00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7E32DC" w:rsidRDefault="00DE5951" w:rsidP="00DE5951">
            <w:pPr>
              <w:jc w:val="right"/>
            </w:pPr>
            <w:r>
              <w:t>135 049,00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7E32DC" w:rsidRDefault="00DE5951" w:rsidP="00DE5951">
            <w:pPr>
              <w:jc w:val="right"/>
            </w:pPr>
            <w:r>
              <w:t>135 049,00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415B73" w:rsidRDefault="00DE5951" w:rsidP="004D068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7E32DC" w:rsidRDefault="00DE5951" w:rsidP="00DE5951">
            <w:pPr>
              <w:jc w:val="right"/>
            </w:pPr>
            <w:r>
              <w:t>135 049,00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415B73" w:rsidRDefault="00DE5951" w:rsidP="004D068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4D068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7E32DC" w:rsidRDefault="00DE5951" w:rsidP="00DE5951">
            <w:pPr>
              <w:jc w:val="right"/>
            </w:pPr>
            <w:r>
              <w:t>135 049,00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lastRenderedPageBreak/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  <w:rPr>
                <w:b/>
              </w:rPr>
            </w:pPr>
            <w:r>
              <w:rPr>
                <w:b/>
              </w:rPr>
              <w:t>355</w:t>
            </w:r>
            <w:r w:rsidR="009559C5">
              <w:rPr>
                <w:b/>
              </w:rPr>
              <w:t xml:space="preserve"> 060</w:t>
            </w:r>
            <w:r w:rsidR="004842D6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="009559C5">
              <w:rPr>
                <w:b/>
                <w:i/>
              </w:rPr>
              <w:t xml:space="preserve"> 060</w:t>
            </w:r>
            <w:r w:rsidR="004842D6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778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DE5951" w:rsidP="00B71F67">
            <w:pPr>
              <w:jc w:val="right"/>
            </w:pPr>
            <w:r>
              <w:t>355</w:t>
            </w:r>
            <w:r w:rsidR="009559C5">
              <w:t xml:space="preserve"> 060</w:t>
            </w:r>
            <w:r w:rsidR="004842D6">
              <w:t>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pStyle w:val="ab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pStyle w:val="ab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DE59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E5951">
              <w:rPr>
                <w:b/>
                <w:color w:val="000000"/>
              </w:rPr>
              <w:t>6</w:t>
            </w:r>
            <w:r w:rsidR="004842D6">
              <w:rPr>
                <w:b/>
                <w:color w:val="000000"/>
              </w:rPr>
              <w:t>6 600,00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pStyle w:val="ab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4842D6">
              <w:rPr>
                <w:b/>
                <w:i/>
              </w:rPr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4842D6" w:rsidP="00B71F67">
            <w:pPr>
              <w:pStyle w:val="ab"/>
              <w:rPr>
                <w:b/>
                <w:color w:val="000000"/>
              </w:rPr>
            </w:pPr>
            <w:r w:rsidRPr="00DE5951">
              <w:rPr>
                <w:b/>
                <w:color w:val="000000"/>
              </w:rPr>
              <w:lastRenderedPageBreak/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4842D6" w:rsidP="00B71F67">
            <w:pPr>
              <w:jc w:val="right"/>
              <w:rPr>
                <w:b/>
              </w:rPr>
            </w:pPr>
            <w:r w:rsidRPr="00DE5951">
              <w:rPr>
                <w:b/>
              </w:rP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34E" w:rsidRDefault="004842D6" w:rsidP="00B71F67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2D6" w:rsidRPr="00DE5951" w:rsidRDefault="004842D6" w:rsidP="00B71F67">
            <w:pPr>
              <w:outlineLvl w:val="0"/>
              <w:rPr>
                <w:b/>
                <w:bCs/>
                <w:color w:val="000000"/>
              </w:rPr>
            </w:pPr>
            <w:r w:rsidRPr="00DE595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E5951" w:rsidRDefault="009559C5" w:rsidP="00B71F67">
            <w:pPr>
              <w:jc w:val="right"/>
              <w:rPr>
                <w:b/>
              </w:rPr>
            </w:pPr>
            <w:r w:rsidRPr="00DE5951">
              <w:rPr>
                <w:b/>
              </w:rPr>
              <w:t>683 551</w:t>
            </w:r>
            <w:r w:rsidR="004842D6" w:rsidRPr="00DE5951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2D6" w:rsidRPr="00E7234E" w:rsidRDefault="004842D6" w:rsidP="00B71F67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9559C5" w:rsidP="00B71F67">
            <w:pPr>
              <w:jc w:val="right"/>
            </w:pPr>
            <w:r>
              <w:t>683 551</w:t>
            </w:r>
            <w:r w:rsidR="004842D6"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300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310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</w:tbl>
    <w:p w:rsidR="004B74F1" w:rsidRDefault="004B74F1" w:rsidP="00C93FB4">
      <w:pPr>
        <w:rPr>
          <w:szCs w:val="28"/>
        </w:rPr>
      </w:pPr>
    </w:p>
    <w:p w:rsidR="003C05CF" w:rsidRDefault="003C05CF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D30E60" w:rsidRDefault="00D30E60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9E1BE6" w:rsidRPr="00C93FB4" w:rsidRDefault="009E1BE6" w:rsidP="004B74F1">
      <w:pPr>
        <w:tabs>
          <w:tab w:val="left" w:pos="3585"/>
        </w:tabs>
      </w:pPr>
    </w:p>
    <w:sectPr w:rsidR="009E1BE6" w:rsidRPr="00C93FB4" w:rsidSect="00CB582B">
      <w:pgSz w:w="11906" w:h="16838" w:code="9"/>
      <w:pgMar w:top="284" w:right="425" w:bottom="284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D3" w:rsidRDefault="005A32D3" w:rsidP="005F37F8">
      <w:r>
        <w:separator/>
      </w:r>
    </w:p>
  </w:endnote>
  <w:endnote w:type="continuationSeparator" w:id="0">
    <w:p w:rsidR="005A32D3" w:rsidRDefault="005A32D3" w:rsidP="005F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0B" w:rsidRDefault="00070A0B" w:rsidP="006A3CD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0A0B" w:rsidRDefault="00070A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D3" w:rsidRDefault="005A32D3" w:rsidP="005F37F8">
      <w:r>
        <w:separator/>
      </w:r>
    </w:p>
  </w:footnote>
  <w:footnote w:type="continuationSeparator" w:id="0">
    <w:p w:rsidR="005A32D3" w:rsidRDefault="005A32D3" w:rsidP="005F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0B" w:rsidRDefault="00070A0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40</w:t>
    </w:r>
    <w:r>
      <w:rPr>
        <w:rStyle w:val="ad"/>
      </w:rPr>
      <w:fldChar w:fldCharType="end"/>
    </w:r>
  </w:p>
  <w:p w:rsidR="00070A0B" w:rsidRDefault="00070A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0B" w:rsidRDefault="00070A0B">
    <w:pPr>
      <w:pStyle w:val="ab"/>
      <w:framePr w:wrap="around" w:vAnchor="text" w:hAnchor="margin" w:xAlign="center" w:y="1"/>
      <w:rPr>
        <w:rStyle w:val="ad"/>
      </w:rPr>
    </w:pPr>
  </w:p>
  <w:p w:rsidR="00070A0B" w:rsidRDefault="00070A0B" w:rsidP="008B09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9EE75A5"/>
    <w:multiLevelType w:val="hybridMultilevel"/>
    <w:tmpl w:val="CB6C7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2BAA"/>
    <w:multiLevelType w:val="hybridMultilevel"/>
    <w:tmpl w:val="89BEDFCC"/>
    <w:lvl w:ilvl="0" w:tplc="234C87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A7E95"/>
    <w:multiLevelType w:val="hybridMultilevel"/>
    <w:tmpl w:val="29ACF1E8"/>
    <w:lvl w:ilvl="0" w:tplc="5A8032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0"/>
    <w:rsid w:val="00001EF5"/>
    <w:rsid w:val="00003762"/>
    <w:rsid w:val="00003968"/>
    <w:rsid w:val="0000793D"/>
    <w:rsid w:val="000101ED"/>
    <w:rsid w:val="000148F0"/>
    <w:rsid w:val="00022935"/>
    <w:rsid w:val="00024236"/>
    <w:rsid w:val="00030ABC"/>
    <w:rsid w:val="00031144"/>
    <w:rsid w:val="00035857"/>
    <w:rsid w:val="00035BF6"/>
    <w:rsid w:val="00041117"/>
    <w:rsid w:val="000456BA"/>
    <w:rsid w:val="000505E5"/>
    <w:rsid w:val="000530D9"/>
    <w:rsid w:val="00060C2E"/>
    <w:rsid w:val="00061862"/>
    <w:rsid w:val="00066570"/>
    <w:rsid w:val="00067DAA"/>
    <w:rsid w:val="00070A0B"/>
    <w:rsid w:val="000779E0"/>
    <w:rsid w:val="00082A58"/>
    <w:rsid w:val="00083C19"/>
    <w:rsid w:val="00085CE4"/>
    <w:rsid w:val="000907EF"/>
    <w:rsid w:val="0009211D"/>
    <w:rsid w:val="00092C85"/>
    <w:rsid w:val="000946B8"/>
    <w:rsid w:val="00097CE8"/>
    <w:rsid w:val="000A14F4"/>
    <w:rsid w:val="000A246D"/>
    <w:rsid w:val="000A7A15"/>
    <w:rsid w:val="000B64B1"/>
    <w:rsid w:val="000B773F"/>
    <w:rsid w:val="000B7BF0"/>
    <w:rsid w:val="000C3903"/>
    <w:rsid w:val="000C6544"/>
    <w:rsid w:val="000E297A"/>
    <w:rsid w:val="000F47AE"/>
    <w:rsid w:val="000F615F"/>
    <w:rsid w:val="00100A64"/>
    <w:rsid w:val="00105F5C"/>
    <w:rsid w:val="00114FEF"/>
    <w:rsid w:val="00116032"/>
    <w:rsid w:val="001235AA"/>
    <w:rsid w:val="0012428F"/>
    <w:rsid w:val="00125423"/>
    <w:rsid w:val="00127962"/>
    <w:rsid w:val="00130DDD"/>
    <w:rsid w:val="00137101"/>
    <w:rsid w:val="0014296F"/>
    <w:rsid w:val="00162E36"/>
    <w:rsid w:val="00164853"/>
    <w:rsid w:val="0016516A"/>
    <w:rsid w:val="00165203"/>
    <w:rsid w:val="00167924"/>
    <w:rsid w:val="00171A1E"/>
    <w:rsid w:val="00174470"/>
    <w:rsid w:val="0017451A"/>
    <w:rsid w:val="00180FD5"/>
    <w:rsid w:val="00181E6C"/>
    <w:rsid w:val="001823B9"/>
    <w:rsid w:val="00183B0C"/>
    <w:rsid w:val="00186F0A"/>
    <w:rsid w:val="00192E42"/>
    <w:rsid w:val="001A39BD"/>
    <w:rsid w:val="001C5008"/>
    <w:rsid w:val="001C5E0A"/>
    <w:rsid w:val="001D02D7"/>
    <w:rsid w:val="001D0CCE"/>
    <w:rsid w:val="001D2001"/>
    <w:rsid w:val="001D3892"/>
    <w:rsid w:val="001F183C"/>
    <w:rsid w:val="001F1FA7"/>
    <w:rsid w:val="001F2808"/>
    <w:rsid w:val="001F38B0"/>
    <w:rsid w:val="001F57FB"/>
    <w:rsid w:val="001F6779"/>
    <w:rsid w:val="00205D71"/>
    <w:rsid w:val="0020678D"/>
    <w:rsid w:val="00210784"/>
    <w:rsid w:val="00211C20"/>
    <w:rsid w:val="00212E3A"/>
    <w:rsid w:val="00223977"/>
    <w:rsid w:val="00231B3D"/>
    <w:rsid w:val="00241044"/>
    <w:rsid w:val="00241A3A"/>
    <w:rsid w:val="00247B44"/>
    <w:rsid w:val="00251D51"/>
    <w:rsid w:val="002579CF"/>
    <w:rsid w:val="00265C62"/>
    <w:rsid w:val="00272240"/>
    <w:rsid w:val="00272457"/>
    <w:rsid w:val="002833B7"/>
    <w:rsid w:val="00286162"/>
    <w:rsid w:val="00286D57"/>
    <w:rsid w:val="00296CA8"/>
    <w:rsid w:val="002A3B85"/>
    <w:rsid w:val="002A50E2"/>
    <w:rsid w:val="002A5C0F"/>
    <w:rsid w:val="002B4C3B"/>
    <w:rsid w:val="002B7778"/>
    <w:rsid w:val="002C298D"/>
    <w:rsid w:val="002C3149"/>
    <w:rsid w:val="002C3D6D"/>
    <w:rsid w:val="002D153E"/>
    <w:rsid w:val="002E1806"/>
    <w:rsid w:val="002E1FBE"/>
    <w:rsid w:val="002E3F90"/>
    <w:rsid w:val="002E4A35"/>
    <w:rsid w:val="002E53C5"/>
    <w:rsid w:val="002F0A51"/>
    <w:rsid w:val="002F298A"/>
    <w:rsid w:val="00302A1D"/>
    <w:rsid w:val="00307863"/>
    <w:rsid w:val="00310E09"/>
    <w:rsid w:val="00315120"/>
    <w:rsid w:val="003162EC"/>
    <w:rsid w:val="00322564"/>
    <w:rsid w:val="0032748E"/>
    <w:rsid w:val="00327B45"/>
    <w:rsid w:val="00330A93"/>
    <w:rsid w:val="00333CDA"/>
    <w:rsid w:val="00340318"/>
    <w:rsid w:val="003450C0"/>
    <w:rsid w:val="00346605"/>
    <w:rsid w:val="00350B84"/>
    <w:rsid w:val="0035101A"/>
    <w:rsid w:val="00363D2B"/>
    <w:rsid w:val="00367A6B"/>
    <w:rsid w:val="0037513F"/>
    <w:rsid w:val="003759AC"/>
    <w:rsid w:val="0037617F"/>
    <w:rsid w:val="00381969"/>
    <w:rsid w:val="003848F9"/>
    <w:rsid w:val="003854AA"/>
    <w:rsid w:val="00390646"/>
    <w:rsid w:val="00392FE8"/>
    <w:rsid w:val="00395DEA"/>
    <w:rsid w:val="003A597A"/>
    <w:rsid w:val="003B17FA"/>
    <w:rsid w:val="003C04FA"/>
    <w:rsid w:val="003C058A"/>
    <w:rsid w:val="003C05CF"/>
    <w:rsid w:val="003C311C"/>
    <w:rsid w:val="003C6353"/>
    <w:rsid w:val="003D1266"/>
    <w:rsid w:val="003D266F"/>
    <w:rsid w:val="003D36E8"/>
    <w:rsid w:val="003D7594"/>
    <w:rsid w:val="003E287A"/>
    <w:rsid w:val="003E3368"/>
    <w:rsid w:val="003E6908"/>
    <w:rsid w:val="003F3E50"/>
    <w:rsid w:val="003F6148"/>
    <w:rsid w:val="003F6A8E"/>
    <w:rsid w:val="0040295F"/>
    <w:rsid w:val="00410981"/>
    <w:rsid w:val="004112CC"/>
    <w:rsid w:val="004269F5"/>
    <w:rsid w:val="004331C8"/>
    <w:rsid w:val="00433330"/>
    <w:rsid w:val="0043611E"/>
    <w:rsid w:val="004439A7"/>
    <w:rsid w:val="00445FF2"/>
    <w:rsid w:val="00446377"/>
    <w:rsid w:val="0045447B"/>
    <w:rsid w:val="00461AF2"/>
    <w:rsid w:val="00471F7E"/>
    <w:rsid w:val="00472640"/>
    <w:rsid w:val="00473D8B"/>
    <w:rsid w:val="004771F4"/>
    <w:rsid w:val="004776F1"/>
    <w:rsid w:val="004842D6"/>
    <w:rsid w:val="00485A0A"/>
    <w:rsid w:val="00495FBC"/>
    <w:rsid w:val="00496872"/>
    <w:rsid w:val="004A0DF2"/>
    <w:rsid w:val="004A34ED"/>
    <w:rsid w:val="004A7C94"/>
    <w:rsid w:val="004B5162"/>
    <w:rsid w:val="004B74F1"/>
    <w:rsid w:val="004C05DF"/>
    <w:rsid w:val="004D0687"/>
    <w:rsid w:val="004D22BB"/>
    <w:rsid w:val="004D267D"/>
    <w:rsid w:val="004D2F5F"/>
    <w:rsid w:val="004D31F6"/>
    <w:rsid w:val="004D7E9D"/>
    <w:rsid w:val="004E66F9"/>
    <w:rsid w:val="004F1149"/>
    <w:rsid w:val="004F55B3"/>
    <w:rsid w:val="00503B05"/>
    <w:rsid w:val="0050425A"/>
    <w:rsid w:val="00504D1C"/>
    <w:rsid w:val="0051072B"/>
    <w:rsid w:val="00513A98"/>
    <w:rsid w:val="0051633F"/>
    <w:rsid w:val="00525D33"/>
    <w:rsid w:val="005342F3"/>
    <w:rsid w:val="00547A2E"/>
    <w:rsid w:val="005555B1"/>
    <w:rsid w:val="00556A55"/>
    <w:rsid w:val="00562128"/>
    <w:rsid w:val="00564BEF"/>
    <w:rsid w:val="0057128B"/>
    <w:rsid w:val="0057151C"/>
    <w:rsid w:val="00572937"/>
    <w:rsid w:val="00576397"/>
    <w:rsid w:val="00581DF4"/>
    <w:rsid w:val="0058212F"/>
    <w:rsid w:val="005905EA"/>
    <w:rsid w:val="005A242C"/>
    <w:rsid w:val="005A32D3"/>
    <w:rsid w:val="005A3900"/>
    <w:rsid w:val="005B22C7"/>
    <w:rsid w:val="005C121B"/>
    <w:rsid w:val="005D53DE"/>
    <w:rsid w:val="005D65C8"/>
    <w:rsid w:val="005E1659"/>
    <w:rsid w:val="005E42C0"/>
    <w:rsid w:val="005F3112"/>
    <w:rsid w:val="005F37F8"/>
    <w:rsid w:val="00604D29"/>
    <w:rsid w:val="006135EA"/>
    <w:rsid w:val="00615AE1"/>
    <w:rsid w:val="00616EFC"/>
    <w:rsid w:val="00621163"/>
    <w:rsid w:val="006316C3"/>
    <w:rsid w:val="006350D6"/>
    <w:rsid w:val="00643F69"/>
    <w:rsid w:val="00645468"/>
    <w:rsid w:val="0064566E"/>
    <w:rsid w:val="006461DA"/>
    <w:rsid w:val="00651137"/>
    <w:rsid w:val="006632F6"/>
    <w:rsid w:val="006741C9"/>
    <w:rsid w:val="00682012"/>
    <w:rsid w:val="00686604"/>
    <w:rsid w:val="006923BC"/>
    <w:rsid w:val="00694007"/>
    <w:rsid w:val="00695E8A"/>
    <w:rsid w:val="006A0641"/>
    <w:rsid w:val="006A2B0A"/>
    <w:rsid w:val="006A317F"/>
    <w:rsid w:val="006A3CD1"/>
    <w:rsid w:val="006B13A5"/>
    <w:rsid w:val="006B2AC6"/>
    <w:rsid w:val="006B3621"/>
    <w:rsid w:val="006B38C9"/>
    <w:rsid w:val="006C4078"/>
    <w:rsid w:val="006C480B"/>
    <w:rsid w:val="006D5E4B"/>
    <w:rsid w:val="006E0113"/>
    <w:rsid w:val="006E69B4"/>
    <w:rsid w:val="006F5D00"/>
    <w:rsid w:val="0070610F"/>
    <w:rsid w:val="007074BF"/>
    <w:rsid w:val="0071504B"/>
    <w:rsid w:val="00715640"/>
    <w:rsid w:val="00716188"/>
    <w:rsid w:val="007206F9"/>
    <w:rsid w:val="00720DC2"/>
    <w:rsid w:val="00726C87"/>
    <w:rsid w:val="00736330"/>
    <w:rsid w:val="0074335F"/>
    <w:rsid w:val="0075083A"/>
    <w:rsid w:val="0075246D"/>
    <w:rsid w:val="00753A20"/>
    <w:rsid w:val="00756A46"/>
    <w:rsid w:val="00756A58"/>
    <w:rsid w:val="00756EE5"/>
    <w:rsid w:val="0076076D"/>
    <w:rsid w:val="00766F77"/>
    <w:rsid w:val="007705AA"/>
    <w:rsid w:val="00770C4C"/>
    <w:rsid w:val="00771B9D"/>
    <w:rsid w:val="00774C9A"/>
    <w:rsid w:val="00776642"/>
    <w:rsid w:val="00777797"/>
    <w:rsid w:val="00780CBD"/>
    <w:rsid w:val="00781F1B"/>
    <w:rsid w:val="0078433C"/>
    <w:rsid w:val="0078512D"/>
    <w:rsid w:val="007864D5"/>
    <w:rsid w:val="00786955"/>
    <w:rsid w:val="00797B64"/>
    <w:rsid w:val="00797BB1"/>
    <w:rsid w:val="007A4C3C"/>
    <w:rsid w:val="007C3D31"/>
    <w:rsid w:val="007C420A"/>
    <w:rsid w:val="007C57E9"/>
    <w:rsid w:val="007E056A"/>
    <w:rsid w:val="007E4E7F"/>
    <w:rsid w:val="007E565B"/>
    <w:rsid w:val="007E6356"/>
    <w:rsid w:val="00801B38"/>
    <w:rsid w:val="00804464"/>
    <w:rsid w:val="0080499D"/>
    <w:rsid w:val="0080501F"/>
    <w:rsid w:val="00821780"/>
    <w:rsid w:val="00824FE8"/>
    <w:rsid w:val="0083224A"/>
    <w:rsid w:val="00834292"/>
    <w:rsid w:val="008408F5"/>
    <w:rsid w:val="008463DC"/>
    <w:rsid w:val="00852FDA"/>
    <w:rsid w:val="00854EFB"/>
    <w:rsid w:val="008601CE"/>
    <w:rsid w:val="008703B5"/>
    <w:rsid w:val="008716C2"/>
    <w:rsid w:val="0087248C"/>
    <w:rsid w:val="008843DB"/>
    <w:rsid w:val="00886D58"/>
    <w:rsid w:val="00891155"/>
    <w:rsid w:val="0089174F"/>
    <w:rsid w:val="0089210B"/>
    <w:rsid w:val="008941D4"/>
    <w:rsid w:val="00895BBB"/>
    <w:rsid w:val="008A279E"/>
    <w:rsid w:val="008A2A99"/>
    <w:rsid w:val="008A4601"/>
    <w:rsid w:val="008B09A9"/>
    <w:rsid w:val="008B4C7D"/>
    <w:rsid w:val="008B59B9"/>
    <w:rsid w:val="008C060F"/>
    <w:rsid w:val="008C0D71"/>
    <w:rsid w:val="008C50FF"/>
    <w:rsid w:val="008C681F"/>
    <w:rsid w:val="008D224E"/>
    <w:rsid w:val="008D7CBD"/>
    <w:rsid w:val="008E5109"/>
    <w:rsid w:val="008E7BE1"/>
    <w:rsid w:val="008F0E91"/>
    <w:rsid w:val="008F12CE"/>
    <w:rsid w:val="008F22B1"/>
    <w:rsid w:val="009014EB"/>
    <w:rsid w:val="0090613D"/>
    <w:rsid w:val="00907E7B"/>
    <w:rsid w:val="00915553"/>
    <w:rsid w:val="009167EA"/>
    <w:rsid w:val="0091721D"/>
    <w:rsid w:val="0092299C"/>
    <w:rsid w:val="00924946"/>
    <w:rsid w:val="0093382E"/>
    <w:rsid w:val="00937056"/>
    <w:rsid w:val="00940C9C"/>
    <w:rsid w:val="009472CD"/>
    <w:rsid w:val="009532D5"/>
    <w:rsid w:val="009559C5"/>
    <w:rsid w:val="009562C8"/>
    <w:rsid w:val="0096231D"/>
    <w:rsid w:val="00962E61"/>
    <w:rsid w:val="00965F93"/>
    <w:rsid w:val="00970A6C"/>
    <w:rsid w:val="009722B8"/>
    <w:rsid w:val="009734C9"/>
    <w:rsid w:val="009747C0"/>
    <w:rsid w:val="009761F7"/>
    <w:rsid w:val="0098475A"/>
    <w:rsid w:val="00986478"/>
    <w:rsid w:val="009878AA"/>
    <w:rsid w:val="00987C88"/>
    <w:rsid w:val="00995C2B"/>
    <w:rsid w:val="0099709F"/>
    <w:rsid w:val="009A1D8F"/>
    <w:rsid w:val="009A4E94"/>
    <w:rsid w:val="009A55CE"/>
    <w:rsid w:val="009B057E"/>
    <w:rsid w:val="009B0BBA"/>
    <w:rsid w:val="009B1CDB"/>
    <w:rsid w:val="009B3CC0"/>
    <w:rsid w:val="009B58C0"/>
    <w:rsid w:val="009C3916"/>
    <w:rsid w:val="009C4DFD"/>
    <w:rsid w:val="009D0D2F"/>
    <w:rsid w:val="009D2155"/>
    <w:rsid w:val="009D43B4"/>
    <w:rsid w:val="009D5028"/>
    <w:rsid w:val="009E1BE6"/>
    <w:rsid w:val="009E2F73"/>
    <w:rsid w:val="009E49FF"/>
    <w:rsid w:val="00A0304D"/>
    <w:rsid w:val="00A038CA"/>
    <w:rsid w:val="00A03CA0"/>
    <w:rsid w:val="00A10CDD"/>
    <w:rsid w:val="00A11FB3"/>
    <w:rsid w:val="00A2549A"/>
    <w:rsid w:val="00A2643E"/>
    <w:rsid w:val="00A30268"/>
    <w:rsid w:val="00A31230"/>
    <w:rsid w:val="00A31BF2"/>
    <w:rsid w:val="00A31F55"/>
    <w:rsid w:val="00A37025"/>
    <w:rsid w:val="00A37C45"/>
    <w:rsid w:val="00A405C8"/>
    <w:rsid w:val="00A40BD2"/>
    <w:rsid w:val="00A4171A"/>
    <w:rsid w:val="00A54F21"/>
    <w:rsid w:val="00A67060"/>
    <w:rsid w:val="00A70283"/>
    <w:rsid w:val="00A754ED"/>
    <w:rsid w:val="00A76953"/>
    <w:rsid w:val="00A77A7C"/>
    <w:rsid w:val="00A77E8F"/>
    <w:rsid w:val="00A954C0"/>
    <w:rsid w:val="00A977C9"/>
    <w:rsid w:val="00AA1FED"/>
    <w:rsid w:val="00AB0446"/>
    <w:rsid w:val="00AB688E"/>
    <w:rsid w:val="00AC1371"/>
    <w:rsid w:val="00AC2F0A"/>
    <w:rsid w:val="00AC5465"/>
    <w:rsid w:val="00AC62C5"/>
    <w:rsid w:val="00AC64DF"/>
    <w:rsid w:val="00AC7388"/>
    <w:rsid w:val="00AC74CA"/>
    <w:rsid w:val="00AC7A4D"/>
    <w:rsid w:val="00AD11BF"/>
    <w:rsid w:val="00AD23FE"/>
    <w:rsid w:val="00AE0506"/>
    <w:rsid w:val="00AE266B"/>
    <w:rsid w:val="00AE2EE0"/>
    <w:rsid w:val="00AF0100"/>
    <w:rsid w:val="00AF3E86"/>
    <w:rsid w:val="00AF48D6"/>
    <w:rsid w:val="00B02E35"/>
    <w:rsid w:val="00B02FF0"/>
    <w:rsid w:val="00B10A0E"/>
    <w:rsid w:val="00B11A52"/>
    <w:rsid w:val="00B13F83"/>
    <w:rsid w:val="00B165E6"/>
    <w:rsid w:val="00B228CE"/>
    <w:rsid w:val="00B44163"/>
    <w:rsid w:val="00B453AF"/>
    <w:rsid w:val="00B60109"/>
    <w:rsid w:val="00B6461B"/>
    <w:rsid w:val="00B64AAC"/>
    <w:rsid w:val="00B66F5E"/>
    <w:rsid w:val="00B6760D"/>
    <w:rsid w:val="00B67D5F"/>
    <w:rsid w:val="00B7125E"/>
    <w:rsid w:val="00B71887"/>
    <w:rsid w:val="00B71F67"/>
    <w:rsid w:val="00B73B72"/>
    <w:rsid w:val="00B7539E"/>
    <w:rsid w:val="00B8023A"/>
    <w:rsid w:val="00B837FE"/>
    <w:rsid w:val="00B8448A"/>
    <w:rsid w:val="00B8797F"/>
    <w:rsid w:val="00B92B4D"/>
    <w:rsid w:val="00B93729"/>
    <w:rsid w:val="00BA4C07"/>
    <w:rsid w:val="00BC0962"/>
    <w:rsid w:val="00BC5878"/>
    <w:rsid w:val="00BC5A47"/>
    <w:rsid w:val="00BD1FB2"/>
    <w:rsid w:val="00BD7981"/>
    <w:rsid w:val="00BE0050"/>
    <w:rsid w:val="00BF356F"/>
    <w:rsid w:val="00BF5782"/>
    <w:rsid w:val="00BF6883"/>
    <w:rsid w:val="00C02B43"/>
    <w:rsid w:val="00C04684"/>
    <w:rsid w:val="00C05532"/>
    <w:rsid w:val="00C06C6B"/>
    <w:rsid w:val="00C07982"/>
    <w:rsid w:val="00C26DE8"/>
    <w:rsid w:val="00C40DF0"/>
    <w:rsid w:val="00C41427"/>
    <w:rsid w:val="00C424D5"/>
    <w:rsid w:val="00C42EEE"/>
    <w:rsid w:val="00C46302"/>
    <w:rsid w:val="00C5204F"/>
    <w:rsid w:val="00C52FB8"/>
    <w:rsid w:val="00C54457"/>
    <w:rsid w:val="00C64737"/>
    <w:rsid w:val="00C6557F"/>
    <w:rsid w:val="00C66B5B"/>
    <w:rsid w:val="00C7088C"/>
    <w:rsid w:val="00C73EED"/>
    <w:rsid w:val="00C80B05"/>
    <w:rsid w:val="00C80E88"/>
    <w:rsid w:val="00C848A6"/>
    <w:rsid w:val="00C86512"/>
    <w:rsid w:val="00C865BC"/>
    <w:rsid w:val="00C87C92"/>
    <w:rsid w:val="00C93FB4"/>
    <w:rsid w:val="00C96764"/>
    <w:rsid w:val="00C96F36"/>
    <w:rsid w:val="00CA79E7"/>
    <w:rsid w:val="00CB12B8"/>
    <w:rsid w:val="00CB277C"/>
    <w:rsid w:val="00CB582B"/>
    <w:rsid w:val="00CB61B4"/>
    <w:rsid w:val="00CB6E69"/>
    <w:rsid w:val="00CC0C0B"/>
    <w:rsid w:val="00CC0E83"/>
    <w:rsid w:val="00CC2DEF"/>
    <w:rsid w:val="00CC3902"/>
    <w:rsid w:val="00CC41BC"/>
    <w:rsid w:val="00CC4C34"/>
    <w:rsid w:val="00CC55DD"/>
    <w:rsid w:val="00CC5890"/>
    <w:rsid w:val="00CC5B56"/>
    <w:rsid w:val="00CD16F0"/>
    <w:rsid w:val="00CD4951"/>
    <w:rsid w:val="00CE26D2"/>
    <w:rsid w:val="00CE2DCE"/>
    <w:rsid w:val="00CE7D9C"/>
    <w:rsid w:val="00CF0BF3"/>
    <w:rsid w:val="00CF206F"/>
    <w:rsid w:val="00CF79C7"/>
    <w:rsid w:val="00D01489"/>
    <w:rsid w:val="00D04498"/>
    <w:rsid w:val="00D04F90"/>
    <w:rsid w:val="00D138C4"/>
    <w:rsid w:val="00D21FD7"/>
    <w:rsid w:val="00D25E83"/>
    <w:rsid w:val="00D3088A"/>
    <w:rsid w:val="00D30E60"/>
    <w:rsid w:val="00D319D8"/>
    <w:rsid w:val="00D32743"/>
    <w:rsid w:val="00D538E5"/>
    <w:rsid w:val="00D62048"/>
    <w:rsid w:val="00D65476"/>
    <w:rsid w:val="00D65EC7"/>
    <w:rsid w:val="00D7386D"/>
    <w:rsid w:val="00D76AE6"/>
    <w:rsid w:val="00D77A10"/>
    <w:rsid w:val="00D942D6"/>
    <w:rsid w:val="00D949C1"/>
    <w:rsid w:val="00DB0202"/>
    <w:rsid w:val="00DB0D59"/>
    <w:rsid w:val="00DB356A"/>
    <w:rsid w:val="00DB3F73"/>
    <w:rsid w:val="00DB535D"/>
    <w:rsid w:val="00DC0339"/>
    <w:rsid w:val="00DC0467"/>
    <w:rsid w:val="00DC18FC"/>
    <w:rsid w:val="00DC494D"/>
    <w:rsid w:val="00DC6E70"/>
    <w:rsid w:val="00DC7C05"/>
    <w:rsid w:val="00DD4D73"/>
    <w:rsid w:val="00DE4889"/>
    <w:rsid w:val="00DE5951"/>
    <w:rsid w:val="00DE5C98"/>
    <w:rsid w:val="00DE7DFF"/>
    <w:rsid w:val="00DF105D"/>
    <w:rsid w:val="00DF3090"/>
    <w:rsid w:val="00E02A9C"/>
    <w:rsid w:val="00E11E5C"/>
    <w:rsid w:val="00E12A92"/>
    <w:rsid w:val="00E12AAB"/>
    <w:rsid w:val="00E134D0"/>
    <w:rsid w:val="00E16753"/>
    <w:rsid w:val="00E16CB3"/>
    <w:rsid w:val="00E23538"/>
    <w:rsid w:val="00E252C2"/>
    <w:rsid w:val="00E2710C"/>
    <w:rsid w:val="00E3404B"/>
    <w:rsid w:val="00E41054"/>
    <w:rsid w:val="00E4139C"/>
    <w:rsid w:val="00E42184"/>
    <w:rsid w:val="00E554EC"/>
    <w:rsid w:val="00E607D8"/>
    <w:rsid w:val="00E62DA4"/>
    <w:rsid w:val="00E637BD"/>
    <w:rsid w:val="00E7019D"/>
    <w:rsid w:val="00E8281C"/>
    <w:rsid w:val="00E82AEE"/>
    <w:rsid w:val="00E82EB3"/>
    <w:rsid w:val="00E860D6"/>
    <w:rsid w:val="00E861D8"/>
    <w:rsid w:val="00E87F63"/>
    <w:rsid w:val="00E90A6B"/>
    <w:rsid w:val="00E910B9"/>
    <w:rsid w:val="00E9346C"/>
    <w:rsid w:val="00EA2C1A"/>
    <w:rsid w:val="00EA337A"/>
    <w:rsid w:val="00EA396F"/>
    <w:rsid w:val="00EA3AB2"/>
    <w:rsid w:val="00EB14A3"/>
    <w:rsid w:val="00EB25C9"/>
    <w:rsid w:val="00EB55EE"/>
    <w:rsid w:val="00EB6531"/>
    <w:rsid w:val="00EC7B51"/>
    <w:rsid w:val="00EC7E0B"/>
    <w:rsid w:val="00ED22B0"/>
    <w:rsid w:val="00ED4030"/>
    <w:rsid w:val="00ED7216"/>
    <w:rsid w:val="00EE0BD9"/>
    <w:rsid w:val="00EE135A"/>
    <w:rsid w:val="00EE2FA6"/>
    <w:rsid w:val="00EE65A5"/>
    <w:rsid w:val="00F00AF9"/>
    <w:rsid w:val="00F010E0"/>
    <w:rsid w:val="00F01CB6"/>
    <w:rsid w:val="00F06E0F"/>
    <w:rsid w:val="00F07A82"/>
    <w:rsid w:val="00F07E14"/>
    <w:rsid w:val="00F16F48"/>
    <w:rsid w:val="00F177FC"/>
    <w:rsid w:val="00F234FC"/>
    <w:rsid w:val="00F25BDB"/>
    <w:rsid w:val="00F265A0"/>
    <w:rsid w:val="00F30708"/>
    <w:rsid w:val="00F32D86"/>
    <w:rsid w:val="00F373D1"/>
    <w:rsid w:val="00F40226"/>
    <w:rsid w:val="00F500BE"/>
    <w:rsid w:val="00F54C48"/>
    <w:rsid w:val="00F5566B"/>
    <w:rsid w:val="00F56994"/>
    <w:rsid w:val="00F62596"/>
    <w:rsid w:val="00F6376B"/>
    <w:rsid w:val="00F73152"/>
    <w:rsid w:val="00F91DD5"/>
    <w:rsid w:val="00F92512"/>
    <w:rsid w:val="00F939F1"/>
    <w:rsid w:val="00F95AA9"/>
    <w:rsid w:val="00FB1D1F"/>
    <w:rsid w:val="00FD60A7"/>
    <w:rsid w:val="00FE47E6"/>
    <w:rsid w:val="00FE51A5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E459EE"/>
  <w15:docId w15:val="{9E50C69C-B646-4CCC-BA74-3D2FC59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1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12">
    <w:name w:val="Заголовок1"/>
    <w:basedOn w:val="a"/>
    <w:next w:val="a4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5905EA"/>
    <w:pPr>
      <w:spacing w:after="120"/>
    </w:pPr>
  </w:style>
  <w:style w:type="paragraph" w:styleId="a6">
    <w:name w:val="List"/>
    <w:basedOn w:val="a4"/>
    <w:rsid w:val="005905EA"/>
    <w:rPr>
      <w:rFonts w:cs="Mangal"/>
    </w:rPr>
  </w:style>
  <w:style w:type="paragraph" w:customStyle="1" w:styleId="22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rsid w:val="005905EA"/>
    <w:pPr>
      <w:suppressLineNumbers/>
    </w:pPr>
  </w:style>
  <w:style w:type="paragraph" w:customStyle="1" w:styleId="aa">
    <w:name w:val="Заголовок таблицы"/>
    <w:basedOn w:val="a9"/>
    <w:rsid w:val="005905EA"/>
    <w:pPr>
      <w:jc w:val="center"/>
    </w:pPr>
    <w:rPr>
      <w:b/>
      <w:bCs/>
    </w:rPr>
  </w:style>
  <w:style w:type="paragraph" w:styleId="ab">
    <w:name w:val="header"/>
    <w:aliases w:val="Знак2"/>
    <w:basedOn w:val="a"/>
    <w:link w:val="ac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aliases w:val="Знак2 Знак"/>
    <w:basedOn w:val="a0"/>
    <w:link w:val="ab"/>
    <w:rsid w:val="00A30268"/>
    <w:rPr>
      <w:sz w:val="24"/>
      <w:szCs w:val="24"/>
    </w:rPr>
  </w:style>
  <w:style w:type="character" w:styleId="ad">
    <w:name w:val="page number"/>
    <w:basedOn w:val="a0"/>
    <w:rsid w:val="00A30268"/>
  </w:style>
  <w:style w:type="paragraph" w:styleId="ae">
    <w:name w:val="footer"/>
    <w:basedOn w:val="a"/>
    <w:link w:val="af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30268"/>
    <w:rPr>
      <w:sz w:val="24"/>
      <w:szCs w:val="24"/>
    </w:rPr>
  </w:style>
  <w:style w:type="paragraph" w:styleId="af0">
    <w:name w:val="Title"/>
    <w:basedOn w:val="a"/>
    <w:link w:val="af1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1">
    <w:name w:val="Заголовок Знак"/>
    <w:basedOn w:val="a0"/>
    <w:link w:val="af0"/>
    <w:rsid w:val="00FE47E6"/>
    <w:rPr>
      <w:b/>
      <w:bCs/>
      <w:sz w:val="28"/>
      <w:szCs w:val="24"/>
    </w:rPr>
  </w:style>
  <w:style w:type="character" w:styleId="af2">
    <w:name w:val="Emphasis"/>
    <w:basedOn w:val="a0"/>
    <w:qFormat/>
    <w:rsid w:val="004F1149"/>
    <w:rPr>
      <w:i/>
      <w:iCs/>
    </w:rPr>
  </w:style>
  <w:style w:type="character" w:customStyle="1" w:styleId="40">
    <w:name w:val="Заголовок 4 Знак"/>
    <w:basedOn w:val="a0"/>
    <w:link w:val="4"/>
    <w:rsid w:val="00DE4889"/>
    <w:rPr>
      <w:b/>
      <w:bCs/>
      <w:sz w:val="28"/>
      <w:szCs w:val="28"/>
      <w:lang w:eastAsia="ar-SA"/>
    </w:rPr>
  </w:style>
  <w:style w:type="paragraph" w:styleId="af3">
    <w:name w:val="List Paragraph"/>
    <w:basedOn w:val="a"/>
    <w:uiPriority w:val="34"/>
    <w:qFormat/>
    <w:rsid w:val="00770C4C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rsid w:val="00D65476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CF206F"/>
    <w:rPr>
      <w:sz w:val="28"/>
      <w:szCs w:val="24"/>
      <w:lang w:eastAsia="ar-SA"/>
    </w:rPr>
  </w:style>
  <w:style w:type="paragraph" w:customStyle="1" w:styleId="15">
    <w:name w:val="Заголовок1"/>
    <w:basedOn w:val="a"/>
    <w:next w:val="a4"/>
    <w:rsid w:val="009761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0">
    <w:name w:val="Заголовок 3 Знак"/>
    <w:basedOn w:val="a0"/>
    <w:link w:val="3"/>
    <w:rsid w:val="00B71F6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B71F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FF4B-4435-4C18-BA47-66B412F8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Фроленкова_ТВ</cp:lastModifiedBy>
  <cp:revision>6</cp:revision>
  <cp:lastPrinted>2024-09-27T08:46:00Z</cp:lastPrinted>
  <dcterms:created xsi:type="dcterms:W3CDTF">2024-09-27T08:33:00Z</dcterms:created>
  <dcterms:modified xsi:type="dcterms:W3CDTF">2024-09-27T08:50:00Z</dcterms:modified>
</cp:coreProperties>
</file>