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1969" w:rsidRDefault="00381969" w:rsidP="008B09A9">
      <w:pPr>
        <w:jc w:val="center"/>
      </w:pPr>
    </w:p>
    <w:p w:rsidR="005342F3" w:rsidRDefault="004D267D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10795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67D" w:rsidRDefault="004D267D">
      <w:pPr>
        <w:jc w:val="center"/>
      </w:pPr>
      <w:r>
        <w:t xml:space="preserve">                                                                                                              </w:t>
      </w:r>
    </w:p>
    <w:p w:rsidR="004D267D" w:rsidRDefault="004D267D">
      <w:pPr>
        <w:jc w:val="center"/>
      </w:pPr>
    </w:p>
    <w:p w:rsidR="004D267D" w:rsidRDefault="004D267D">
      <w:pPr>
        <w:jc w:val="center"/>
      </w:pPr>
    </w:p>
    <w:p w:rsidR="00A0304D" w:rsidRDefault="00127962">
      <w:pPr>
        <w:jc w:val="center"/>
        <w:rPr>
          <w:b/>
        </w:rPr>
      </w:pPr>
      <w:r w:rsidRPr="00127962">
        <w:rPr>
          <w:b/>
        </w:rPr>
        <w:t xml:space="preserve">                            </w:t>
      </w:r>
    </w:p>
    <w:p w:rsidR="00127962" w:rsidRPr="004D267D" w:rsidRDefault="00127962" w:rsidP="004D267D">
      <w:pPr>
        <w:jc w:val="center"/>
        <w:rPr>
          <w:b/>
        </w:rPr>
      </w:pPr>
      <w:r w:rsidRPr="00127962">
        <w:rPr>
          <w:b/>
        </w:rPr>
        <w:t xml:space="preserve">                 </w:t>
      </w:r>
      <w:r w:rsidR="00A0304D">
        <w:rPr>
          <w:b/>
        </w:rPr>
        <w:t xml:space="preserve">                                                                                      </w:t>
      </w:r>
      <w:r w:rsidRPr="00127962">
        <w:rPr>
          <w:b/>
        </w:rPr>
        <w:t xml:space="preserve"> </w:t>
      </w:r>
      <w:r w:rsidR="004D267D">
        <w:rPr>
          <w:b/>
        </w:rPr>
        <w:tab/>
      </w:r>
      <w:r w:rsidRPr="00127962">
        <w:rPr>
          <w:b/>
        </w:rPr>
        <w:t xml:space="preserve">                      </w:t>
      </w:r>
      <w:r w:rsidR="00A0304D">
        <w:rPr>
          <w:b/>
        </w:rPr>
        <w:t xml:space="preserve">                               </w:t>
      </w:r>
    </w:p>
    <w:p w:rsidR="005342F3" w:rsidRPr="002E4A35" w:rsidRDefault="00FE47E6" w:rsidP="002E4A35">
      <w:pPr>
        <w:rPr>
          <w:b/>
        </w:rPr>
      </w:pPr>
      <w:r>
        <w:rPr>
          <w:b/>
        </w:rPr>
        <w:t xml:space="preserve">                 </w:t>
      </w:r>
      <w:r w:rsidR="005342F3"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="005342F3"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="005342F3"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8"/>
      </w:tblGrid>
      <w:tr w:rsidR="00A30268" w:rsidRPr="008921E5" w:rsidTr="00907E7B">
        <w:tc>
          <w:tcPr>
            <w:tcW w:w="4428" w:type="dxa"/>
          </w:tcPr>
          <w:p w:rsidR="00A30268" w:rsidRPr="0014545E" w:rsidRDefault="00A30268" w:rsidP="00907E7B">
            <w:pPr>
              <w:jc w:val="both"/>
              <w:rPr>
                <w:bCs/>
                <w:sz w:val="28"/>
              </w:rPr>
            </w:pPr>
            <w:r w:rsidRPr="00463146">
              <w:rPr>
                <w:bCs/>
                <w:sz w:val="28"/>
              </w:rPr>
              <w:t xml:space="preserve">от  </w:t>
            </w:r>
            <w:r w:rsidR="0014545E">
              <w:rPr>
                <w:bCs/>
                <w:sz w:val="28"/>
              </w:rPr>
              <w:t>17.04.2023           №5</w:t>
            </w:r>
            <w:bookmarkStart w:id="0" w:name="_GoBack"/>
            <w:bookmarkEnd w:id="0"/>
          </w:p>
          <w:p w:rsidR="00C66B5B" w:rsidRPr="00463146" w:rsidRDefault="003F6148" w:rsidP="005E42C0">
            <w:pPr>
              <w:pStyle w:val="4"/>
              <w:tabs>
                <w:tab w:val="left" w:pos="3969"/>
              </w:tabs>
              <w:ind w:right="101"/>
              <w:jc w:val="both"/>
              <w:rPr>
                <w:bCs w:val="0"/>
              </w:rPr>
            </w:pPr>
            <w:r w:rsidRPr="00C96DD4">
              <w:rPr>
                <w:bCs w:val="0"/>
              </w:rPr>
              <w:t xml:space="preserve">О внесении изменений в решение Совета депутатов Леонидовского сельского поселения  Ельнинского района Смоленской области от </w:t>
            </w:r>
            <w:r>
              <w:rPr>
                <w:bCs w:val="0"/>
              </w:rPr>
              <w:t>2</w:t>
            </w:r>
            <w:r w:rsidR="005E42C0">
              <w:rPr>
                <w:bCs w:val="0"/>
              </w:rPr>
              <w:t>0</w:t>
            </w:r>
            <w:r>
              <w:rPr>
                <w:bCs w:val="0"/>
              </w:rPr>
              <w:t>.12.202</w:t>
            </w:r>
            <w:r w:rsidR="005E42C0">
              <w:rPr>
                <w:bCs w:val="0"/>
              </w:rPr>
              <w:t>2 № 25</w:t>
            </w:r>
            <w:r>
              <w:rPr>
                <w:bCs w:val="0"/>
              </w:rPr>
              <w:t xml:space="preserve"> «</w:t>
            </w:r>
            <w:r w:rsidR="00A30268" w:rsidRPr="00463146">
              <w:rPr>
                <w:bCs w:val="0"/>
              </w:rPr>
              <w:t xml:space="preserve">О бюджете </w:t>
            </w:r>
            <w:r w:rsidR="00A30268">
              <w:rPr>
                <w:bCs w:val="0"/>
              </w:rPr>
              <w:t xml:space="preserve"> Леонидовского</w:t>
            </w:r>
            <w:r w:rsidR="00A30268"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 w:rsidR="00A30268">
              <w:rPr>
                <w:bCs w:val="0"/>
              </w:rPr>
              <w:t xml:space="preserve"> </w:t>
            </w:r>
            <w:r w:rsidR="00A30268" w:rsidRPr="00463146">
              <w:rPr>
                <w:bCs w:val="0"/>
              </w:rPr>
              <w:t xml:space="preserve">на </w:t>
            </w:r>
            <w:r w:rsidR="00A30268" w:rsidRPr="00836318">
              <w:rPr>
                <w:bCs w:val="0"/>
              </w:rPr>
              <w:t>20</w:t>
            </w:r>
            <w:r w:rsidR="00A30268">
              <w:rPr>
                <w:bCs w:val="0"/>
              </w:rPr>
              <w:t>2</w:t>
            </w:r>
            <w:r w:rsidR="005E42C0">
              <w:rPr>
                <w:bCs w:val="0"/>
              </w:rPr>
              <w:t>3</w:t>
            </w:r>
            <w:r w:rsidR="00A30268">
              <w:rPr>
                <w:bCs w:val="0"/>
              </w:rPr>
              <w:t xml:space="preserve"> </w:t>
            </w:r>
            <w:r w:rsidR="00A30268" w:rsidRPr="00836318">
              <w:rPr>
                <w:bCs w:val="0"/>
              </w:rPr>
              <w:t xml:space="preserve">год и </w:t>
            </w:r>
            <w:r w:rsidR="00A30268" w:rsidRPr="00836318">
              <w:t>на плановый период 202</w:t>
            </w:r>
            <w:r w:rsidR="005E42C0">
              <w:t xml:space="preserve">4 </w:t>
            </w:r>
            <w:r w:rsidR="00A30268" w:rsidRPr="00836318">
              <w:t>и 202</w:t>
            </w:r>
            <w:r w:rsidR="005E42C0">
              <w:t>5</w:t>
            </w:r>
            <w:r w:rsidR="00A30268" w:rsidRPr="00836318">
              <w:t xml:space="preserve"> годов</w:t>
            </w:r>
            <w:r>
              <w:t>»</w:t>
            </w:r>
            <w:r w:rsidR="004E66F9">
              <w:t xml:space="preserve"> </w:t>
            </w:r>
          </w:p>
        </w:tc>
      </w:tr>
    </w:tbl>
    <w:p w:rsidR="003F6148" w:rsidRPr="00C96DD4" w:rsidRDefault="00907E7B" w:rsidP="003F6148">
      <w:pPr>
        <w:jc w:val="both"/>
        <w:rPr>
          <w:sz w:val="28"/>
          <w:szCs w:val="28"/>
        </w:rPr>
      </w:pPr>
      <w:r>
        <w:rPr>
          <w:b/>
          <w:bCs/>
          <w:sz w:val="28"/>
        </w:rPr>
        <w:br w:type="textWrapping" w:clear="all"/>
      </w:r>
      <w:r w:rsidR="00A30268">
        <w:rPr>
          <w:b/>
          <w:bCs/>
          <w:sz w:val="28"/>
        </w:rPr>
        <w:t xml:space="preserve">         </w:t>
      </w:r>
      <w:r w:rsidR="003F6148" w:rsidRPr="00C96DD4">
        <w:rPr>
          <w:sz w:val="28"/>
          <w:szCs w:val="28"/>
        </w:rPr>
        <w:t xml:space="preserve">В связи с внесением изменений в </w:t>
      </w:r>
      <w:r w:rsidR="00DE4889">
        <w:rPr>
          <w:sz w:val="28"/>
          <w:szCs w:val="28"/>
        </w:rPr>
        <w:t>доходную и</w:t>
      </w:r>
      <w:r w:rsidR="003F6148" w:rsidRPr="00C96DD4">
        <w:rPr>
          <w:sz w:val="28"/>
          <w:szCs w:val="28"/>
        </w:rPr>
        <w:t xml:space="preserve"> расходную част</w:t>
      </w:r>
      <w:r w:rsidR="00DE4889">
        <w:rPr>
          <w:sz w:val="28"/>
          <w:szCs w:val="28"/>
        </w:rPr>
        <w:t>и</w:t>
      </w:r>
      <w:r w:rsidR="003F6148" w:rsidRPr="00C96DD4">
        <w:rPr>
          <w:sz w:val="28"/>
          <w:szCs w:val="28"/>
        </w:rPr>
        <w:t xml:space="preserve"> бюджета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   решил: </w:t>
      </w:r>
    </w:p>
    <w:p w:rsidR="00A30268" w:rsidRPr="006F5D00" w:rsidRDefault="003F6148" w:rsidP="006F5D00">
      <w:pPr>
        <w:pStyle w:val="4"/>
        <w:tabs>
          <w:tab w:val="left" w:pos="3969"/>
        </w:tabs>
        <w:ind w:right="101"/>
        <w:jc w:val="both"/>
        <w:rPr>
          <w:b w:val="0"/>
        </w:rPr>
      </w:pPr>
      <w:r w:rsidRPr="00114FEF">
        <w:rPr>
          <w:b w:val="0"/>
        </w:rPr>
        <w:t xml:space="preserve">          Внести следующие изменения в решение Совета депутатов Леонидовского сельского поселения Ельнинского</w:t>
      </w:r>
      <w:r w:rsidR="006F5D00">
        <w:rPr>
          <w:b w:val="0"/>
        </w:rPr>
        <w:t xml:space="preserve"> района Смоленской области от 2</w:t>
      </w:r>
      <w:r w:rsidR="005E42C0">
        <w:rPr>
          <w:b w:val="0"/>
        </w:rPr>
        <w:t>0</w:t>
      </w:r>
      <w:r w:rsidRPr="00114FEF">
        <w:rPr>
          <w:b w:val="0"/>
        </w:rPr>
        <w:t>.12.202</w:t>
      </w:r>
      <w:r w:rsidR="005E42C0">
        <w:rPr>
          <w:b w:val="0"/>
        </w:rPr>
        <w:t>2</w:t>
      </w:r>
      <w:r w:rsidR="006F5D00">
        <w:rPr>
          <w:b w:val="0"/>
        </w:rPr>
        <w:t xml:space="preserve"> года № </w:t>
      </w:r>
      <w:r w:rsidR="005E42C0">
        <w:rPr>
          <w:b w:val="0"/>
        </w:rPr>
        <w:t>25</w:t>
      </w:r>
      <w:r w:rsidRPr="00114FEF">
        <w:rPr>
          <w:b w:val="0"/>
        </w:rPr>
        <w:t xml:space="preserve"> «О бюджете Леонидовского сельского поселения Ельнинского района Смоленской области на 202</w:t>
      </w:r>
      <w:r w:rsidR="005E42C0">
        <w:rPr>
          <w:b w:val="0"/>
        </w:rPr>
        <w:t>3</w:t>
      </w:r>
      <w:r w:rsidRPr="00114FEF">
        <w:rPr>
          <w:b w:val="0"/>
        </w:rPr>
        <w:t xml:space="preserve"> год и на плановый период 202</w:t>
      </w:r>
      <w:r w:rsidR="005E42C0">
        <w:rPr>
          <w:b w:val="0"/>
        </w:rPr>
        <w:t>4</w:t>
      </w:r>
      <w:r w:rsidRPr="00114FEF">
        <w:rPr>
          <w:b w:val="0"/>
        </w:rPr>
        <w:t xml:space="preserve">  и 202</w:t>
      </w:r>
      <w:r w:rsidR="005E42C0">
        <w:rPr>
          <w:b w:val="0"/>
        </w:rPr>
        <w:t>5</w:t>
      </w:r>
      <w:r w:rsidRPr="00114FEF">
        <w:rPr>
          <w:b w:val="0"/>
        </w:rPr>
        <w:t xml:space="preserve"> годов</w:t>
      </w:r>
      <w:r w:rsidR="006F5D00">
        <w:rPr>
          <w:b w:val="0"/>
        </w:rPr>
        <w:t xml:space="preserve"> </w:t>
      </w:r>
      <w:r w:rsidRPr="006F5D00">
        <w:rPr>
          <w:b w:val="0"/>
        </w:rPr>
        <w:t>(далее – решение):</w:t>
      </w:r>
    </w:p>
    <w:p w:rsidR="00DF3090" w:rsidRPr="00907E7B" w:rsidRDefault="003E3368" w:rsidP="003E3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E7B">
        <w:rPr>
          <w:sz w:val="28"/>
          <w:szCs w:val="28"/>
        </w:rPr>
        <w:tab/>
      </w:r>
    </w:p>
    <w:p w:rsidR="00DF3090" w:rsidRDefault="00DF3090" w:rsidP="00DF3090">
      <w:pPr>
        <w:numPr>
          <w:ilvl w:val="0"/>
          <w:numId w:val="4"/>
        </w:numPr>
        <w:tabs>
          <w:tab w:val="clear" w:pos="1725"/>
          <w:tab w:val="num" w:pos="0"/>
          <w:tab w:val="left" w:pos="971"/>
          <w:tab w:val="num" w:pos="1134"/>
        </w:tabs>
        <w:suppressAutoHyphens w:val="0"/>
        <w:ind w:left="0" w:firstLine="840"/>
        <w:jc w:val="both"/>
        <w:rPr>
          <w:sz w:val="28"/>
        </w:rPr>
      </w:pPr>
      <w:r>
        <w:rPr>
          <w:sz w:val="28"/>
        </w:rPr>
        <w:t>Внести изменения в п.1 основные характеристики бюджета Леонидовского сельского поселения Ельнинского района Смоленской области (далее – бюджет сельского поселения) на 202</w:t>
      </w:r>
      <w:r w:rsidR="005E42C0">
        <w:rPr>
          <w:sz w:val="28"/>
        </w:rPr>
        <w:t>3</w:t>
      </w:r>
      <w:r>
        <w:rPr>
          <w:sz w:val="28"/>
        </w:rPr>
        <w:t xml:space="preserve"> год:</w:t>
      </w:r>
    </w:p>
    <w:p w:rsidR="005E42C0" w:rsidRDefault="00770C4C" w:rsidP="005E42C0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t xml:space="preserve">    </w:t>
      </w:r>
      <w:r w:rsidR="00AF0100">
        <w:rPr>
          <w:sz w:val="28"/>
        </w:rPr>
        <w:t xml:space="preserve">      </w:t>
      </w:r>
      <w:r>
        <w:rPr>
          <w:sz w:val="28"/>
        </w:rPr>
        <w:t xml:space="preserve"> </w:t>
      </w:r>
      <w:r w:rsidRPr="00770C4C">
        <w:rPr>
          <w:sz w:val="28"/>
        </w:rPr>
        <w:t xml:space="preserve">1) </w:t>
      </w:r>
      <w:r w:rsidR="005E42C0">
        <w:rPr>
          <w:sz w:val="28"/>
        </w:rPr>
        <w:t xml:space="preserve">общий объем доходов бюджета сельского поселения в </w:t>
      </w:r>
      <w:proofErr w:type="gramStart"/>
      <w:r w:rsidR="005E42C0">
        <w:rPr>
          <w:sz w:val="28"/>
        </w:rPr>
        <w:t xml:space="preserve">сумме  </w:t>
      </w:r>
      <w:r w:rsidR="000B773F">
        <w:rPr>
          <w:b/>
          <w:sz w:val="28"/>
        </w:rPr>
        <w:t>11</w:t>
      </w:r>
      <w:proofErr w:type="gramEnd"/>
      <w:r w:rsidR="000B773F">
        <w:rPr>
          <w:b/>
          <w:sz w:val="28"/>
        </w:rPr>
        <w:t> 515,9</w:t>
      </w:r>
      <w:r w:rsidR="005E42C0">
        <w:rPr>
          <w:b/>
          <w:sz w:val="28"/>
        </w:rPr>
        <w:t xml:space="preserve"> </w:t>
      </w:r>
      <w:r w:rsidR="005E42C0" w:rsidRPr="005E42C0">
        <w:rPr>
          <w:sz w:val="28"/>
        </w:rPr>
        <w:t>тыс.рублей</w:t>
      </w:r>
      <w:r w:rsidR="005E42C0">
        <w:rPr>
          <w:sz w:val="28"/>
        </w:rPr>
        <w:t xml:space="preserve">, в том числе объем безвозмездных поступлений в сумме </w:t>
      </w:r>
      <w:r w:rsidR="005E42C0" w:rsidRPr="005E42C0">
        <w:rPr>
          <w:b/>
          <w:sz w:val="28"/>
        </w:rPr>
        <w:t>7</w:t>
      </w:r>
      <w:r w:rsidR="00E9346C">
        <w:rPr>
          <w:b/>
          <w:sz w:val="28"/>
        </w:rPr>
        <w:t> 239,3</w:t>
      </w:r>
      <w:r w:rsidR="005E42C0">
        <w:rPr>
          <w:b/>
          <w:sz w:val="28"/>
        </w:rPr>
        <w:t xml:space="preserve"> </w:t>
      </w:r>
      <w:r w:rsidR="005E42C0" w:rsidRPr="005E42C0">
        <w:rPr>
          <w:sz w:val="28"/>
        </w:rPr>
        <w:t>тыс.</w:t>
      </w:r>
      <w:r w:rsidR="005E42C0">
        <w:rPr>
          <w:sz w:val="28"/>
        </w:rPr>
        <w:t xml:space="preserve"> </w:t>
      </w:r>
      <w:r w:rsidR="005E42C0" w:rsidRPr="005E42C0">
        <w:rPr>
          <w:sz w:val="28"/>
        </w:rPr>
        <w:t>рублей</w:t>
      </w:r>
      <w:r w:rsidR="005E42C0">
        <w:rPr>
          <w:sz w:val="28"/>
        </w:rPr>
        <w:t xml:space="preserve">, из которых объем получаемых межбюджетных трансфертов </w:t>
      </w:r>
      <w:r w:rsidR="005E42C0" w:rsidRPr="005E42C0">
        <w:rPr>
          <w:b/>
          <w:sz w:val="28"/>
        </w:rPr>
        <w:t>7</w:t>
      </w:r>
      <w:r w:rsidR="00E9346C">
        <w:rPr>
          <w:b/>
          <w:sz w:val="28"/>
        </w:rPr>
        <w:t> </w:t>
      </w:r>
      <w:r w:rsidR="00367A6B">
        <w:rPr>
          <w:b/>
          <w:sz w:val="28"/>
        </w:rPr>
        <w:t>239</w:t>
      </w:r>
      <w:r w:rsidR="00E9346C">
        <w:rPr>
          <w:b/>
          <w:sz w:val="28"/>
        </w:rPr>
        <w:t>,</w:t>
      </w:r>
      <w:r w:rsidR="00367A6B">
        <w:rPr>
          <w:b/>
          <w:sz w:val="28"/>
        </w:rPr>
        <w:t>3</w:t>
      </w:r>
      <w:r w:rsidR="005E42C0">
        <w:rPr>
          <w:sz w:val="28"/>
        </w:rPr>
        <w:t xml:space="preserve"> </w:t>
      </w:r>
      <w:r w:rsidR="005E42C0" w:rsidRPr="005E42C0">
        <w:rPr>
          <w:sz w:val="28"/>
        </w:rPr>
        <w:t>тыс.</w:t>
      </w:r>
      <w:r w:rsidR="005E42C0">
        <w:rPr>
          <w:sz w:val="28"/>
        </w:rPr>
        <w:t xml:space="preserve"> </w:t>
      </w:r>
      <w:r w:rsidR="005E42C0" w:rsidRPr="005E42C0">
        <w:rPr>
          <w:sz w:val="28"/>
        </w:rPr>
        <w:t>рублей</w:t>
      </w:r>
      <w:r w:rsidR="005E42C0">
        <w:rPr>
          <w:sz w:val="28"/>
        </w:rPr>
        <w:t>;</w:t>
      </w:r>
    </w:p>
    <w:p w:rsidR="005E42C0" w:rsidRDefault="005E42C0" w:rsidP="005E42C0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t xml:space="preserve">2) общий объем расходов бюджета сельского поселения в сумме </w:t>
      </w:r>
      <w:r w:rsidR="000B773F">
        <w:rPr>
          <w:b/>
          <w:sz w:val="28"/>
        </w:rPr>
        <w:t>12 2</w:t>
      </w:r>
      <w:r w:rsidR="00CB6E69">
        <w:rPr>
          <w:b/>
          <w:sz w:val="28"/>
        </w:rPr>
        <w:t>54</w:t>
      </w:r>
      <w:r w:rsidR="000B773F">
        <w:rPr>
          <w:b/>
          <w:sz w:val="28"/>
        </w:rPr>
        <w:t>,</w:t>
      </w:r>
      <w:r w:rsidR="00CB6E69">
        <w:rPr>
          <w:b/>
          <w:sz w:val="28"/>
        </w:rPr>
        <w:t>9</w:t>
      </w:r>
      <w:r>
        <w:rPr>
          <w:sz w:val="28"/>
        </w:rPr>
        <w:t xml:space="preserve"> </w:t>
      </w:r>
      <w:r w:rsidRPr="005E42C0">
        <w:rPr>
          <w:sz w:val="28"/>
        </w:rPr>
        <w:t>тыс.</w:t>
      </w:r>
      <w:r>
        <w:rPr>
          <w:sz w:val="28"/>
        </w:rPr>
        <w:t xml:space="preserve"> </w:t>
      </w:r>
      <w:r w:rsidRPr="005E42C0">
        <w:rPr>
          <w:sz w:val="28"/>
        </w:rPr>
        <w:t>рублей</w:t>
      </w:r>
      <w:r>
        <w:rPr>
          <w:sz w:val="28"/>
        </w:rPr>
        <w:t>.</w:t>
      </w:r>
    </w:p>
    <w:p w:rsidR="005E42C0" w:rsidRDefault="005E42C0" w:rsidP="005E42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3)</w:t>
      </w:r>
      <w:r w:rsidRPr="00026030">
        <w:t xml:space="preserve"> </w:t>
      </w:r>
      <w:r>
        <w:rPr>
          <w:sz w:val="28"/>
          <w:szCs w:val="28"/>
        </w:rPr>
        <w:t>дефицит</w:t>
      </w:r>
      <w:r w:rsidRPr="0002603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в сумме </w:t>
      </w:r>
      <w:r w:rsidR="00CB6E69">
        <w:rPr>
          <w:sz w:val="28"/>
          <w:szCs w:val="28"/>
        </w:rPr>
        <w:t>739,0</w:t>
      </w:r>
      <w:r>
        <w:rPr>
          <w:sz w:val="28"/>
          <w:szCs w:val="28"/>
        </w:rPr>
        <w:t xml:space="preserve"> </w:t>
      </w:r>
      <w:proofErr w:type="gramStart"/>
      <w:r w:rsidRPr="005E42C0">
        <w:rPr>
          <w:sz w:val="28"/>
        </w:rPr>
        <w:t>тыс.рублей</w:t>
      </w:r>
      <w:proofErr w:type="gramEnd"/>
      <w:r>
        <w:rPr>
          <w:sz w:val="28"/>
        </w:rPr>
        <w:t>,</w:t>
      </w:r>
      <w:r w:rsidRPr="00026030">
        <w:rPr>
          <w:sz w:val="28"/>
          <w:szCs w:val="28"/>
        </w:rPr>
        <w:t xml:space="preserve"> что </w:t>
      </w:r>
      <w:r w:rsidR="000B773F">
        <w:rPr>
          <w:sz w:val="28"/>
          <w:szCs w:val="28"/>
        </w:rPr>
        <w:t>17,</w:t>
      </w:r>
      <w:r w:rsidR="00CB6E69">
        <w:rPr>
          <w:sz w:val="28"/>
          <w:szCs w:val="28"/>
        </w:rPr>
        <w:t>3</w:t>
      </w:r>
      <w:r w:rsidR="00E9346C">
        <w:rPr>
          <w:sz w:val="28"/>
          <w:szCs w:val="28"/>
        </w:rPr>
        <w:t xml:space="preserve"> процентов,</w:t>
      </w:r>
      <w:r w:rsidRPr="00026030">
        <w:rPr>
          <w:sz w:val="28"/>
          <w:szCs w:val="28"/>
        </w:rPr>
        <w:t xml:space="preserve"> от утверждённого общего годового объёма доходов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без учёта утверждённого объёма безвозмездных поступлений.</w:t>
      </w:r>
    </w:p>
    <w:p w:rsidR="00DF3090" w:rsidRDefault="00DF3090" w:rsidP="005E42C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 w:rsidR="00AF0100">
        <w:rPr>
          <w:b/>
          <w:sz w:val="28"/>
        </w:rPr>
        <w:t>2</w:t>
      </w:r>
      <w:r>
        <w:rPr>
          <w:sz w:val="28"/>
        </w:rPr>
        <w:t>.</w:t>
      </w:r>
      <w:r w:rsidRPr="00082A58">
        <w:rPr>
          <w:sz w:val="28"/>
        </w:rPr>
        <w:t xml:space="preserve"> </w:t>
      </w:r>
      <w:r>
        <w:rPr>
          <w:sz w:val="28"/>
        </w:rPr>
        <w:t>Внести изменения в п.6 источники финансирования дефицита  бюджета Леонидовского сельского поселения Ельнинского района Смоленской области:</w:t>
      </w:r>
    </w:p>
    <w:p w:rsidR="00DF3090" w:rsidRDefault="00770C4C" w:rsidP="00770C4C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sz w:val="28"/>
          <w:szCs w:val="28"/>
        </w:rPr>
        <w:t xml:space="preserve">  </w:t>
      </w:r>
      <w:r w:rsidR="00DF3090">
        <w:rPr>
          <w:sz w:val="28"/>
          <w:szCs w:val="28"/>
        </w:rPr>
        <w:t xml:space="preserve">  </w:t>
      </w:r>
      <w:r w:rsidR="002F0A51">
        <w:rPr>
          <w:sz w:val="28"/>
          <w:szCs w:val="28"/>
        </w:rPr>
        <w:t xml:space="preserve">     </w:t>
      </w:r>
      <w:r w:rsidR="00DF3090">
        <w:rPr>
          <w:sz w:val="28"/>
          <w:szCs w:val="28"/>
        </w:rPr>
        <w:t xml:space="preserve"> </w:t>
      </w:r>
      <w:r w:rsidR="00DF3090" w:rsidRPr="00DA24F9">
        <w:rPr>
          <w:sz w:val="28"/>
          <w:szCs w:val="28"/>
        </w:rPr>
        <w:t>1) на 20</w:t>
      </w:r>
      <w:r w:rsidR="00DF3090">
        <w:rPr>
          <w:sz w:val="28"/>
          <w:szCs w:val="28"/>
        </w:rPr>
        <w:t>2</w:t>
      </w:r>
      <w:r w:rsidR="00E9346C">
        <w:rPr>
          <w:sz w:val="28"/>
          <w:szCs w:val="28"/>
        </w:rPr>
        <w:t>3</w:t>
      </w:r>
      <w:r w:rsidR="00DF3090" w:rsidRPr="00DA24F9">
        <w:rPr>
          <w:sz w:val="28"/>
          <w:szCs w:val="28"/>
        </w:rPr>
        <w:t xml:space="preserve"> год </w:t>
      </w:r>
      <w:r w:rsidR="00DF3090">
        <w:rPr>
          <w:sz w:val="28"/>
        </w:rPr>
        <w:t xml:space="preserve">приложение 1 </w:t>
      </w:r>
      <w:r w:rsidR="00DF3090" w:rsidRPr="00B228E0">
        <w:rPr>
          <w:sz w:val="28"/>
          <w:szCs w:val="28"/>
        </w:rPr>
        <w:t>изложив в новой редакции (прилагается)</w:t>
      </w:r>
      <w:r w:rsidR="00DF3090">
        <w:rPr>
          <w:sz w:val="28"/>
        </w:rPr>
        <w:t>.</w:t>
      </w:r>
      <w:r w:rsidR="00DF3090">
        <w:rPr>
          <w:b/>
        </w:rPr>
        <w:t xml:space="preserve">     </w:t>
      </w:r>
    </w:p>
    <w:p w:rsidR="00AF0100" w:rsidRDefault="00AF0100" w:rsidP="00770C4C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AF0100" w:rsidRPr="002F0A51" w:rsidRDefault="002F0A51" w:rsidP="002F0A51">
      <w:pPr>
        <w:pStyle w:val="af2"/>
        <w:numPr>
          <w:ilvl w:val="0"/>
          <w:numId w:val="10"/>
        </w:numPr>
        <w:ind w:left="0" w:firstLine="720"/>
        <w:jc w:val="both"/>
        <w:rPr>
          <w:sz w:val="28"/>
        </w:rPr>
      </w:pPr>
      <w:r w:rsidRPr="002F0A51">
        <w:rPr>
          <w:sz w:val="28"/>
        </w:rPr>
        <w:t xml:space="preserve">Внести изменения в п. </w:t>
      </w:r>
      <w:r w:rsidR="003E287A">
        <w:rPr>
          <w:sz w:val="28"/>
        </w:rPr>
        <w:t>9</w:t>
      </w:r>
      <w:r w:rsidRPr="002F0A51">
        <w:rPr>
          <w:sz w:val="28"/>
        </w:rPr>
        <w:t xml:space="preserve"> </w:t>
      </w:r>
      <w:r w:rsidR="003E287A">
        <w:rPr>
          <w:sz w:val="28"/>
        </w:rPr>
        <w:t>прогнозируемые безвозмездные поступления в бюджет Леонидовского сельского поселения Ельнинского района Смоленской области</w:t>
      </w:r>
      <w:r w:rsidRPr="002F0A51">
        <w:rPr>
          <w:sz w:val="28"/>
        </w:rPr>
        <w:t>:</w:t>
      </w:r>
    </w:p>
    <w:p w:rsidR="00AF0100" w:rsidRPr="002F0A51" w:rsidRDefault="002F0A51" w:rsidP="002F0A5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AF0100" w:rsidRPr="002F0A51">
        <w:rPr>
          <w:sz w:val="28"/>
        </w:rPr>
        <w:t>1)</w:t>
      </w:r>
      <w:r w:rsidR="00AF0100" w:rsidRPr="002F0A51">
        <w:rPr>
          <w:sz w:val="28"/>
          <w:szCs w:val="28"/>
        </w:rPr>
        <w:t xml:space="preserve"> на 202</w:t>
      </w:r>
      <w:r w:rsidR="00E9346C">
        <w:rPr>
          <w:sz w:val="28"/>
          <w:szCs w:val="28"/>
        </w:rPr>
        <w:t>3</w:t>
      </w:r>
      <w:r w:rsidR="00AF0100" w:rsidRPr="002F0A51">
        <w:rPr>
          <w:sz w:val="28"/>
          <w:szCs w:val="28"/>
        </w:rPr>
        <w:t xml:space="preserve"> год приложени</w:t>
      </w:r>
      <w:r>
        <w:rPr>
          <w:sz w:val="28"/>
          <w:szCs w:val="28"/>
        </w:rPr>
        <w:t>е</w:t>
      </w:r>
      <w:r w:rsidR="00AF0100" w:rsidRPr="002F0A51">
        <w:rPr>
          <w:sz w:val="28"/>
          <w:szCs w:val="28"/>
        </w:rPr>
        <w:t xml:space="preserve"> </w:t>
      </w:r>
      <w:r w:rsidR="003E287A">
        <w:rPr>
          <w:sz w:val="28"/>
          <w:szCs w:val="28"/>
        </w:rPr>
        <w:t>6</w:t>
      </w:r>
      <w:r w:rsidR="00AF0100" w:rsidRPr="002F0A51">
        <w:rPr>
          <w:sz w:val="28"/>
        </w:rPr>
        <w:t xml:space="preserve"> </w:t>
      </w:r>
      <w:r w:rsidRPr="00B228E0">
        <w:rPr>
          <w:sz w:val="28"/>
          <w:szCs w:val="28"/>
        </w:rPr>
        <w:t>изложив в новой редакции (прилагается)</w:t>
      </w:r>
      <w:r w:rsidR="00AF0100" w:rsidRPr="002F0A51">
        <w:rPr>
          <w:sz w:val="28"/>
        </w:rPr>
        <w:t>;</w:t>
      </w:r>
    </w:p>
    <w:p w:rsidR="00A30268" w:rsidRPr="00AF0100" w:rsidRDefault="00AF0100" w:rsidP="00AF010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0100">
        <w:rPr>
          <w:sz w:val="28"/>
          <w:szCs w:val="28"/>
        </w:rPr>
        <w:t xml:space="preserve"> </w:t>
      </w:r>
    </w:p>
    <w:p w:rsidR="00A30268" w:rsidRDefault="00AF0100" w:rsidP="00A30268">
      <w:pPr>
        <w:ind w:left="120" w:firstLine="720"/>
        <w:jc w:val="both"/>
        <w:rPr>
          <w:sz w:val="28"/>
        </w:rPr>
      </w:pPr>
      <w:r>
        <w:rPr>
          <w:b/>
          <w:sz w:val="28"/>
        </w:rPr>
        <w:t>4</w:t>
      </w:r>
      <w:r w:rsidR="00A30268" w:rsidRPr="00AF5F21">
        <w:rPr>
          <w:b/>
          <w:sz w:val="28"/>
        </w:rPr>
        <w:t xml:space="preserve">. </w:t>
      </w:r>
      <w:r w:rsidR="00CC2DEF">
        <w:rPr>
          <w:sz w:val="28"/>
        </w:rPr>
        <w:t>Внести изменения в п.1</w:t>
      </w:r>
      <w:r w:rsidR="00D32743">
        <w:rPr>
          <w:sz w:val="28"/>
        </w:rPr>
        <w:t>0</w:t>
      </w:r>
      <w:r w:rsidR="00A30268">
        <w:rPr>
          <w:sz w:val="28"/>
        </w:rPr>
        <w:t xml:space="preserve"> распределение бюджетных ассигнований по разделам, подразделам, целевым статьям (муниципальным программам, непрограммным направлениям деятельности) группам и подгруппам видов расходов классификации расходов бюджетов:</w:t>
      </w:r>
    </w:p>
    <w:p w:rsidR="00A30268" w:rsidRPr="00CC2DEF" w:rsidRDefault="00770C4C" w:rsidP="00770C4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    </w:t>
      </w:r>
      <w:r w:rsidR="002F0A51">
        <w:rPr>
          <w:sz w:val="28"/>
        </w:rPr>
        <w:t xml:space="preserve">       </w:t>
      </w:r>
      <w:r>
        <w:rPr>
          <w:sz w:val="28"/>
        </w:rPr>
        <w:t xml:space="preserve">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>
        <w:rPr>
          <w:sz w:val="28"/>
          <w:szCs w:val="28"/>
        </w:rPr>
        <w:t>на 202</w:t>
      </w:r>
      <w:r w:rsidR="00E9346C">
        <w:rPr>
          <w:sz w:val="28"/>
          <w:szCs w:val="28"/>
        </w:rPr>
        <w:t>3</w:t>
      </w:r>
      <w:r w:rsidR="00A30268" w:rsidRPr="00DA24F9">
        <w:rPr>
          <w:sz w:val="28"/>
          <w:szCs w:val="28"/>
        </w:rPr>
        <w:t xml:space="preserve"> год </w:t>
      </w:r>
      <w:r w:rsidR="00CC2DEF" w:rsidRPr="00A17782">
        <w:rPr>
          <w:sz w:val="28"/>
          <w:szCs w:val="28"/>
        </w:rPr>
        <w:t>приложени</w:t>
      </w:r>
      <w:r w:rsidR="00CC2DEF">
        <w:rPr>
          <w:sz w:val="28"/>
          <w:szCs w:val="28"/>
        </w:rPr>
        <w:t xml:space="preserve">е </w:t>
      </w:r>
      <w:r w:rsidR="00D32743">
        <w:rPr>
          <w:sz w:val="28"/>
          <w:szCs w:val="28"/>
        </w:rPr>
        <w:t>8</w:t>
      </w:r>
      <w:r w:rsidR="00CC2DEF">
        <w:rPr>
          <w:sz w:val="28"/>
        </w:rPr>
        <w:t xml:space="preserve"> </w:t>
      </w:r>
      <w:r w:rsidR="00CC2DEF" w:rsidRPr="00B228E0">
        <w:rPr>
          <w:sz w:val="28"/>
          <w:szCs w:val="28"/>
        </w:rPr>
        <w:t>изложив в новой редакции (прилагается)</w:t>
      </w:r>
      <w:r w:rsidR="00CC2DEF">
        <w:rPr>
          <w:sz w:val="28"/>
        </w:rPr>
        <w:t>.</w:t>
      </w:r>
    </w:p>
    <w:p w:rsidR="00A30268" w:rsidRDefault="00A30268" w:rsidP="00A30268">
      <w:pPr>
        <w:ind w:left="120" w:firstLine="720"/>
        <w:jc w:val="both"/>
        <w:rPr>
          <w:sz w:val="28"/>
        </w:rPr>
      </w:pPr>
    </w:p>
    <w:p w:rsidR="00A30268" w:rsidRDefault="00082A58" w:rsidP="00A30268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937056">
        <w:rPr>
          <w:b/>
          <w:sz w:val="28"/>
        </w:rPr>
        <w:t>5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CC2DEF">
        <w:rPr>
          <w:sz w:val="28"/>
        </w:rPr>
        <w:t>Внести изменения в п.1</w:t>
      </w:r>
      <w:r w:rsidR="00D32743">
        <w:rPr>
          <w:sz w:val="28"/>
        </w:rPr>
        <w:t>1</w:t>
      </w:r>
      <w:r w:rsidR="00A30268" w:rsidRPr="00A75C76">
        <w:rPr>
          <w:sz w:val="28"/>
          <w:szCs w:val="28"/>
        </w:rPr>
        <w:t xml:space="preserve"> распределение бюджетных ассигнований по целевым статьям (муниципальным программам, непрограммным направлениям деятельности), группам (группам и подгруппам) видов расходов классификации расходов бюджетов</w:t>
      </w:r>
      <w:r w:rsidR="00A30268">
        <w:rPr>
          <w:sz w:val="28"/>
          <w:szCs w:val="28"/>
        </w:rPr>
        <w:t>:</w:t>
      </w:r>
    </w:p>
    <w:p w:rsidR="008B09A9" w:rsidRDefault="00AF0100" w:rsidP="00A30268">
      <w:pPr>
        <w:ind w:left="120" w:firstLine="720"/>
        <w:jc w:val="both"/>
        <w:rPr>
          <w:sz w:val="28"/>
        </w:rPr>
      </w:pPr>
      <w:r>
        <w:rPr>
          <w:sz w:val="28"/>
        </w:rPr>
        <w:t xml:space="preserve"> 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E9346C">
        <w:rPr>
          <w:sz w:val="28"/>
          <w:szCs w:val="28"/>
        </w:rPr>
        <w:t>3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0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A30268" w:rsidRPr="00C83CBD" w:rsidRDefault="00A30268" w:rsidP="00A30268">
      <w:pPr>
        <w:ind w:left="120" w:firstLine="720"/>
        <w:jc w:val="both"/>
        <w:rPr>
          <w:sz w:val="28"/>
        </w:rPr>
      </w:pPr>
    </w:p>
    <w:p w:rsidR="00A30268" w:rsidRDefault="00AF0100" w:rsidP="00A30268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 6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</w:t>
      </w:r>
      <w:r w:rsidR="008B09A9">
        <w:rPr>
          <w:sz w:val="28"/>
        </w:rPr>
        <w:t>Внести изменения в п.1</w:t>
      </w:r>
      <w:r w:rsidR="00D32743">
        <w:rPr>
          <w:sz w:val="28"/>
        </w:rPr>
        <w:t>2</w:t>
      </w:r>
      <w:r w:rsidR="008B09A9" w:rsidRPr="00A75C76">
        <w:rPr>
          <w:sz w:val="28"/>
          <w:szCs w:val="28"/>
        </w:rPr>
        <w:t xml:space="preserve"> </w:t>
      </w:r>
      <w:r w:rsidR="00A30268">
        <w:rPr>
          <w:sz w:val="28"/>
        </w:rPr>
        <w:t xml:space="preserve"> ведомственную структуру расходов бюджета  Леонидовского сельского поселения Ельнинского района Смоленской области </w:t>
      </w:r>
      <w:r w:rsidR="00A30268" w:rsidRPr="00327760">
        <w:rPr>
          <w:sz w:val="28"/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 w:rsidR="00A30268">
        <w:rPr>
          <w:sz w:val="28"/>
          <w:szCs w:val="28"/>
        </w:rPr>
        <w:t>муниципальным</w:t>
      </w:r>
      <w:r w:rsidR="00A30268"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="00A30268">
        <w:rPr>
          <w:sz w:val="28"/>
        </w:rPr>
        <w:t>:</w:t>
      </w:r>
    </w:p>
    <w:p w:rsidR="008B09A9" w:rsidRDefault="00770C4C" w:rsidP="00770C4C">
      <w:pPr>
        <w:jc w:val="both"/>
        <w:rPr>
          <w:sz w:val="28"/>
        </w:rPr>
      </w:pPr>
      <w:r>
        <w:rPr>
          <w:sz w:val="28"/>
        </w:rPr>
        <w:t xml:space="preserve">   </w:t>
      </w:r>
      <w:r w:rsidR="00AF0100">
        <w:rPr>
          <w:sz w:val="28"/>
        </w:rPr>
        <w:t xml:space="preserve">       </w:t>
      </w:r>
      <w:r>
        <w:rPr>
          <w:sz w:val="28"/>
        </w:rPr>
        <w:t xml:space="preserve"> 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E9346C">
        <w:rPr>
          <w:sz w:val="28"/>
          <w:szCs w:val="28"/>
        </w:rPr>
        <w:t>3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2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8B09A9" w:rsidRPr="00DA24F9" w:rsidRDefault="008B09A9" w:rsidP="00A302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0268" w:rsidRDefault="00AF0100" w:rsidP="00A30268">
      <w:pPr>
        <w:tabs>
          <w:tab w:val="left" w:pos="0"/>
        </w:tabs>
        <w:ind w:left="120" w:firstLine="58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A30268" w:rsidRPr="00C13E39">
        <w:rPr>
          <w:color w:val="000000"/>
          <w:sz w:val="28"/>
          <w:szCs w:val="28"/>
        </w:rPr>
        <w:t xml:space="preserve"> </w:t>
      </w:r>
      <w:r w:rsidR="008B09A9">
        <w:rPr>
          <w:color w:val="000000"/>
          <w:sz w:val="28"/>
          <w:szCs w:val="28"/>
        </w:rPr>
        <w:t>Внести изменения в п.1</w:t>
      </w:r>
      <w:r w:rsidR="00D32743">
        <w:rPr>
          <w:color w:val="000000"/>
          <w:sz w:val="28"/>
          <w:szCs w:val="28"/>
        </w:rPr>
        <w:t>5</w:t>
      </w:r>
      <w:r w:rsidR="00A30268" w:rsidRPr="00D463B4">
        <w:rPr>
          <w:color w:val="000000"/>
          <w:sz w:val="28"/>
          <w:szCs w:val="28"/>
        </w:rPr>
        <w:t xml:space="preserve"> распределение бюджетных ассигнований по муниципальным программам и непрограммным направлениям деятельности</w:t>
      </w:r>
      <w:r w:rsidR="00A30268">
        <w:rPr>
          <w:color w:val="000000"/>
          <w:sz w:val="28"/>
          <w:szCs w:val="28"/>
        </w:rPr>
        <w:t>:</w:t>
      </w:r>
    </w:p>
    <w:p w:rsidR="00562128" w:rsidRDefault="00AF0100" w:rsidP="00562128">
      <w:pPr>
        <w:ind w:left="120" w:firstLine="720"/>
        <w:jc w:val="both"/>
        <w:rPr>
          <w:sz w:val="28"/>
        </w:rPr>
      </w:pPr>
      <w:r>
        <w:rPr>
          <w:sz w:val="28"/>
        </w:rPr>
        <w:t xml:space="preserve">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E9346C">
        <w:rPr>
          <w:sz w:val="28"/>
          <w:szCs w:val="28"/>
        </w:rPr>
        <w:t>3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4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74335F" w:rsidRDefault="00A30268" w:rsidP="00562128">
      <w:pPr>
        <w:ind w:left="120" w:firstLine="72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BC0962" w:rsidRPr="00BC0962" w:rsidRDefault="00AF0100" w:rsidP="00BC09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</w:rPr>
        <w:t>8</w:t>
      </w:r>
      <w:r w:rsidR="00A30268" w:rsidRPr="00854E97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8B09A9" w:rsidRPr="001D583F">
        <w:rPr>
          <w:sz w:val="28"/>
          <w:szCs w:val="28"/>
        </w:rPr>
        <w:t>Настоящее решение вступает в силу после официального опубликования в газете «</w:t>
      </w:r>
      <w:proofErr w:type="spellStart"/>
      <w:r w:rsidR="008B09A9" w:rsidRPr="001D583F">
        <w:rPr>
          <w:sz w:val="28"/>
          <w:szCs w:val="28"/>
        </w:rPr>
        <w:t>Леонидовский</w:t>
      </w:r>
      <w:proofErr w:type="spellEnd"/>
      <w:r w:rsidR="008B09A9" w:rsidRPr="001D583F">
        <w:rPr>
          <w:sz w:val="28"/>
          <w:szCs w:val="28"/>
        </w:rPr>
        <w:t xml:space="preserve"> вестник».</w:t>
      </w:r>
    </w:p>
    <w:p w:rsidR="00562128" w:rsidRDefault="00562128" w:rsidP="00127962">
      <w:pPr>
        <w:jc w:val="both"/>
        <w:rPr>
          <w:sz w:val="28"/>
        </w:rPr>
      </w:pPr>
    </w:p>
    <w:p w:rsidR="00127962" w:rsidRDefault="00127962" w:rsidP="0012796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E3368" w:rsidRDefault="00127962" w:rsidP="00AF0100">
      <w:pPr>
        <w:tabs>
          <w:tab w:val="decimal" w:pos="0"/>
          <w:tab w:val="decimal" w:pos="284"/>
        </w:tabs>
        <w:jc w:val="both"/>
        <w:rPr>
          <w:bCs/>
          <w:sz w:val="28"/>
        </w:rPr>
      </w:pPr>
      <w:r>
        <w:rPr>
          <w:bCs/>
          <w:sz w:val="28"/>
        </w:rPr>
        <w:t>Леонидовского сельского поселени</w:t>
      </w:r>
      <w:r w:rsidR="003E3368">
        <w:rPr>
          <w:bCs/>
          <w:sz w:val="28"/>
        </w:rPr>
        <w:t>я</w:t>
      </w:r>
    </w:p>
    <w:p w:rsidR="00907E7B" w:rsidRPr="00562128" w:rsidRDefault="00127962" w:rsidP="00562128">
      <w:pPr>
        <w:jc w:val="both"/>
        <w:rPr>
          <w:bCs/>
          <w:sz w:val="28"/>
        </w:rPr>
      </w:pPr>
      <w:r>
        <w:rPr>
          <w:bCs/>
          <w:sz w:val="28"/>
        </w:rPr>
        <w:t>Ельнинского района Смоленской области                                С.М.Малахова</w:t>
      </w:r>
      <w:r w:rsidR="00562128">
        <w:rPr>
          <w:sz w:val="28"/>
          <w:szCs w:val="28"/>
        </w:rPr>
        <w:t xml:space="preserve">        </w:t>
      </w:r>
    </w:p>
    <w:p w:rsidR="00907E7B" w:rsidRDefault="00907E7B" w:rsidP="00D32743">
      <w:pPr>
        <w:jc w:val="right"/>
        <w:rPr>
          <w:szCs w:val="28"/>
        </w:rPr>
      </w:pP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</w:t>
      </w:r>
    </w:p>
    <w:p w:rsidR="00907E7B" w:rsidRDefault="00907E7B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</w:t>
      </w:r>
      <w:r w:rsidR="00562128">
        <w:rPr>
          <w:szCs w:val="28"/>
        </w:rPr>
        <w:t xml:space="preserve">                             </w:t>
      </w:r>
    </w:p>
    <w:p w:rsidR="00562128" w:rsidRDefault="00907E7B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="00562128">
        <w:rPr>
          <w:szCs w:val="28"/>
        </w:rPr>
        <w:t xml:space="preserve">                                      </w:t>
      </w:r>
    </w:p>
    <w:p w:rsidR="00E9346C" w:rsidRDefault="00562128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</w:t>
      </w:r>
    </w:p>
    <w:p w:rsidR="00E9346C" w:rsidRDefault="00E9346C" w:rsidP="00907E7B">
      <w:pPr>
        <w:jc w:val="both"/>
        <w:rPr>
          <w:szCs w:val="28"/>
        </w:rPr>
      </w:pPr>
    </w:p>
    <w:p w:rsidR="00E9346C" w:rsidRDefault="00E9346C" w:rsidP="00907E7B">
      <w:pPr>
        <w:jc w:val="both"/>
        <w:rPr>
          <w:szCs w:val="28"/>
        </w:rPr>
      </w:pPr>
    </w:p>
    <w:p w:rsidR="00E9346C" w:rsidRDefault="00E9346C" w:rsidP="00907E7B">
      <w:pPr>
        <w:jc w:val="both"/>
        <w:rPr>
          <w:szCs w:val="28"/>
        </w:rPr>
      </w:pPr>
    </w:p>
    <w:p w:rsidR="00E9346C" w:rsidRDefault="00E9346C" w:rsidP="00907E7B">
      <w:pPr>
        <w:jc w:val="both"/>
        <w:rPr>
          <w:szCs w:val="28"/>
        </w:rPr>
      </w:pPr>
    </w:p>
    <w:p w:rsidR="009D0D2F" w:rsidRDefault="009D0D2F" w:rsidP="00907E7B">
      <w:pPr>
        <w:jc w:val="both"/>
        <w:rPr>
          <w:szCs w:val="28"/>
        </w:rPr>
      </w:pPr>
    </w:p>
    <w:p w:rsidR="009D0D2F" w:rsidRDefault="009D0D2F" w:rsidP="00907E7B">
      <w:pPr>
        <w:jc w:val="both"/>
        <w:rPr>
          <w:szCs w:val="28"/>
        </w:rPr>
      </w:pPr>
    </w:p>
    <w:p w:rsidR="003E287A" w:rsidRDefault="00562128" w:rsidP="00907E7B">
      <w:pPr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</w:p>
    <w:p w:rsidR="00D32743" w:rsidRDefault="003E287A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="00C66B5B">
        <w:rPr>
          <w:szCs w:val="28"/>
        </w:rPr>
        <w:t>Приложение 1</w:t>
      </w:r>
      <w:r w:rsidR="00907E7B">
        <w:rPr>
          <w:szCs w:val="28"/>
        </w:rPr>
        <w:t xml:space="preserve">                            </w:t>
      </w:r>
      <w:r w:rsidR="00C66B5B">
        <w:rPr>
          <w:szCs w:val="28"/>
        </w:rPr>
        <w:t xml:space="preserve">                                   </w:t>
      </w: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Совета депутатов </w:t>
      </w: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D32743" w:rsidRPr="004E5F60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от 2</w:t>
      </w:r>
      <w:r w:rsidR="00E9346C">
        <w:rPr>
          <w:szCs w:val="28"/>
        </w:rPr>
        <w:t>0</w:t>
      </w:r>
      <w:r>
        <w:rPr>
          <w:szCs w:val="28"/>
        </w:rPr>
        <w:t>.12.202</w:t>
      </w:r>
      <w:r w:rsidR="00E9346C">
        <w:rPr>
          <w:szCs w:val="28"/>
        </w:rPr>
        <w:t>2</w:t>
      </w:r>
      <w:r>
        <w:rPr>
          <w:szCs w:val="28"/>
        </w:rPr>
        <w:t xml:space="preserve"> № </w:t>
      </w:r>
      <w:r w:rsidR="00E9346C">
        <w:rPr>
          <w:szCs w:val="28"/>
        </w:rPr>
        <w:t>25</w:t>
      </w:r>
    </w:p>
    <w:p w:rsidR="00D32743" w:rsidRDefault="00D32743" w:rsidP="00D32743">
      <w:pPr>
        <w:jc w:val="center"/>
        <w:rPr>
          <w:b/>
        </w:rPr>
      </w:pPr>
    </w:p>
    <w:p w:rsidR="00D32743" w:rsidRDefault="00D32743" w:rsidP="00D32743">
      <w:pPr>
        <w:jc w:val="both"/>
        <w:rPr>
          <w:b/>
        </w:rPr>
      </w:pPr>
    </w:p>
    <w:p w:rsidR="00D32743" w:rsidRDefault="00D32743" w:rsidP="00D32743">
      <w:pPr>
        <w:pStyle w:val="af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202</w:t>
      </w:r>
      <w:r w:rsidR="00E9346C">
        <w:rPr>
          <w:color w:val="000000"/>
          <w:szCs w:val="28"/>
        </w:rPr>
        <w:t>3</w:t>
      </w:r>
      <w:r>
        <w:rPr>
          <w:color w:val="000000"/>
          <w:szCs w:val="28"/>
        </w:rPr>
        <w:t>год</w:t>
      </w:r>
    </w:p>
    <w:p w:rsidR="00D32743" w:rsidRPr="00CA1830" w:rsidRDefault="00D32743" w:rsidP="00D32743">
      <w:pPr>
        <w:pStyle w:val="af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 w:rsidRPr="00CA1830">
        <w:rPr>
          <w:color w:val="000000"/>
          <w:sz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</w:t>
      </w:r>
      <w:r w:rsidRPr="00CA1830"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 xml:space="preserve"> </w:t>
      </w:r>
      <w:r w:rsidRPr="00CA1830">
        <w:rPr>
          <w:b w:val="0"/>
          <w:color w:val="000000"/>
          <w:sz w:val="24"/>
        </w:rPr>
        <w:t>рублей)</w:t>
      </w:r>
      <w:r w:rsidRPr="00CA1830">
        <w:rPr>
          <w:color w:val="000000"/>
          <w:sz w:val="24"/>
        </w:rPr>
        <w:t xml:space="preserve">                                                 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4811"/>
        <w:gridCol w:w="1716"/>
      </w:tblGrid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A73271" w:rsidRDefault="00D32743" w:rsidP="00D32743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27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A73271" w:rsidRDefault="00D32743" w:rsidP="00A54F21">
            <w:pPr>
              <w:jc w:val="center"/>
              <w:rPr>
                <w:b/>
                <w:color w:val="000000"/>
              </w:rPr>
            </w:pPr>
            <w:r w:rsidRPr="00A73271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A73271" w:rsidRDefault="00D32743" w:rsidP="00D32743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A73271">
              <w:rPr>
                <w:color w:val="000000"/>
                <w:sz w:val="24"/>
              </w:rPr>
              <w:t>Сумма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Pr="00E55FC0" w:rsidRDefault="00D32743" w:rsidP="00A54F21">
            <w:pPr>
              <w:tabs>
                <w:tab w:val="left" w:pos="552"/>
              </w:tabs>
              <w:rPr>
                <w:b/>
              </w:rPr>
            </w:pPr>
            <w:r w:rsidRPr="00E55FC0">
              <w:rPr>
                <w:b/>
              </w:rPr>
              <w:t>01 00 00 00 00 0000 000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0B773F" w:rsidP="00CB6E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CB6E69">
              <w:rPr>
                <w:b/>
                <w:color w:val="000000"/>
              </w:rPr>
              <w:t>39</w:t>
            </w:r>
            <w:r>
              <w:rPr>
                <w:b/>
                <w:color w:val="000000"/>
              </w:rPr>
              <w:t xml:space="preserve"> </w:t>
            </w:r>
            <w:r w:rsidR="00CB6E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04</w:t>
            </w:r>
            <w:r w:rsidR="00A54F21">
              <w:rPr>
                <w:b/>
                <w:color w:val="000000"/>
              </w:rPr>
              <w:t>,</w:t>
            </w:r>
            <w:r w:rsidR="00D32743" w:rsidRPr="00CA1830">
              <w:rPr>
                <w:b/>
                <w:color w:val="000000"/>
              </w:rPr>
              <w:t>0</w:t>
            </w:r>
            <w:r w:rsidR="00D32743">
              <w:rPr>
                <w:b/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01 02 00 00 00 0000 700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01 02 00 00 10 0000 710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01 02 00 00 00 0000 800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01 02 00 00 10 0000 810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01 03 01  00 00 0000 700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 xml:space="preserve">Привлечение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01 03 01 00 10 0000 710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01 03 01 00 00 0000 800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lastRenderedPageBreak/>
              <w:t>01 03 01 00 10 0000 810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43" w:rsidRDefault="00D32743" w:rsidP="00A54F21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D32743" w:rsidP="00A54F21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CA1830" w:rsidRDefault="000B773F" w:rsidP="00CB6E69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B6E69">
              <w:rPr>
                <w:b/>
              </w:rPr>
              <w:t>39</w:t>
            </w:r>
            <w:r>
              <w:rPr>
                <w:b/>
              </w:rPr>
              <w:t xml:space="preserve"> </w:t>
            </w:r>
            <w:r w:rsidR="00CB6E69">
              <w:rPr>
                <w:b/>
              </w:rPr>
              <w:t>0</w:t>
            </w:r>
            <w:r>
              <w:rPr>
                <w:b/>
              </w:rPr>
              <w:t>04</w:t>
            </w:r>
            <w:r w:rsidR="00A54F21">
              <w:rPr>
                <w:b/>
              </w:rPr>
              <w:t>,00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01 05 00 00 00 0000 500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Увеличение остатков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5F67BC" w:rsidRDefault="0074335F" w:rsidP="00E9346C">
            <w:pPr>
              <w:jc w:val="right"/>
            </w:pPr>
            <w:r>
              <w:t>-11 </w:t>
            </w:r>
            <w:r w:rsidR="00E9346C">
              <w:t>515</w:t>
            </w:r>
            <w:r>
              <w:t xml:space="preserve"> </w:t>
            </w:r>
            <w:r w:rsidR="00504D1C">
              <w:t>9</w:t>
            </w:r>
            <w:r>
              <w:t>00</w:t>
            </w:r>
            <w:r w:rsidR="00D32743" w:rsidRPr="005F67BC">
              <w:t>,00</w:t>
            </w:r>
          </w:p>
        </w:tc>
      </w:tr>
      <w:tr w:rsidR="00AF0100" w:rsidRPr="00CA1830" w:rsidTr="00AF010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01 05 02 00 00 0000 500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Увеличение прочих остатков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00" w:rsidRDefault="00AF0100" w:rsidP="00E9346C">
            <w:pPr>
              <w:jc w:val="center"/>
            </w:pPr>
            <w:r>
              <w:t>-</w:t>
            </w:r>
            <w:r w:rsidRPr="00CF608C">
              <w:t>1</w:t>
            </w:r>
            <w:r w:rsidR="0074335F">
              <w:t>1</w:t>
            </w:r>
            <w:r w:rsidRPr="00CF608C">
              <w:t> </w:t>
            </w:r>
            <w:r w:rsidR="00E9346C">
              <w:t>515</w:t>
            </w:r>
            <w:r w:rsidR="0074335F">
              <w:t xml:space="preserve"> </w:t>
            </w:r>
            <w:r w:rsidR="00504D1C">
              <w:t>9</w:t>
            </w:r>
            <w:r w:rsidRPr="00CF608C">
              <w:t>00,00</w:t>
            </w:r>
          </w:p>
        </w:tc>
      </w:tr>
      <w:tr w:rsidR="00AF0100" w:rsidRPr="00CA1830" w:rsidTr="00AF010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01 05 02 01 00 0000 510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Увеличение прочих остатков денежных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00" w:rsidRDefault="00AF0100" w:rsidP="00E9346C">
            <w:pPr>
              <w:jc w:val="center"/>
            </w:pPr>
            <w:r>
              <w:t>-</w:t>
            </w:r>
            <w:r w:rsidRPr="00CF608C">
              <w:t>1</w:t>
            </w:r>
            <w:r w:rsidR="0074335F">
              <w:t>1 </w:t>
            </w:r>
            <w:r w:rsidR="00E9346C">
              <w:t>515</w:t>
            </w:r>
            <w:r w:rsidR="0074335F">
              <w:t xml:space="preserve"> </w:t>
            </w:r>
            <w:r w:rsidR="00504D1C">
              <w:t>9</w:t>
            </w:r>
            <w:r w:rsidRPr="00CF608C">
              <w:t>00,00</w:t>
            </w:r>
          </w:p>
        </w:tc>
      </w:tr>
      <w:tr w:rsidR="00AF0100" w:rsidRPr="00CA1830" w:rsidTr="00AF010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01 05 02 01 10 0000 510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00" w:rsidRDefault="00AF0100" w:rsidP="00A54F21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00" w:rsidRDefault="00AF0100" w:rsidP="00E9346C">
            <w:pPr>
              <w:jc w:val="center"/>
            </w:pPr>
            <w:r>
              <w:t>-</w:t>
            </w:r>
            <w:r w:rsidRPr="00CF608C">
              <w:t>1</w:t>
            </w:r>
            <w:r w:rsidR="0074335F">
              <w:t>1</w:t>
            </w:r>
            <w:r w:rsidRPr="00CF608C">
              <w:t> </w:t>
            </w:r>
            <w:r w:rsidR="00E9346C">
              <w:t>515</w:t>
            </w:r>
            <w:r w:rsidRPr="00CF608C">
              <w:t xml:space="preserve"> </w:t>
            </w:r>
            <w:r w:rsidR="00504D1C">
              <w:t>9</w:t>
            </w:r>
            <w:r w:rsidRPr="00CF608C">
              <w:t>00,00</w:t>
            </w:r>
          </w:p>
        </w:tc>
      </w:tr>
      <w:tr w:rsidR="00D32743" w:rsidRPr="00CA1830" w:rsidTr="00A54F21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01 05 00 00 00 0000 600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43" w:rsidRDefault="00D32743" w:rsidP="00A54F21">
            <w:r>
              <w:t>Уменьшение остатков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43" w:rsidRPr="005F67BC" w:rsidRDefault="000B773F" w:rsidP="00CB6E69">
            <w:pPr>
              <w:jc w:val="center"/>
            </w:pPr>
            <w:r>
              <w:t>12</w:t>
            </w:r>
            <w:r w:rsidR="00E9346C">
              <w:t> </w:t>
            </w:r>
            <w:r>
              <w:t>2</w:t>
            </w:r>
            <w:r w:rsidR="00CB6E69">
              <w:t>54</w:t>
            </w:r>
            <w:r w:rsidR="00E9346C">
              <w:t xml:space="preserve"> </w:t>
            </w:r>
            <w:r w:rsidR="00CB6E69">
              <w:t>9</w:t>
            </w:r>
            <w:r>
              <w:t>04</w:t>
            </w:r>
            <w:r w:rsidR="00D32743" w:rsidRPr="005F67BC">
              <w:t>,00</w:t>
            </w:r>
          </w:p>
        </w:tc>
      </w:tr>
      <w:tr w:rsidR="000B773F" w:rsidRPr="00CA1830" w:rsidTr="009B58C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3F" w:rsidRDefault="000B773F" w:rsidP="00A54F21">
            <w:r>
              <w:t>01 05 02 00 00 0000 600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3F" w:rsidRDefault="000B773F" w:rsidP="00A54F21">
            <w:r>
              <w:t>Уменьшение прочих остатков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3F" w:rsidRPr="005F67BC" w:rsidRDefault="000B773F" w:rsidP="00CB6E69">
            <w:pPr>
              <w:jc w:val="center"/>
            </w:pPr>
            <w:r>
              <w:t>12 2</w:t>
            </w:r>
            <w:r w:rsidR="00CB6E69">
              <w:t>54</w:t>
            </w:r>
            <w:r>
              <w:t xml:space="preserve"> </w:t>
            </w:r>
            <w:r w:rsidR="00CB6E69">
              <w:t>9</w:t>
            </w:r>
            <w:r>
              <w:t>04</w:t>
            </w:r>
            <w:r w:rsidRPr="005F67BC">
              <w:t>,00</w:t>
            </w:r>
          </w:p>
        </w:tc>
      </w:tr>
      <w:tr w:rsidR="000B773F" w:rsidRPr="00CA1830" w:rsidTr="009B58C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3F" w:rsidRDefault="000B773F" w:rsidP="00A54F21">
            <w:r>
              <w:t>01 05 02 01 00 0000 610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3F" w:rsidRDefault="000B773F" w:rsidP="00A54F21">
            <w:r>
              <w:t>Уменьшение прочих остатков денежных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3F" w:rsidRPr="005F67BC" w:rsidRDefault="000B773F" w:rsidP="00CB6E69">
            <w:pPr>
              <w:jc w:val="center"/>
            </w:pPr>
            <w:r>
              <w:t>12 2</w:t>
            </w:r>
            <w:r w:rsidR="00CB6E69">
              <w:t>54</w:t>
            </w:r>
            <w:r>
              <w:t xml:space="preserve"> </w:t>
            </w:r>
            <w:r w:rsidR="00CB6E69">
              <w:t>9</w:t>
            </w:r>
            <w:r>
              <w:t>04</w:t>
            </w:r>
            <w:r w:rsidRPr="005F67BC">
              <w:t>,00</w:t>
            </w:r>
          </w:p>
        </w:tc>
      </w:tr>
      <w:tr w:rsidR="000B773F" w:rsidRPr="00CA1830" w:rsidTr="009B58C0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3F" w:rsidRDefault="000B773F" w:rsidP="00A54F21">
            <w: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3F" w:rsidRDefault="000B773F" w:rsidP="00A54F21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3F" w:rsidRPr="005F67BC" w:rsidRDefault="000B773F" w:rsidP="00CB6E69">
            <w:pPr>
              <w:jc w:val="center"/>
            </w:pPr>
            <w:r>
              <w:t>12 2</w:t>
            </w:r>
            <w:r w:rsidR="00CB6E69">
              <w:t>54</w:t>
            </w:r>
            <w:r>
              <w:t xml:space="preserve"> </w:t>
            </w:r>
            <w:r w:rsidR="00CB6E69">
              <w:t>9</w:t>
            </w:r>
            <w:r>
              <w:t>04</w:t>
            </w:r>
            <w:r w:rsidRPr="005F67BC">
              <w:t>,00</w:t>
            </w:r>
          </w:p>
        </w:tc>
      </w:tr>
    </w:tbl>
    <w:p w:rsidR="00D32743" w:rsidRPr="00CA1830" w:rsidRDefault="00D32743" w:rsidP="00D32743"/>
    <w:p w:rsidR="00D32743" w:rsidRDefault="00D32743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3C05CF"/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A54F21" w:rsidRDefault="00A54F21" w:rsidP="004F1149">
      <w:pPr>
        <w:jc w:val="right"/>
      </w:pPr>
    </w:p>
    <w:p w:rsidR="00E41054" w:rsidRDefault="00E41054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907E7B" w:rsidRDefault="00907E7B" w:rsidP="004F1149">
      <w:pPr>
        <w:jc w:val="right"/>
      </w:pPr>
    </w:p>
    <w:p w:rsidR="00504D1C" w:rsidRDefault="00504D1C" w:rsidP="004F1149">
      <w:pPr>
        <w:jc w:val="right"/>
      </w:pPr>
    </w:p>
    <w:p w:rsidR="00504D1C" w:rsidRDefault="00504D1C" w:rsidP="004F1149">
      <w:pPr>
        <w:jc w:val="right"/>
      </w:pPr>
    </w:p>
    <w:p w:rsidR="00504D1C" w:rsidRDefault="00504D1C" w:rsidP="004F1149">
      <w:pPr>
        <w:jc w:val="right"/>
      </w:pPr>
    </w:p>
    <w:p w:rsidR="00AB0446" w:rsidRDefault="00AB0446" w:rsidP="003B17FA"/>
    <w:p w:rsidR="00504D1C" w:rsidRDefault="00504D1C" w:rsidP="00504D1C">
      <w:pPr>
        <w:jc w:val="right"/>
        <w:rPr>
          <w:szCs w:val="28"/>
        </w:rPr>
      </w:pPr>
      <w:r>
        <w:rPr>
          <w:szCs w:val="28"/>
        </w:rPr>
        <w:t>Приложение 6</w:t>
      </w:r>
    </w:p>
    <w:p w:rsidR="00504D1C" w:rsidRDefault="00504D1C" w:rsidP="00504D1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к решению Совета депутатов </w:t>
      </w:r>
    </w:p>
    <w:p w:rsidR="00504D1C" w:rsidRDefault="00504D1C" w:rsidP="00504D1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Леонидовского сельского поселения</w:t>
      </w:r>
    </w:p>
    <w:p w:rsidR="00504D1C" w:rsidRDefault="00504D1C" w:rsidP="00504D1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:rsidR="00504D1C" w:rsidRDefault="00504D1C" w:rsidP="00504D1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от 2</w:t>
      </w:r>
      <w:r w:rsidR="00AA1FED">
        <w:rPr>
          <w:szCs w:val="28"/>
        </w:rPr>
        <w:t>0</w:t>
      </w:r>
      <w:r>
        <w:rPr>
          <w:szCs w:val="28"/>
        </w:rPr>
        <w:t xml:space="preserve">.12.2022  № </w:t>
      </w:r>
      <w:r w:rsidR="00AA1FED">
        <w:rPr>
          <w:szCs w:val="28"/>
        </w:rPr>
        <w:t>25</w:t>
      </w:r>
    </w:p>
    <w:p w:rsidR="00504D1C" w:rsidRDefault="00504D1C" w:rsidP="00504D1C">
      <w:pPr>
        <w:tabs>
          <w:tab w:val="left" w:pos="7125"/>
        </w:tabs>
      </w:pPr>
    </w:p>
    <w:p w:rsidR="00504D1C" w:rsidRDefault="00504D1C" w:rsidP="00504D1C"/>
    <w:p w:rsidR="00504D1C" w:rsidRDefault="00504D1C" w:rsidP="003E287A">
      <w:pPr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</w:t>
      </w:r>
    </w:p>
    <w:p w:rsidR="00504D1C" w:rsidRDefault="00504D1C" w:rsidP="00504D1C">
      <w:pPr>
        <w:jc w:val="center"/>
        <w:rPr>
          <w:b/>
        </w:rPr>
      </w:pPr>
      <w:r w:rsidRPr="00BF356F">
        <w:rPr>
          <w:b/>
        </w:rPr>
        <w:t>Прогнозируемые безвозмездные поступления в  бюджет</w:t>
      </w:r>
    </w:p>
    <w:p w:rsidR="00504D1C" w:rsidRDefault="00504D1C" w:rsidP="00504D1C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>Леонидовского сельского поселения Ельнинского района Смоленской области на 202</w:t>
      </w:r>
      <w:r w:rsidR="00AA1FED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год</w:t>
      </w:r>
    </w:p>
    <w:p w:rsidR="00504D1C" w:rsidRPr="00BF356F" w:rsidRDefault="00504D1C" w:rsidP="00504D1C">
      <w:pPr>
        <w:jc w:val="center"/>
        <w:rPr>
          <w:b/>
          <w:bCs/>
        </w:rPr>
      </w:pPr>
    </w:p>
    <w:p w:rsidR="00504D1C" w:rsidRDefault="00504D1C" w:rsidP="00504D1C">
      <w:pPr>
        <w:tabs>
          <w:tab w:val="left" w:pos="8460"/>
        </w:tabs>
      </w:pPr>
      <w:r>
        <w:t xml:space="preserve">                                                                                                                                                          ( 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812"/>
        <w:gridCol w:w="1984"/>
      </w:tblGrid>
      <w:tr w:rsidR="00504D1C" w:rsidTr="0050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дохода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04D1C" w:rsidTr="0050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4D1C" w:rsidTr="0050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1C" w:rsidRDefault="0075083A" w:rsidP="00504D1C">
            <w:pPr>
              <w:jc w:val="right"/>
              <w:rPr>
                <w:b/>
              </w:rPr>
            </w:pPr>
            <w:r>
              <w:rPr>
                <w:b/>
              </w:rPr>
              <w:t>7 239 300</w:t>
            </w:r>
            <w:r w:rsidR="00504D1C">
              <w:rPr>
                <w:b/>
              </w:rPr>
              <w:t>,00</w:t>
            </w:r>
          </w:p>
        </w:tc>
      </w:tr>
      <w:tr w:rsidR="00504D1C" w:rsidTr="0050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1C" w:rsidRDefault="0075083A" w:rsidP="00504D1C">
            <w:pPr>
              <w:jc w:val="right"/>
              <w:rPr>
                <w:b/>
              </w:rPr>
            </w:pPr>
            <w:r>
              <w:rPr>
                <w:b/>
              </w:rPr>
              <w:t>7 239 300</w:t>
            </w:r>
            <w:r w:rsidR="00504D1C">
              <w:rPr>
                <w:b/>
              </w:rPr>
              <w:t>,00</w:t>
            </w:r>
          </w:p>
        </w:tc>
      </w:tr>
      <w:tr w:rsidR="00504D1C" w:rsidTr="00504D1C">
        <w:trPr>
          <w:trHeight w:val="6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1C" w:rsidRDefault="0075083A" w:rsidP="00504D1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6 641 900</w:t>
            </w:r>
            <w:r w:rsidR="00504D1C">
              <w:rPr>
                <w:b/>
                <w:i/>
              </w:rPr>
              <w:t>,00</w:t>
            </w:r>
          </w:p>
        </w:tc>
      </w:tr>
      <w:tr w:rsidR="00504D1C" w:rsidTr="00504D1C">
        <w:trPr>
          <w:trHeight w:val="5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r>
              <w:rPr>
                <w:color w:val="000000"/>
                <w:shd w:val="clear" w:color="auto" w:fill="FFFFFF"/>
              </w:rPr>
              <w:t>2 02 15001 00 0000 150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1C" w:rsidRDefault="0075083A" w:rsidP="00504D1C">
            <w:pPr>
              <w:jc w:val="right"/>
            </w:pPr>
            <w:r>
              <w:t>6 641 900</w:t>
            </w:r>
            <w:r w:rsidR="00504D1C">
              <w:t>,00</w:t>
            </w:r>
          </w:p>
        </w:tc>
      </w:tr>
      <w:tr w:rsidR="00504D1C" w:rsidTr="00EA2C1A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r>
              <w:rPr>
                <w:color w:val="000000"/>
                <w:shd w:val="clear" w:color="auto" w:fill="FFFFFF"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1C" w:rsidRDefault="0075083A" w:rsidP="00504D1C">
            <w:pPr>
              <w:jc w:val="right"/>
            </w:pPr>
            <w:r>
              <w:t>6 641 900</w:t>
            </w:r>
            <w:r w:rsidR="00504D1C">
              <w:t>,00</w:t>
            </w:r>
          </w:p>
        </w:tc>
      </w:tr>
      <w:tr w:rsidR="00EA2C1A" w:rsidTr="00EA2C1A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1A" w:rsidRPr="0075083A" w:rsidRDefault="0075083A" w:rsidP="00504D1C">
            <w:pPr>
              <w:rPr>
                <w:b/>
                <w:i/>
                <w:color w:val="000000"/>
                <w:shd w:val="clear" w:color="auto" w:fill="FFFFFF"/>
              </w:rPr>
            </w:pPr>
            <w:r w:rsidRPr="0075083A">
              <w:rPr>
                <w:b/>
                <w:i/>
                <w:color w:val="22272F"/>
                <w:shd w:val="clear" w:color="auto" w:fill="FFFFFF"/>
              </w:rPr>
              <w:t>2 02 29999 00 0000 150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1A" w:rsidRPr="0075083A" w:rsidRDefault="0075083A" w:rsidP="00504D1C">
            <w:pPr>
              <w:rPr>
                <w:b/>
                <w:i/>
              </w:rPr>
            </w:pPr>
            <w:r w:rsidRPr="0075083A">
              <w:rPr>
                <w:b/>
                <w:i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1A" w:rsidRPr="0075083A" w:rsidRDefault="0075083A" w:rsidP="00504D1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510 000,00</w:t>
            </w:r>
          </w:p>
        </w:tc>
      </w:tr>
      <w:tr w:rsidR="00EA2C1A" w:rsidTr="00EA2C1A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1A" w:rsidRDefault="0075083A" w:rsidP="00504D1C">
            <w:pPr>
              <w:rPr>
                <w:color w:val="000000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1A" w:rsidRDefault="0075083A" w:rsidP="00504D1C">
            <w:r>
              <w:rPr>
                <w:color w:val="464C55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1A" w:rsidRDefault="0075083A" w:rsidP="00504D1C">
            <w:pPr>
              <w:jc w:val="right"/>
            </w:pPr>
            <w:r>
              <w:t>510 000,00</w:t>
            </w:r>
          </w:p>
        </w:tc>
      </w:tr>
      <w:tr w:rsidR="00504D1C" w:rsidTr="0050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pPr>
              <w:rPr>
                <w:b/>
                <w:i/>
              </w:rPr>
            </w:pPr>
            <w:r>
              <w:rPr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1C" w:rsidRDefault="0075083A" w:rsidP="00504D1C">
            <w:pPr>
              <w:jc w:val="right"/>
              <w:rPr>
                <w:b/>
              </w:rPr>
            </w:pPr>
            <w:r>
              <w:rPr>
                <w:b/>
              </w:rPr>
              <w:t>87 400</w:t>
            </w:r>
            <w:r w:rsidR="00504D1C">
              <w:rPr>
                <w:b/>
              </w:rPr>
              <w:t>,00</w:t>
            </w:r>
          </w:p>
        </w:tc>
      </w:tr>
      <w:tr w:rsidR="00504D1C" w:rsidTr="0050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r>
              <w:rPr>
                <w:color w:val="000000"/>
                <w:shd w:val="clear" w:color="auto" w:fill="FFFFFF"/>
              </w:rPr>
              <w:t>2 02 35118 00 0000 150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1C" w:rsidRDefault="0075083A" w:rsidP="00504D1C">
            <w:pPr>
              <w:jc w:val="right"/>
            </w:pPr>
            <w:r>
              <w:t>87 400</w:t>
            </w:r>
            <w:r w:rsidR="00504D1C">
              <w:t>,00</w:t>
            </w:r>
          </w:p>
        </w:tc>
      </w:tr>
      <w:tr w:rsidR="00504D1C" w:rsidTr="0050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r>
              <w:rPr>
                <w:color w:val="000000"/>
                <w:shd w:val="clear" w:color="auto" w:fill="FFFFFF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1C" w:rsidRDefault="00504D1C" w:rsidP="00504D1C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1C" w:rsidRDefault="0075083A" w:rsidP="00504D1C">
            <w:pPr>
              <w:jc w:val="right"/>
            </w:pPr>
            <w:r>
              <w:t>87 400</w:t>
            </w:r>
            <w:r w:rsidR="00504D1C">
              <w:t>,00</w:t>
            </w:r>
          </w:p>
        </w:tc>
      </w:tr>
      <w:tr w:rsidR="00EA2C1A" w:rsidTr="00504D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1A" w:rsidRDefault="00EA2C1A" w:rsidP="00504D1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1A" w:rsidRDefault="00EA2C1A" w:rsidP="00504D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1A" w:rsidRDefault="00EA2C1A" w:rsidP="00504D1C">
            <w:pPr>
              <w:jc w:val="right"/>
            </w:pPr>
          </w:p>
        </w:tc>
      </w:tr>
    </w:tbl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504D1C" w:rsidRDefault="00504D1C" w:rsidP="003B17FA"/>
    <w:p w:rsidR="003E287A" w:rsidRDefault="003E287A" w:rsidP="003B17FA"/>
    <w:p w:rsidR="00FB1D1F" w:rsidRDefault="00FB1D1F" w:rsidP="00FB1D1F">
      <w:pPr>
        <w:jc w:val="right"/>
      </w:pPr>
    </w:p>
    <w:p w:rsidR="00BD1FB2" w:rsidRDefault="00BD1FB2" w:rsidP="00BD1FB2">
      <w:pPr>
        <w:jc w:val="right"/>
      </w:pPr>
      <w:r>
        <w:t xml:space="preserve">                    Приложение 8</w:t>
      </w:r>
    </w:p>
    <w:p w:rsidR="00BD1FB2" w:rsidRDefault="00BD1FB2" w:rsidP="00BD1FB2">
      <w:pPr>
        <w:jc w:val="right"/>
      </w:pPr>
      <w:r>
        <w:t xml:space="preserve">                                        к  решению Совета депутатов </w:t>
      </w:r>
    </w:p>
    <w:p w:rsidR="00BD1FB2" w:rsidRDefault="00BD1FB2" w:rsidP="00BD1FB2">
      <w:pPr>
        <w:jc w:val="right"/>
      </w:pPr>
      <w:r>
        <w:t xml:space="preserve">                                                   Леонидовского сельского поселения</w:t>
      </w:r>
    </w:p>
    <w:p w:rsidR="00BD1FB2" w:rsidRDefault="00BD1FB2" w:rsidP="00BD1FB2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BD1FB2" w:rsidRPr="004E5F60" w:rsidRDefault="00BD1FB2" w:rsidP="00BD1FB2">
      <w:pPr>
        <w:jc w:val="right"/>
      </w:pPr>
      <w:r>
        <w:t xml:space="preserve">                                                                   от  20.12.2022№  25</w:t>
      </w:r>
    </w:p>
    <w:p w:rsidR="00BD1FB2" w:rsidRDefault="00BD1FB2" w:rsidP="00BD1FB2">
      <w:pPr>
        <w:tabs>
          <w:tab w:val="left" w:pos="1485"/>
        </w:tabs>
      </w:pPr>
    </w:p>
    <w:p w:rsidR="00BD1FB2" w:rsidRPr="00EF7BC7" w:rsidRDefault="00BD1FB2" w:rsidP="00BD1FB2">
      <w:pPr>
        <w:jc w:val="right"/>
      </w:pPr>
    </w:p>
    <w:p w:rsidR="00BD1FB2" w:rsidRDefault="00BD1FB2" w:rsidP="00BD1FB2">
      <w:pPr>
        <w:tabs>
          <w:tab w:val="left" w:pos="3540"/>
          <w:tab w:val="left" w:pos="5505"/>
        </w:tabs>
        <w:jc w:val="center"/>
        <w:outlineLvl w:val="0"/>
        <w:rPr>
          <w:b/>
          <w:bCs/>
        </w:rPr>
      </w:pPr>
      <w:r w:rsidRPr="009A16BE">
        <w:rPr>
          <w:b/>
          <w:bCs/>
        </w:rPr>
        <w:t>Распределение бюджетных ассигнований по разделам</w:t>
      </w:r>
      <w:r>
        <w:rPr>
          <w:b/>
          <w:bCs/>
        </w:rPr>
        <w:t xml:space="preserve">, подразделам, целевым статьям (муниципальным программам, непрограммным направлениям деятельности), </w:t>
      </w:r>
      <w:r w:rsidRPr="009A16BE">
        <w:rPr>
          <w:b/>
          <w:bCs/>
        </w:rPr>
        <w:t xml:space="preserve">группам </w:t>
      </w:r>
      <w:r>
        <w:rPr>
          <w:b/>
          <w:bCs/>
        </w:rPr>
        <w:t xml:space="preserve">(группам </w:t>
      </w:r>
      <w:r w:rsidRPr="009A16BE">
        <w:rPr>
          <w:b/>
          <w:bCs/>
        </w:rPr>
        <w:t>и подгруппам</w:t>
      </w:r>
      <w:r>
        <w:rPr>
          <w:b/>
          <w:bCs/>
        </w:rPr>
        <w:t>)</w:t>
      </w:r>
      <w:r w:rsidRPr="009A16BE">
        <w:rPr>
          <w:b/>
          <w:bCs/>
        </w:rPr>
        <w:t xml:space="preserve"> видов расходов классификации расходов бюджетов на 20</w:t>
      </w:r>
      <w:r>
        <w:rPr>
          <w:b/>
          <w:bCs/>
        </w:rPr>
        <w:t>23</w:t>
      </w:r>
      <w:r w:rsidRPr="009A16BE">
        <w:rPr>
          <w:b/>
          <w:bCs/>
        </w:rPr>
        <w:t xml:space="preserve"> год</w:t>
      </w:r>
    </w:p>
    <w:p w:rsidR="00BD1FB2" w:rsidRPr="009F2CAA" w:rsidRDefault="00BD1FB2" w:rsidP="00BD1FB2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</w:t>
      </w:r>
      <w:r>
        <w:t xml:space="preserve">( </w:t>
      </w:r>
      <w:r w:rsidRPr="009F2CAA">
        <w:t>рублей)</w:t>
      </w:r>
    </w:p>
    <w:tbl>
      <w:tblPr>
        <w:tblW w:w="10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545"/>
        <w:gridCol w:w="518"/>
        <w:gridCol w:w="1786"/>
        <w:gridCol w:w="707"/>
        <w:gridCol w:w="1639"/>
      </w:tblGrid>
      <w:tr w:rsidR="00BD1FB2" w:rsidRPr="00B50B1B" w:rsidTr="00D65476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B2" w:rsidRPr="00DA298C" w:rsidRDefault="00BD1FB2" w:rsidP="00BD1FB2">
            <w:pPr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1FB2" w:rsidRPr="00DA298C" w:rsidRDefault="00BD1FB2" w:rsidP="00BD1F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Раздел</w:t>
            </w:r>
          </w:p>
          <w:p w:rsidR="00BD1FB2" w:rsidRPr="00DA298C" w:rsidRDefault="00BD1FB2" w:rsidP="00BD1F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D1FB2" w:rsidRPr="00DA298C" w:rsidRDefault="00BD1FB2" w:rsidP="00BD1F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1FB2" w:rsidRPr="00DA298C" w:rsidRDefault="00BD1FB2" w:rsidP="00BD1F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1FB2" w:rsidRPr="00DA298C" w:rsidRDefault="00BD1FB2" w:rsidP="00BD1F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639" w:type="dxa"/>
            <w:textDirection w:val="btLr"/>
            <w:vAlign w:val="center"/>
          </w:tcPr>
          <w:p w:rsidR="00BD1FB2" w:rsidRPr="00DA298C" w:rsidRDefault="00BD1FB2" w:rsidP="00BD1F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Сумма</w:t>
            </w:r>
          </w:p>
        </w:tc>
      </w:tr>
      <w:tr w:rsidR="00BD1FB2" w:rsidRPr="00B50B1B" w:rsidTr="00D65476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  <w:jc w:val="center"/>
              <w:rPr>
                <w:b/>
              </w:rPr>
            </w:pPr>
            <w:r w:rsidRPr="007F5460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:rsidR="00BD1FB2" w:rsidRPr="003C077F" w:rsidRDefault="00BD1FB2" w:rsidP="00BD1FB2">
            <w:pPr>
              <w:jc w:val="center"/>
              <w:rPr>
                <w:b/>
              </w:rPr>
            </w:pPr>
            <w:r w:rsidRPr="003C077F">
              <w:rPr>
                <w:b/>
              </w:rPr>
              <w:t>2</w:t>
            </w:r>
          </w:p>
        </w:tc>
        <w:tc>
          <w:tcPr>
            <w:tcW w:w="518" w:type="dxa"/>
          </w:tcPr>
          <w:p w:rsidR="00BD1FB2" w:rsidRPr="003C077F" w:rsidRDefault="00BD1FB2" w:rsidP="00BD1FB2">
            <w:pPr>
              <w:jc w:val="center"/>
              <w:rPr>
                <w:b/>
              </w:rPr>
            </w:pPr>
            <w:r w:rsidRPr="003C077F">
              <w:rPr>
                <w:b/>
              </w:rPr>
              <w:t>3</w:t>
            </w:r>
          </w:p>
        </w:tc>
        <w:tc>
          <w:tcPr>
            <w:tcW w:w="1786" w:type="dxa"/>
            <w:vAlign w:val="center"/>
          </w:tcPr>
          <w:p w:rsidR="00BD1FB2" w:rsidRPr="003C077F" w:rsidRDefault="00BD1FB2" w:rsidP="00BD1FB2">
            <w:pPr>
              <w:jc w:val="center"/>
              <w:rPr>
                <w:b/>
              </w:rPr>
            </w:pPr>
            <w:r w:rsidRPr="003C077F">
              <w:rPr>
                <w:b/>
              </w:rPr>
              <w:t>4</w:t>
            </w:r>
          </w:p>
        </w:tc>
        <w:tc>
          <w:tcPr>
            <w:tcW w:w="707" w:type="dxa"/>
            <w:vAlign w:val="center"/>
          </w:tcPr>
          <w:p w:rsidR="00BD1FB2" w:rsidRPr="003C077F" w:rsidRDefault="00BD1FB2" w:rsidP="00BD1FB2">
            <w:pPr>
              <w:jc w:val="center"/>
              <w:rPr>
                <w:b/>
              </w:rPr>
            </w:pPr>
            <w:r w:rsidRPr="003C077F"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:rsidR="00BD1FB2" w:rsidRPr="003C077F" w:rsidRDefault="00BD1FB2" w:rsidP="00BD1FB2">
            <w:pPr>
              <w:jc w:val="center"/>
              <w:rPr>
                <w:b/>
              </w:rPr>
            </w:pPr>
            <w:r w:rsidRPr="003C077F">
              <w:rPr>
                <w:b/>
              </w:rPr>
              <w:t>6</w:t>
            </w:r>
          </w:p>
        </w:tc>
      </w:tr>
      <w:tr w:rsidR="00BD1FB2" w:rsidRPr="00B50B1B" w:rsidTr="007E6356">
        <w:trPr>
          <w:trHeight w:val="526"/>
          <w:jc w:val="center"/>
        </w:trPr>
        <w:tc>
          <w:tcPr>
            <w:tcW w:w="5197" w:type="dxa"/>
            <w:vAlign w:val="bottom"/>
          </w:tcPr>
          <w:p w:rsidR="00BD1FB2" w:rsidRPr="0095375B" w:rsidRDefault="00BD1FB2" w:rsidP="00BD1FB2">
            <w:pPr>
              <w:pStyle w:val="aa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:rsidR="00BD1FB2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8" w:type="dxa"/>
            <w:vAlign w:val="bottom"/>
          </w:tcPr>
          <w:p w:rsidR="00BD1FB2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86" w:type="dxa"/>
            <w:vAlign w:val="bottom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DB0202" w:rsidRDefault="00D65476" w:rsidP="007E6356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B0202">
              <w:rPr>
                <w:rFonts w:ascii="Times New Roman" w:hAnsi="Times New Roman"/>
                <w:b/>
                <w:sz w:val="24"/>
                <w:szCs w:val="24"/>
              </w:rPr>
              <w:t>8 </w:t>
            </w:r>
            <w:r w:rsidR="00DB0202" w:rsidRPr="00DB02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B0202">
              <w:rPr>
                <w:rFonts w:ascii="Times New Roman" w:hAnsi="Times New Roman"/>
                <w:b/>
                <w:sz w:val="24"/>
                <w:szCs w:val="24"/>
              </w:rPr>
              <w:t>86 400</w:t>
            </w:r>
            <w:r w:rsidR="00BD1FB2" w:rsidRPr="00DB020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8" w:type="dxa"/>
            <w:vAlign w:val="bottom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86" w:type="dxa"/>
            <w:vAlign w:val="bottom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786955" w:rsidRDefault="00BD1FB2" w:rsidP="00BD1FB2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86955">
              <w:rPr>
                <w:rFonts w:ascii="Times New Roman" w:hAnsi="Times New Roman"/>
                <w:b/>
                <w:sz w:val="24"/>
                <w:szCs w:val="24"/>
              </w:rPr>
              <w:t>636 175,00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E80AB3" w:rsidRDefault="00BD1FB2" w:rsidP="00BD1FB2"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BD1FB2" w:rsidRPr="00E80AB3" w:rsidRDefault="00BD1FB2" w:rsidP="00BD1FB2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518" w:type="dxa"/>
            <w:vAlign w:val="center"/>
          </w:tcPr>
          <w:p w:rsidR="00BD1FB2" w:rsidRPr="00E80AB3" w:rsidRDefault="00BD1FB2" w:rsidP="00BD1FB2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786" w:type="dxa"/>
            <w:vAlign w:val="center"/>
          </w:tcPr>
          <w:p w:rsidR="00BD1FB2" w:rsidRPr="00E80AB3" w:rsidRDefault="00BD1FB2" w:rsidP="00BD1FB2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7000000000</w:t>
            </w:r>
          </w:p>
        </w:tc>
        <w:tc>
          <w:tcPr>
            <w:tcW w:w="707" w:type="dxa"/>
            <w:vAlign w:val="center"/>
          </w:tcPr>
          <w:p w:rsidR="00BD1FB2" w:rsidRPr="00E80AB3" w:rsidRDefault="00BD1FB2" w:rsidP="00BD1FB2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E80AB3" w:rsidRDefault="00BD1FB2" w:rsidP="00BD1FB2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636 175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E80AB3" w:rsidRDefault="00BD1FB2" w:rsidP="00BD1FB2">
            <w:pPr>
              <w:pStyle w:val="aa"/>
              <w:rPr>
                <w:bCs/>
              </w:rPr>
            </w:pPr>
            <w:r w:rsidRPr="00E80AB3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BD1FB2" w:rsidRPr="00E80AB3" w:rsidRDefault="00BD1FB2" w:rsidP="00BD1FB2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518" w:type="dxa"/>
            <w:vAlign w:val="center"/>
          </w:tcPr>
          <w:p w:rsidR="00BD1FB2" w:rsidRPr="00E80AB3" w:rsidRDefault="00BD1FB2" w:rsidP="00BD1FB2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786" w:type="dxa"/>
            <w:vAlign w:val="center"/>
          </w:tcPr>
          <w:p w:rsidR="00BD1FB2" w:rsidRPr="00E80AB3" w:rsidRDefault="00BD1FB2" w:rsidP="00BD1FB2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7100000000</w:t>
            </w:r>
          </w:p>
        </w:tc>
        <w:tc>
          <w:tcPr>
            <w:tcW w:w="707" w:type="dxa"/>
            <w:vAlign w:val="center"/>
          </w:tcPr>
          <w:p w:rsidR="00BD1FB2" w:rsidRPr="00E80AB3" w:rsidRDefault="00BD1FB2" w:rsidP="00BD1FB2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E80AB3" w:rsidRDefault="00BD1FB2" w:rsidP="00BD1FB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636 175</w:t>
            </w:r>
            <w:r w:rsidRPr="00E80AB3">
              <w:rPr>
                <w:bCs/>
                <w:color w:val="000000"/>
              </w:rPr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E80AB3" w:rsidRDefault="00BD1FB2" w:rsidP="00BD1FB2">
            <w:pPr>
              <w:pStyle w:val="aa"/>
              <w:rPr>
                <w:bCs/>
                <w:iCs/>
              </w:rPr>
            </w:pPr>
            <w:r w:rsidRPr="00E80AB3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545" w:type="dxa"/>
            <w:vAlign w:val="center"/>
          </w:tcPr>
          <w:p w:rsidR="00BD1FB2" w:rsidRPr="00E80AB3" w:rsidRDefault="00BD1FB2" w:rsidP="00BD1FB2">
            <w:pPr>
              <w:jc w:val="center"/>
            </w:pPr>
            <w:r w:rsidRPr="00E80AB3">
              <w:t>01</w:t>
            </w:r>
          </w:p>
        </w:tc>
        <w:tc>
          <w:tcPr>
            <w:tcW w:w="518" w:type="dxa"/>
            <w:vAlign w:val="center"/>
          </w:tcPr>
          <w:p w:rsidR="00BD1FB2" w:rsidRPr="00E80AB3" w:rsidRDefault="00BD1FB2" w:rsidP="00BD1FB2">
            <w:pPr>
              <w:jc w:val="center"/>
            </w:pPr>
            <w:r w:rsidRPr="00E80AB3">
              <w:t>02</w:t>
            </w:r>
          </w:p>
        </w:tc>
        <w:tc>
          <w:tcPr>
            <w:tcW w:w="1786" w:type="dxa"/>
            <w:vAlign w:val="center"/>
          </w:tcPr>
          <w:p w:rsidR="00BD1FB2" w:rsidRPr="00E80AB3" w:rsidRDefault="00BD1FB2" w:rsidP="00BD1FB2">
            <w:pPr>
              <w:jc w:val="center"/>
            </w:pPr>
            <w:r w:rsidRPr="00E80AB3">
              <w:t>7100100000</w:t>
            </w:r>
          </w:p>
        </w:tc>
        <w:tc>
          <w:tcPr>
            <w:tcW w:w="707" w:type="dxa"/>
            <w:vAlign w:val="center"/>
          </w:tcPr>
          <w:p w:rsidR="00BD1FB2" w:rsidRPr="00E80AB3" w:rsidRDefault="00BD1FB2" w:rsidP="00BD1FB2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E80AB3" w:rsidRDefault="00BD1FB2" w:rsidP="00BD1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</w:t>
            </w:r>
            <w:r w:rsidRPr="00E80AB3">
              <w:rPr>
                <w:color w:val="000000"/>
              </w:rPr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  <w:rPr>
                <w:b/>
                <w:bCs/>
              </w:rPr>
            </w:pPr>
            <w:r w:rsidRPr="00905620">
              <w:t>Расходы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02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02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</w:t>
            </w:r>
            <w:r>
              <w:t>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02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1E2ABE" w:rsidRDefault="00BD1FB2" w:rsidP="000B77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0B773F">
              <w:rPr>
                <w:b/>
                <w:bCs/>
              </w:rPr>
              <w:t>2</w:t>
            </w:r>
            <w:r>
              <w:rPr>
                <w:b/>
                <w:bCs/>
              </w:rPr>
              <w:t>91 725,00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7F5460" w:rsidRDefault="00BD1FB2" w:rsidP="00BD1FB2">
            <w:pPr>
              <w:pStyle w:val="aa"/>
              <w:rPr>
                <w:bCs/>
              </w:rPr>
            </w:pPr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BD1FB2" w:rsidRPr="005226CD" w:rsidRDefault="00BD1FB2" w:rsidP="00BD1FB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518" w:type="dxa"/>
            <w:vAlign w:val="center"/>
          </w:tcPr>
          <w:p w:rsidR="00BD1FB2" w:rsidRPr="005226CD" w:rsidRDefault="00BD1FB2" w:rsidP="00BD1FB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86" w:type="dxa"/>
            <w:vAlign w:val="center"/>
          </w:tcPr>
          <w:p w:rsidR="00BD1FB2" w:rsidRPr="005226CD" w:rsidRDefault="00BD1FB2" w:rsidP="00BD1FB2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07" w:type="dxa"/>
            <w:vAlign w:val="center"/>
          </w:tcPr>
          <w:p w:rsidR="00BD1FB2" w:rsidRPr="00CB54A6" w:rsidRDefault="00BD1FB2" w:rsidP="00BD1FB2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Default="00BD1FB2" w:rsidP="000B773F">
            <w:pPr>
              <w:jc w:val="right"/>
              <w:rPr>
                <w:bCs/>
              </w:rPr>
            </w:pPr>
            <w:r>
              <w:rPr>
                <w:bCs/>
              </w:rPr>
              <w:t>7 </w:t>
            </w:r>
            <w:r w:rsidR="000B773F">
              <w:rPr>
                <w:bCs/>
              </w:rPr>
              <w:t>2</w:t>
            </w:r>
            <w:r>
              <w:rPr>
                <w:bCs/>
              </w:rPr>
              <w:t>91 725,00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  <w:rPr>
                <w:bCs/>
              </w:rPr>
            </w:pPr>
            <w:r w:rsidRPr="007F5460">
              <w:rPr>
                <w:bCs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r w:rsidRPr="007F5460">
              <w:rPr>
                <w:bCs/>
              </w:rPr>
              <w:lastRenderedPageBreak/>
              <w:t>муниципального образования</w:t>
            </w:r>
          </w:p>
        </w:tc>
        <w:tc>
          <w:tcPr>
            <w:tcW w:w="545" w:type="dxa"/>
            <w:vAlign w:val="center"/>
          </w:tcPr>
          <w:p w:rsidR="00BD1FB2" w:rsidRPr="005226CD" w:rsidRDefault="00BD1FB2" w:rsidP="00BD1FB2">
            <w:pPr>
              <w:jc w:val="center"/>
              <w:rPr>
                <w:bCs/>
              </w:rPr>
            </w:pPr>
            <w:r w:rsidRPr="005226CD">
              <w:rPr>
                <w:bCs/>
              </w:rP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BD1FB2" w:rsidRPr="005226CD" w:rsidRDefault="00BD1FB2" w:rsidP="00BD1FB2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786" w:type="dxa"/>
            <w:vAlign w:val="center"/>
          </w:tcPr>
          <w:p w:rsidR="00BD1FB2" w:rsidRPr="005226CD" w:rsidRDefault="00BD1FB2" w:rsidP="00BD1FB2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707" w:type="dxa"/>
            <w:vAlign w:val="center"/>
          </w:tcPr>
          <w:p w:rsidR="00BD1FB2" w:rsidRPr="00CB54A6" w:rsidRDefault="00BD1FB2" w:rsidP="00BD1FB2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1E2ABE" w:rsidRDefault="00BD1FB2" w:rsidP="000B773F">
            <w:pPr>
              <w:jc w:val="right"/>
              <w:rPr>
                <w:bCs/>
              </w:rPr>
            </w:pPr>
            <w:r>
              <w:rPr>
                <w:bCs/>
              </w:rPr>
              <w:t>7 </w:t>
            </w:r>
            <w:r w:rsidR="000B773F">
              <w:rPr>
                <w:bCs/>
              </w:rPr>
              <w:t>2</w:t>
            </w:r>
            <w:r>
              <w:rPr>
                <w:bCs/>
              </w:rPr>
              <w:t>91 725</w:t>
            </w:r>
            <w:r w:rsidRPr="001E2ABE">
              <w:rPr>
                <w:bCs/>
              </w:rPr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lastRenderedPageBreak/>
              <w:t>Центральный аппарат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04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D1FB2" w:rsidRPr="001E2ABE" w:rsidRDefault="00BD1FB2" w:rsidP="000B773F">
            <w:pPr>
              <w:jc w:val="right"/>
            </w:pPr>
            <w:r>
              <w:t>7 </w:t>
            </w:r>
            <w:r w:rsidR="000B773F">
              <w:t>2</w:t>
            </w:r>
            <w:r>
              <w:t>91 725</w:t>
            </w:r>
            <w:r w:rsidRPr="001E2ABE"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04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D1FB2" w:rsidRPr="001E2ABE" w:rsidRDefault="00BD1FB2" w:rsidP="000B773F">
            <w:pPr>
              <w:jc w:val="right"/>
            </w:pPr>
            <w:r>
              <w:t>7 </w:t>
            </w:r>
            <w:r w:rsidR="000B773F">
              <w:t>2</w:t>
            </w:r>
            <w:r>
              <w:t>91 725</w:t>
            </w:r>
            <w:r w:rsidRPr="001E2ABE"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04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</w:pPr>
            <w:r>
              <w:t>6 467 673,00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04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</w:pPr>
            <w:r>
              <w:t>6 467 673,00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04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BD1FB2" w:rsidRPr="001E2ABE" w:rsidRDefault="000B773F" w:rsidP="00BD1FB2">
            <w:pPr>
              <w:jc w:val="right"/>
            </w:pPr>
            <w:r>
              <w:t>8</w:t>
            </w:r>
            <w:r w:rsidR="00BD1FB2">
              <w:t>10 500</w:t>
            </w:r>
            <w:r w:rsidR="00BD1FB2" w:rsidRPr="001E2ABE"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04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BD1FB2" w:rsidRPr="001E2ABE" w:rsidRDefault="000B773F" w:rsidP="00BD1FB2">
            <w:pPr>
              <w:jc w:val="right"/>
            </w:pPr>
            <w:r>
              <w:t>8</w:t>
            </w:r>
            <w:r w:rsidR="00BD1FB2">
              <w:t>10 500</w:t>
            </w:r>
            <w:r w:rsidR="00BD1FB2" w:rsidRPr="001E2ABE"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04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800</w:t>
            </w:r>
          </w:p>
        </w:tc>
        <w:tc>
          <w:tcPr>
            <w:tcW w:w="1639" w:type="dxa"/>
            <w:vAlign w:val="center"/>
          </w:tcPr>
          <w:p w:rsidR="00BD1FB2" w:rsidRPr="00425833" w:rsidRDefault="00BD1FB2" w:rsidP="00BD1FB2">
            <w:pPr>
              <w:jc w:val="right"/>
            </w:pPr>
            <w:r>
              <w:t>13 552,00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04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850</w:t>
            </w:r>
          </w:p>
        </w:tc>
        <w:tc>
          <w:tcPr>
            <w:tcW w:w="1639" w:type="dxa"/>
            <w:vAlign w:val="center"/>
          </w:tcPr>
          <w:p w:rsidR="00BD1FB2" w:rsidRPr="00425833" w:rsidRDefault="00BD1FB2" w:rsidP="00BD1FB2">
            <w:pPr>
              <w:jc w:val="right"/>
            </w:pPr>
            <w:r>
              <w:t>13 552,00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06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01</w:t>
            </w:r>
          </w:p>
        </w:tc>
        <w:tc>
          <w:tcPr>
            <w:tcW w:w="518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06</w:t>
            </w:r>
          </w:p>
        </w:tc>
        <w:tc>
          <w:tcPr>
            <w:tcW w:w="1786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9100000000</w:t>
            </w:r>
          </w:p>
        </w:tc>
        <w:tc>
          <w:tcPr>
            <w:tcW w:w="707" w:type="dxa"/>
            <w:vAlign w:val="center"/>
          </w:tcPr>
          <w:p w:rsidR="00BD1FB2" w:rsidRPr="00C46215" w:rsidRDefault="00BD1FB2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D1FB2" w:rsidRPr="00C46215" w:rsidRDefault="00BD1FB2" w:rsidP="00BD1FB2">
            <w:pPr>
              <w:jc w:val="right"/>
            </w:pPr>
            <w:r>
              <w:t>33 300,00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01</w:t>
            </w:r>
          </w:p>
        </w:tc>
        <w:tc>
          <w:tcPr>
            <w:tcW w:w="518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06</w:t>
            </w:r>
          </w:p>
        </w:tc>
        <w:tc>
          <w:tcPr>
            <w:tcW w:w="1786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BD1FB2" w:rsidRPr="00C46215" w:rsidRDefault="00BD1FB2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D1FB2" w:rsidRPr="00C46215" w:rsidRDefault="00BD1FB2" w:rsidP="00BD1FB2">
            <w:pPr>
              <w:jc w:val="right"/>
            </w:pPr>
            <w:r>
              <w:t>12 000,00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01</w:t>
            </w:r>
          </w:p>
        </w:tc>
        <w:tc>
          <w:tcPr>
            <w:tcW w:w="518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06</w:t>
            </w:r>
          </w:p>
        </w:tc>
        <w:tc>
          <w:tcPr>
            <w:tcW w:w="1786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500</w:t>
            </w:r>
          </w:p>
        </w:tc>
        <w:tc>
          <w:tcPr>
            <w:tcW w:w="1639" w:type="dxa"/>
            <w:vAlign w:val="center"/>
          </w:tcPr>
          <w:p w:rsidR="00BD1FB2" w:rsidRPr="00C46215" w:rsidRDefault="00BD1FB2" w:rsidP="00BD1FB2">
            <w:pPr>
              <w:jc w:val="right"/>
            </w:pPr>
            <w:r>
              <w:t>21 300,00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01</w:t>
            </w:r>
          </w:p>
        </w:tc>
        <w:tc>
          <w:tcPr>
            <w:tcW w:w="518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06</w:t>
            </w:r>
          </w:p>
        </w:tc>
        <w:tc>
          <w:tcPr>
            <w:tcW w:w="1786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BD1FB2" w:rsidRPr="00C46215" w:rsidRDefault="00BD1FB2" w:rsidP="00BD1FB2">
            <w:pPr>
              <w:jc w:val="center"/>
            </w:pPr>
            <w:r w:rsidRPr="00C46215">
              <w:t>540</w:t>
            </w:r>
          </w:p>
        </w:tc>
        <w:tc>
          <w:tcPr>
            <w:tcW w:w="1639" w:type="dxa"/>
            <w:vAlign w:val="center"/>
          </w:tcPr>
          <w:p w:rsidR="00BD1FB2" w:rsidRPr="00C46215" w:rsidRDefault="00BD1FB2" w:rsidP="00BD1FB2">
            <w:pPr>
              <w:jc w:val="right"/>
            </w:pPr>
            <w:r>
              <w:t>21 300,00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06</w:t>
            </w:r>
          </w:p>
        </w:tc>
        <w:tc>
          <w:tcPr>
            <w:tcW w:w="1786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</w:pPr>
            <w:r>
              <w:t>21 300,00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06</w:t>
            </w:r>
          </w:p>
        </w:tc>
        <w:tc>
          <w:tcPr>
            <w:tcW w:w="1786" w:type="dxa"/>
          </w:tcPr>
          <w:p w:rsidR="00BD1FB2" w:rsidRPr="00B50B1B" w:rsidRDefault="00BD1FB2" w:rsidP="00BD1FB2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500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</w:pPr>
            <w:r>
              <w:t>21 300,00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01</w:t>
            </w:r>
          </w:p>
        </w:tc>
        <w:tc>
          <w:tcPr>
            <w:tcW w:w="518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06</w:t>
            </w:r>
          </w:p>
        </w:tc>
        <w:tc>
          <w:tcPr>
            <w:tcW w:w="1786" w:type="dxa"/>
          </w:tcPr>
          <w:p w:rsidR="00BD1FB2" w:rsidRPr="00B50B1B" w:rsidRDefault="00BD1FB2" w:rsidP="00BD1FB2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BD1FB2" w:rsidRPr="00B50B1B" w:rsidRDefault="00BD1FB2" w:rsidP="00BD1FB2">
            <w:pPr>
              <w:jc w:val="center"/>
            </w:pPr>
            <w:r w:rsidRPr="00B50B1B">
              <w:t>540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</w:pPr>
            <w:r>
              <w:t>21 300,00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  <w:rPr>
                <w:b/>
              </w:rPr>
            </w:pPr>
            <w:r w:rsidRPr="007F5460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:rsidR="00BD1FB2" w:rsidRDefault="00BD1FB2" w:rsidP="00BD1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8" w:type="dxa"/>
            <w:vAlign w:val="center"/>
          </w:tcPr>
          <w:p w:rsidR="00BD1FB2" w:rsidRDefault="00BD1FB2" w:rsidP="00BD1FB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86" w:type="dxa"/>
            <w:vAlign w:val="center"/>
          </w:tcPr>
          <w:p w:rsidR="00BD1FB2" w:rsidRDefault="00BD1FB2" w:rsidP="00BD1FB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BD1FB2" w:rsidRDefault="00BD1FB2" w:rsidP="00BD1FB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:rsidR="00BD1FB2" w:rsidRDefault="00BD1FB2" w:rsidP="00BD1FB2">
            <w:pPr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D1FB2" w:rsidRDefault="00BD1FB2" w:rsidP="00BD1FB2">
            <w:pPr>
              <w:jc w:val="center"/>
            </w:pPr>
            <w:r>
              <w:t>11</w:t>
            </w:r>
          </w:p>
        </w:tc>
        <w:tc>
          <w:tcPr>
            <w:tcW w:w="1786" w:type="dxa"/>
            <w:vAlign w:val="center"/>
          </w:tcPr>
          <w:p w:rsidR="00BD1FB2" w:rsidRDefault="00BD1FB2" w:rsidP="00BD1FB2">
            <w:pPr>
              <w:jc w:val="center"/>
            </w:pPr>
            <w:r>
              <w:t>8900000000</w:t>
            </w:r>
          </w:p>
        </w:tc>
        <w:tc>
          <w:tcPr>
            <w:tcW w:w="707" w:type="dxa"/>
            <w:vAlign w:val="center"/>
          </w:tcPr>
          <w:p w:rsidR="00BD1FB2" w:rsidRDefault="00BD1FB2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D1FB2" w:rsidRPr="00B50B1B" w:rsidRDefault="00BD1FB2" w:rsidP="00BD1FB2">
            <w:pPr>
              <w:jc w:val="right"/>
            </w:pPr>
            <w:r>
              <w:t>10 000,00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:rsidR="00BD1FB2" w:rsidRDefault="00BD1FB2" w:rsidP="00BD1FB2">
            <w:pPr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D1FB2" w:rsidRDefault="00BD1FB2" w:rsidP="00BD1FB2">
            <w:pPr>
              <w:jc w:val="center"/>
            </w:pPr>
            <w:r>
              <w:t>11</w:t>
            </w:r>
          </w:p>
        </w:tc>
        <w:tc>
          <w:tcPr>
            <w:tcW w:w="1786" w:type="dxa"/>
            <w:vAlign w:val="center"/>
          </w:tcPr>
          <w:p w:rsidR="00BD1FB2" w:rsidRDefault="00BD1FB2" w:rsidP="00BD1FB2">
            <w:pPr>
              <w:jc w:val="center"/>
            </w:pPr>
            <w:r>
              <w:t>8900028880</w:t>
            </w:r>
          </w:p>
        </w:tc>
        <w:tc>
          <w:tcPr>
            <w:tcW w:w="707" w:type="dxa"/>
            <w:vAlign w:val="center"/>
          </w:tcPr>
          <w:p w:rsidR="00BD1FB2" w:rsidRDefault="00BD1FB2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D1FB2" w:rsidRPr="000C3F0A" w:rsidRDefault="00BD1FB2" w:rsidP="00BD1FB2">
            <w:pPr>
              <w:jc w:val="right"/>
            </w:pPr>
            <w:r>
              <w:t>10 000,00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BD1FB2" w:rsidRDefault="00BD1FB2" w:rsidP="00BD1FB2">
            <w:pPr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D1FB2" w:rsidRDefault="00BD1FB2" w:rsidP="00BD1FB2">
            <w:pPr>
              <w:jc w:val="center"/>
            </w:pPr>
            <w:r>
              <w:t>11</w:t>
            </w:r>
          </w:p>
        </w:tc>
        <w:tc>
          <w:tcPr>
            <w:tcW w:w="1786" w:type="dxa"/>
            <w:vAlign w:val="center"/>
          </w:tcPr>
          <w:p w:rsidR="00BD1FB2" w:rsidRDefault="00BD1FB2" w:rsidP="00BD1FB2">
            <w:pPr>
              <w:jc w:val="center"/>
            </w:pPr>
            <w:r>
              <w:t>8900028880</w:t>
            </w:r>
          </w:p>
        </w:tc>
        <w:tc>
          <w:tcPr>
            <w:tcW w:w="707" w:type="dxa"/>
            <w:vAlign w:val="center"/>
          </w:tcPr>
          <w:p w:rsidR="00BD1FB2" w:rsidRDefault="00BD1FB2" w:rsidP="00BD1FB2">
            <w:pPr>
              <w:jc w:val="center"/>
            </w:pPr>
            <w:r>
              <w:t>800</w:t>
            </w:r>
          </w:p>
        </w:tc>
        <w:tc>
          <w:tcPr>
            <w:tcW w:w="1639" w:type="dxa"/>
            <w:vAlign w:val="center"/>
          </w:tcPr>
          <w:p w:rsidR="00BD1FB2" w:rsidRPr="000C3F0A" w:rsidRDefault="00BD1FB2" w:rsidP="00BD1FB2">
            <w:pPr>
              <w:jc w:val="right"/>
            </w:pPr>
            <w:r>
              <w:t>1</w:t>
            </w:r>
            <w:r w:rsidRPr="000C3F0A">
              <w:t>0</w:t>
            </w:r>
            <w:r>
              <w:t> </w:t>
            </w:r>
            <w:r w:rsidRPr="000C3F0A">
              <w:t>000</w:t>
            </w:r>
            <w:r>
              <w:t>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95375B" w:rsidRDefault="00BD1FB2" w:rsidP="00BD1FB2">
            <w:pPr>
              <w:pStyle w:val="aa"/>
            </w:pPr>
            <w:r w:rsidRPr="007F5460">
              <w:t>Резервные средства</w:t>
            </w:r>
          </w:p>
        </w:tc>
        <w:tc>
          <w:tcPr>
            <w:tcW w:w="545" w:type="dxa"/>
            <w:vAlign w:val="center"/>
          </w:tcPr>
          <w:p w:rsidR="00BD1FB2" w:rsidRDefault="00BD1FB2" w:rsidP="00BD1FB2">
            <w:pPr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D1FB2" w:rsidRDefault="00BD1FB2" w:rsidP="00BD1FB2">
            <w:pPr>
              <w:jc w:val="center"/>
            </w:pPr>
            <w:r>
              <w:t>11</w:t>
            </w:r>
          </w:p>
        </w:tc>
        <w:tc>
          <w:tcPr>
            <w:tcW w:w="1786" w:type="dxa"/>
            <w:vAlign w:val="center"/>
          </w:tcPr>
          <w:p w:rsidR="00BD1FB2" w:rsidRDefault="00BD1FB2" w:rsidP="00BD1FB2">
            <w:pPr>
              <w:jc w:val="center"/>
            </w:pPr>
            <w:r>
              <w:t>8900028880</w:t>
            </w:r>
          </w:p>
        </w:tc>
        <w:tc>
          <w:tcPr>
            <w:tcW w:w="707" w:type="dxa"/>
            <w:vAlign w:val="center"/>
          </w:tcPr>
          <w:p w:rsidR="00BD1FB2" w:rsidRDefault="00BD1FB2" w:rsidP="00BD1FB2">
            <w:pPr>
              <w:jc w:val="center"/>
            </w:pPr>
            <w:r>
              <w:t>870</w:t>
            </w:r>
          </w:p>
        </w:tc>
        <w:tc>
          <w:tcPr>
            <w:tcW w:w="1639" w:type="dxa"/>
            <w:vAlign w:val="center"/>
          </w:tcPr>
          <w:p w:rsidR="00BD1FB2" w:rsidRDefault="00BD1FB2" w:rsidP="00BD1FB2">
            <w:pPr>
              <w:jc w:val="right"/>
            </w:pPr>
            <w:r>
              <w:t>10 000,00</w:t>
            </w:r>
          </w:p>
        </w:tc>
      </w:tr>
      <w:tr w:rsidR="00BD1FB2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BD1FB2" w:rsidRPr="007F5460" w:rsidRDefault="00D65476" w:rsidP="00BD1FB2">
            <w:pPr>
              <w:pStyle w:val="aa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:rsidR="00BD1FB2" w:rsidRPr="00DB0202" w:rsidRDefault="00BD1FB2" w:rsidP="00BD1FB2">
            <w:pPr>
              <w:jc w:val="center"/>
              <w:rPr>
                <w:b/>
              </w:rPr>
            </w:pPr>
            <w:r w:rsidRPr="00DB0202">
              <w:rPr>
                <w:b/>
              </w:rPr>
              <w:t>01</w:t>
            </w:r>
          </w:p>
        </w:tc>
        <w:tc>
          <w:tcPr>
            <w:tcW w:w="518" w:type="dxa"/>
            <w:vAlign w:val="center"/>
          </w:tcPr>
          <w:p w:rsidR="00BD1FB2" w:rsidRPr="00DB0202" w:rsidRDefault="00BD1FB2" w:rsidP="00BD1FB2">
            <w:pPr>
              <w:jc w:val="center"/>
              <w:rPr>
                <w:b/>
              </w:rPr>
            </w:pPr>
            <w:r w:rsidRPr="00DB0202">
              <w:rPr>
                <w:b/>
              </w:rPr>
              <w:t>13</w:t>
            </w:r>
          </w:p>
        </w:tc>
        <w:tc>
          <w:tcPr>
            <w:tcW w:w="1786" w:type="dxa"/>
            <w:vAlign w:val="center"/>
          </w:tcPr>
          <w:p w:rsidR="00BD1FB2" w:rsidRPr="00DB0202" w:rsidRDefault="00BD1FB2" w:rsidP="00BD1FB2">
            <w:pPr>
              <w:jc w:val="center"/>
              <w:rPr>
                <w:b/>
              </w:rPr>
            </w:pPr>
            <w:r w:rsidRPr="00DB0202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BD1FB2" w:rsidRPr="00DB0202" w:rsidRDefault="00BD1FB2" w:rsidP="00BD1FB2">
            <w:pPr>
              <w:jc w:val="center"/>
              <w:rPr>
                <w:b/>
              </w:rPr>
            </w:pPr>
            <w:r w:rsidRPr="00DB0202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BD1FB2" w:rsidRPr="00DB0202" w:rsidRDefault="00D65476" w:rsidP="00BD1FB2">
            <w:pPr>
              <w:jc w:val="right"/>
              <w:rPr>
                <w:b/>
              </w:rPr>
            </w:pPr>
            <w:r w:rsidRPr="00DB0202">
              <w:rPr>
                <w:b/>
              </w:rPr>
              <w:t>515 200,00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E851CA" w:rsidRDefault="00D65476" w:rsidP="009D0D2F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</w:t>
            </w:r>
            <w:r w:rsidR="009D0D2F">
              <w:t>3</w:t>
            </w:r>
            <w:r>
              <w:t>-202</w:t>
            </w:r>
            <w:r w:rsidR="009D0D2F">
              <w:t>5</w:t>
            </w:r>
            <w:r>
              <w:t xml:space="preserve"> годы</w:t>
            </w:r>
            <w:r w:rsidRPr="00E851CA">
              <w:t xml:space="preserve"> в </w:t>
            </w:r>
            <w:r>
              <w:t>муниципальном образовании Леонидовского</w:t>
            </w:r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</w:t>
            </w:r>
            <w:r w:rsidRPr="00E851CA">
              <w:lastRenderedPageBreak/>
              <w:t>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13</w:t>
            </w:r>
          </w:p>
        </w:tc>
        <w:tc>
          <w:tcPr>
            <w:tcW w:w="1786" w:type="dxa"/>
            <w:vAlign w:val="center"/>
          </w:tcPr>
          <w:p w:rsidR="00D65476" w:rsidRDefault="00D65476" w:rsidP="00BD1FB2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07" w:type="dxa"/>
            <w:vAlign w:val="center"/>
          </w:tcPr>
          <w:p w:rsidR="00D65476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</w:pPr>
            <w:r>
              <w:t>515 200,00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7F5460" w:rsidRDefault="00D65476" w:rsidP="00BD1FB2">
            <w:pPr>
              <w:pStyle w:val="aa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13</w:t>
            </w:r>
          </w:p>
        </w:tc>
        <w:tc>
          <w:tcPr>
            <w:tcW w:w="1786" w:type="dxa"/>
            <w:vAlign w:val="center"/>
          </w:tcPr>
          <w:p w:rsidR="00D65476" w:rsidRDefault="00D65476" w:rsidP="00BD1FB2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07" w:type="dxa"/>
            <w:vAlign w:val="center"/>
          </w:tcPr>
          <w:p w:rsidR="00D65476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</w:pPr>
            <w:r>
              <w:t>515 200,00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E851CA" w:rsidRDefault="00D65476" w:rsidP="00D65476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13</w:t>
            </w:r>
          </w:p>
        </w:tc>
        <w:tc>
          <w:tcPr>
            <w:tcW w:w="1786" w:type="dxa"/>
            <w:vAlign w:val="center"/>
          </w:tcPr>
          <w:p w:rsidR="00D65476" w:rsidRDefault="00D65476" w:rsidP="00BD1FB2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07" w:type="dxa"/>
            <w:vAlign w:val="center"/>
          </w:tcPr>
          <w:p w:rsidR="00D65476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</w:pPr>
            <w:r>
              <w:t>515 200,00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7F5460" w:rsidRDefault="00D65476" w:rsidP="00BD1FB2">
            <w:pPr>
              <w:pStyle w:val="aa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13</w:t>
            </w:r>
          </w:p>
        </w:tc>
        <w:tc>
          <w:tcPr>
            <w:tcW w:w="1786" w:type="dxa"/>
            <w:vAlign w:val="center"/>
          </w:tcPr>
          <w:p w:rsidR="00D65476" w:rsidRDefault="00D65476" w:rsidP="00BD1FB2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07" w:type="dxa"/>
            <w:vAlign w:val="center"/>
          </w:tcPr>
          <w:p w:rsidR="00D65476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</w:pPr>
            <w:r>
              <w:t>515 200,00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D65476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13</w:t>
            </w:r>
          </w:p>
        </w:tc>
        <w:tc>
          <w:tcPr>
            <w:tcW w:w="1786" w:type="dxa"/>
            <w:vAlign w:val="center"/>
          </w:tcPr>
          <w:p w:rsidR="00D65476" w:rsidRDefault="00D65476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07" w:type="dxa"/>
            <w:vAlign w:val="center"/>
          </w:tcPr>
          <w:p w:rsidR="00D65476" w:rsidRDefault="00D65476" w:rsidP="00BD1FB2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</w:pPr>
            <w:r>
              <w:t>515 200,00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D65476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13</w:t>
            </w:r>
          </w:p>
        </w:tc>
        <w:tc>
          <w:tcPr>
            <w:tcW w:w="1786" w:type="dxa"/>
            <w:vAlign w:val="center"/>
          </w:tcPr>
          <w:p w:rsidR="00D65476" w:rsidRDefault="00D65476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07" w:type="dxa"/>
            <w:vAlign w:val="center"/>
          </w:tcPr>
          <w:p w:rsidR="00D65476" w:rsidRDefault="00D65476" w:rsidP="00BD1FB2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</w:pPr>
            <w:r>
              <w:t>515 200,00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86" w:type="dxa"/>
            <w:vAlign w:val="center"/>
          </w:tcPr>
          <w:p w:rsidR="00D65476" w:rsidRPr="003236BA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3236BA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E72171" w:rsidRDefault="00D65476" w:rsidP="00BD1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87 400,00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518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786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E72171" w:rsidRDefault="00D65476" w:rsidP="00BD1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87 400,00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02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03</w:t>
            </w:r>
          </w:p>
        </w:tc>
        <w:tc>
          <w:tcPr>
            <w:tcW w:w="1786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D65476" w:rsidRPr="003236BA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E72171" w:rsidRDefault="00D65476" w:rsidP="00BD1FB2">
            <w:pPr>
              <w:jc w:val="right"/>
            </w:pPr>
            <w:r>
              <w:t>87 400,00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02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03</w:t>
            </w:r>
          </w:p>
        </w:tc>
        <w:tc>
          <w:tcPr>
            <w:tcW w:w="1786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9100</w:t>
            </w:r>
            <w:r>
              <w:t>1</w:t>
            </w:r>
            <w:r w:rsidRPr="003236BA">
              <w:t>00000</w:t>
            </w:r>
          </w:p>
        </w:tc>
        <w:tc>
          <w:tcPr>
            <w:tcW w:w="707" w:type="dxa"/>
            <w:vAlign w:val="center"/>
          </w:tcPr>
          <w:p w:rsidR="00D65476" w:rsidRPr="003236BA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E72171" w:rsidRDefault="00D65476" w:rsidP="00BD1FB2">
            <w:pPr>
              <w:jc w:val="right"/>
            </w:pPr>
            <w:r>
              <w:t>87 400,00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02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03</w:t>
            </w:r>
          </w:p>
        </w:tc>
        <w:tc>
          <w:tcPr>
            <w:tcW w:w="1786" w:type="dxa"/>
            <w:vAlign w:val="center"/>
          </w:tcPr>
          <w:p w:rsidR="00D65476" w:rsidRPr="007B368D" w:rsidRDefault="00D65476" w:rsidP="00BD1FB2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D65476" w:rsidRPr="003236BA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E72171" w:rsidRDefault="00D65476" w:rsidP="00BD1FB2">
            <w:pPr>
              <w:jc w:val="right"/>
            </w:pPr>
            <w:r>
              <w:t>87 400,00</w:t>
            </w:r>
          </w:p>
        </w:tc>
      </w:tr>
      <w:tr w:rsidR="00D65476" w:rsidRPr="00B50B1B" w:rsidTr="00D65476">
        <w:trPr>
          <w:trHeight w:val="333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02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03</w:t>
            </w:r>
          </w:p>
        </w:tc>
        <w:tc>
          <w:tcPr>
            <w:tcW w:w="1786" w:type="dxa"/>
            <w:vAlign w:val="center"/>
          </w:tcPr>
          <w:p w:rsidR="00D65476" w:rsidRPr="007B368D" w:rsidRDefault="00D65476" w:rsidP="00BD1FB2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100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</w:pPr>
            <w:r>
              <w:t>50 249,00</w:t>
            </w:r>
          </w:p>
          <w:p w:rsidR="00D65476" w:rsidRPr="00E72171" w:rsidRDefault="00D65476" w:rsidP="00BD1FB2">
            <w:pPr>
              <w:jc w:val="right"/>
            </w:pPr>
          </w:p>
        </w:tc>
      </w:tr>
      <w:tr w:rsidR="00D65476" w:rsidRPr="00B50B1B" w:rsidTr="00D65476">
        <w:trPr>
          <w:trHeight w:val="333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02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03</w:t>
            </w:r>
          </w:p>
        </w:tc>
        <w:tc>
          <w:tcPr>
            <w:tcW w:w="1786" w:type="dxa"/>
            <w:vAlign w:val="center"/>
          </w:tcPr>
          <w:p w:rsidR="00D65476" w:rsidRPr="007B368D" w:rsidRDefault="00D65476" w:rsidP="00BD1FB2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120</w:t>
            </w:r>
          </w:p>
        </w:tc>
        <w:tc>
          <w:tcPr>
            <w:tcW w:w="1639" w:type="dxa"/>
            <w:vAlign w:val="center"/>
          </w:tcPr>
          <w:p w:rsidR="00D65476" w:rsidRPr="00E72171" w:rsidRDefault="00D65476" w:rsidP="00BD1FB2">
            <w:pPr>
              <w:jc w:val="right"/>
            </w:pPr>
            <w:r>
              <w:t>50 249,00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02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03</w:t>
            </w:r>
          </w:p>
        </w:tc>
        <w:tc>
          <w:tcPr>
            <w:tcW w:w="1786" w:type="dxa"/>
            <w:vAlign w:val="center"/>
          </w:tcPr>
          <w:p w:rsidR="00D65476" w:rsidRPr="007B368D" w:rsidRDefault="00D65476" w:rsidP="00BD1FB2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200</w:t>
            </w:r>
          </w:p>
        </w:tc>
        <w:tc>
          <w:tcPr>
            <w:tcW w:w="1639" w:type="dxa"/>
            <w:vAlign w:val="center"/>
          </w:tcPr>
          <w:p w:rsidR="00D65476" w:rsidRPr="00E72171" w:rsidRDefault="00D65476" w:rsidP="00BD1FB2">
            <w:pPr>
              <w:jc w:val="right"/>
            </w:pPr>
            <w:r>
              <w:t>37 151,00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02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03</w:t>
            </w:r>
          </w:p>
        </w:tc>
        <w:tc>
          <w:tcPr>
            <w:tcW w:w="1786" w:type="dxa"/>
            <w:vAlign w:val="center"/>
          </w:tcPr>
          <w:p w:rsidR="00D65476" w:rsidRPr="007B368D" w:rsidRDefault="00D65476" w:rsidP="00BD1FB2">
            <w:pPr>
              <w:jc w:val="center"/>
            </w:pPr>
            <w:r w:rsidRPr="007B368D">
              <w:t>9100151180</w:t>
            </w:r>
          </w:p>
        </w:tc>
        <w:tc>
          <w:tcPr>
            <w:tcW w:w="707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240</w:t>
            </w:r>
          </w:p>
        </w:tc>
        <w:tc>
          <w:tcPr>
            <w:tcW w:w="1639" w:type="dxa"/>
            <w:vAlign w:val="center"/>
          </w:tcPr>
          <w:p w:rsidR="00D65476" w:rsidRPr="00E72171" w:rsidRDefault="00D65476" w:rsidP="00BD1FB2">
            <w:pPr>
              <w:jc w:val="right"/>
            </w:pPr>
            <w:r>
              <w:t>37 151,00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86" w:type="dxa"/>
            <w:vAlign w:val="center"/>
          </w:tcPr>
          <w:p w:rsidR="00D65476" w:rsidRPr="003236BA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3236BA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3236BA" w:rsidRDefault="00D65476" w:rsidP="00BD1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color w:val="000000"/>
              </w:rPr>
              <w:t>пожарная</w:t>
            </w:r>
            <w:r w:rsidRPr="007F546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безопасность</w:t>
            </w:r>
          </w:p>
        </w:tc>
        <w:tc>
          <w:tcPr>
            <w:tcW w:w="545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518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86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2F1608" w:rsidRDefault="00D65476" w:rsidP="00BD1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F1608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Pr="002F160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1786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</w:pPr>
            <w:r>
              <w:t>50 000,00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color w:val="000000"/>
              </w:rPr>
            </w:pPr>
            <w:r w:rsidRPr="007F5460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03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3236BA" w:rsidRDefault="00D65476" w:rsidP="00BD1FB2">
            <w:pPr>
              <w:jc w:val="right"/>
            </w:pPr>
            <w:r>
              <w:t>5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color w:val="000000"/>
              </w:rPr>
            </w:pPr>
            <w:r w:rsidRPr="007F5460">
              <w:rPr>
                <w:color w:val="000000"/>
              </w:rPr>
              <w:t xml:space="preserve">Защита населения и территорий от чрезвычайных ситуаций, обеспечение пожарной </w:t>
            </w:r>
            <w:r w:rsidRPr="007F5460">
              <w:rPr>
                <w:color w:val="000000"/>
              </w:rPr>
              <w:lastRenderedPageBreak/>
              <w:t>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3236BA" w:rsidRDefault="00D65476" w:rsidP="00BD1FB2">
            <w:pPr>
              <w:jc w:val="right"/>
            </w:pPr>
            <w:r>
              <w:t>5</w:t>
            </w:r>
            <w:r w:rsidRPr="003236BA">
              <w:t>0</w:t>
            </w:r>
            <w:r>
              <w:t> </w:t>
            </w:r>
            <w:r w:rsidRPr="003236BA">
              <w:t>00</w:t>
            </w:r>
            <w:r>
              <w:t>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03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65476" w:rsidRPr="003236BA" w:rsidRDefault="00D65476" w:rsidP="00BD1FB2">
            <w:pPr>
              <w:jc w:val="right"/>
            </w:pPr>
            <w:r>
              <w:t>5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03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65476" w:rsidRPr="003236BA" w:rsidRDefault="00D65476" w:rsidP="00BD1FB2">
            <w:pPr>
              <w:jc w:val="right"/>
            </w:pPr>
            <w:r>
              <w:t>5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</w:tcPr>
          <w:p w:rsidR="00D65476" w:rsidRPr="001A44D7" w:rsidRDefault="00D65476" w:rsidP="00CB6E69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786955">
              <w:rPr>
                <w:b/>
              </w:rPr>
              <w:t>4</w:t>
            </w:r>
            <w:r w:rsidR="00CB6E69">
              <w:rPr>
                <w:b/>
              </w:rPr>
              <w:t>89</w:t>
            </w:r>
            <w:r w:rsidRPr="001A44D7">
              <w:rPr>
                <w:b/>
              </w:rPr>
              <w:t> </w:t>
            </w:r>
            <w:r w:rsidR="00CB6E69">
              <w:rPr>
                <w:b/>
              </w:rPr>
              <w:t>7</w:t>
            </w:r>
            <w:r w:rsidR="00786955">
              <w:rPr>
                <w:b/>
              </w:rPr>
              <w:t>04</w:t>
            </w:r>
            <w:r w:rsidRPr="001A44D7">
              <w:rPr>
                <w:b/>
              </w:rPr>
              <w:t>,00</w:t>
            </w:r>
          </w:p>
        </w:tc>
      </w:tr>
      <w:tr w:rsidR="00D65476" w:rsidRPr="00B50B1B" w:rsidTr="00D65476">
        <w:trPr>
          <w:trHeight w:val="295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786" w:type="dxa"/>
            <w:vAlign w:val="center"/>
          </w:tcPr>
          <w:p w:rsidR="00D65476" w:rsidRPr="00E468C6" w:rsidRDefault="00D65476" w:rsidP="00BD1FB2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E468C6" w:rsidRDefault="00D65476" w:rsidP="00BD1FB2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639" w:type="dxa"/>
          </w:tcPr>
          <w:p w:rsidR="00D65476" w:rsidRPr="001A44D7" w:rsidRDefault="00D65476" w:rsidP="00604D29">
            <w:pPr>
              <w:jc w:val="right"/>
              <w:rPr>
                <w:b/>
              </w:rPr>
            </w:pPr>
            <w:r>
              <w:rPr>
                <w:b/>
                <w:bCs/>
              </w:rPr>
              <w:t xml:space="preserve">2 </w:t>
            </w:r>
            <w:r w:rsidR="00786955">
              <w:rPr>
                <w:b/>
                <w:bCs/>
              </w:rPr>
              <w:t>4</w:t>
            </w:r>
            <w:r w:rsidR="00604D29">
              <w:rPr>
                <w:b/>
                <w:bCs/>
              </w:rPr>
              <w:t>88</w:t>
            </w:r>
            <w:r w:rsidRPr="001A44D7">
              <w:rPr>
                <w:b/>
                <w:bCs/>
              </w:rPr>
              <w:t> </w:t>
            </w:r>
            <w:r w:rsidR="00604D29">
              <w:rPr>
                <w:b/>
                <w:bCs/>
              </w:rPr>
              <w:t>7</w:t>
            </w:r>
            <w:r w:rsidR="00786955">
              <w:rPr>
                <w:b/>
                <w:bCs/>
              </w:rPr>
              <w:t>04</w:t>
            </w:r>
            <w:r w:rsidRPr="001A44D7">
              <w:rPr>
                <w:b/>
                <w:bCs/>
              </w:rPr>
              <w:t>,00</w:t>
            </w:r>
          </w:p>
        </w:tc>
      </w:tr>
      <w:tr w:rsidR="00786955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786955" w:rsidRPr="0018289C" w:rsidRDefault="00786955" w:rsidP="00BD1FB2">
            <w:pPr>
              <w:pStyle w:val="aa"/>
            </w:pPr>
            <w:r w:rsidRPr="0018289C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04</w:t>
            </w:r>
          </w:p>
        </w:tc>
        <w:tc>
          <w:tcPr>
            <w:tcW w:w="518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09</w:t>
            </w:r>
          </w:p>
        </w:tc>
        <w:tc>
          <w:tcPr>
            <w:tcW w:w="1786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9100000000</w:t>
            </w:r>
          </w:p>
        </w:tc>
        <w:tc>
          <w:tcPr>
            <w:tcW w:w="707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:rsidR="00786955" w:rsidRPr="001A44D7" w:rsidRDefault="00786955" w:rsidP="00CB6E69">
            <w:pPr>
              <w:jc w:val="right"/>
            </w:pPr>
            <w:r>
              <w:rPr>
                <w:bCs/>
              </w:rPr>
              <w:t>2 488</w:t>
            </w:r>
            <w:r w:rsidRPr="001A44D7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786955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786955" w:rsidRPr="0018289C" w:rsidRDefault="00786955" w:rsidP="00BD1FB2">
            <w:pPr>
              <w:pStyle w:val="aa"/>
            </w:pPr>
            <w:r w:rsidRPr="0018289C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04</w:t>
            </w:r>
          </w:p>
        </w:tc>
        <w:tc>
          <w:tcPr>
            <w:tcW w:w="518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09</w:t>
            </w:r>
          </w:p>
        </w:tc>
        <w:tc>
          <w:tcPr>
            <w:tcW w:w="1786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9100200000</w:t>
            </w:r>
          </w:p>
        </w:tc>
        <w:tc>
          <w:tcPr>
            <w:tcW w:w="707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:rsidR="00786955" w:rsidRPr="001A44D7" w:rsidRDefault="00786955" w:rsidP="00CB6E69">
            <w:pPr>
              <w:jc w:val="right"/>
            </w:pPr>
            <w:r>
              <w:rPr>
                <w:bCs/>
              </w:rPr>
              <w:t>2 488</w:t>
            </w:r>
            <w:r w:rsidRPr="001A44D7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786955" w:rsidRPr="00B50B1B" w:rsidTr="00CB6E69">
        <w:trPr>
          <w:trHeight w:val="274"/>
          <w:jc w:val="center"/>
        </w:trPr>
        <w:tc>
          <w:tcPr>
            <w:tcW w:w="5197" w:type="dxa"/>
            <w:vAlign w:val="center"/>
          </w:tcPr>
          <w:p w:rsidR="00786955" w:rsidRPr="0018289C" w:rsidRDefault="00786955" w:rsidP="00BD1FB2">
            <w:pPr>
              <w:pStyle w:val="aa"/>
            </w:pPr>
            <w:r w:rsidRPr="0018289C">
              <w:t>Дорожный фонд</w:t>
            </w:r>
          </w:p>
        </w:tc>
        <w:tc>
          <w:tcPr>
            <w:tcW w:w="545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04</w:t>
            </w:r>
          </w:p>
        </w:tc>
        <w:tc>
          <w:tcPr>
            <w:tcW w:w="518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09</w:t>
            </w:r>
          </w:p>
        </w:tc>
        <w:tc>
          <w:tcPr>
            <w:tcW w:w="1786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9100212020</w:t>
            </w:r>
          </w:p>
        </w:tc>
        <w:tc>
          <w:tcPr>
            <w:tcW w:w="707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:rsidR="00786955" w:rsidRPr="001A44D7" w:rsidRDefault="00786955" w:rsidP="00CB6E69">
            <w:pPr>
              <w:jc w:val="right"/>
            </w:pPr>
            <w:r>
              <w:rPr>
                <w:bCs/>
              </w:rPr>
              <w:t>2 488</w:t>
            </w:r>
            <w:r w:rsidRPr="001A44D7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786955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786955" w:rsidRPr="0018289C" w:rsidRDefault="00786955" w:rsidP="00BD1FB2">
            <w:pPr>
              <w:pStyle w:val="aa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04</w:t>
            </w:r>
          </w:p>
        </w:tc>
        <w:tc>
          <w:tcPr>
            <w:tcW w:w="518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09</w:t>
            </w:r>
          </w:p>
        </w:tc>
        <w:tc>
          <w:tcPr>
            <w:tcW w:w="1786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9100212020</w:t>
            </w:r>
          </w:p>
        </w:tc>
        <w:tc>
          <w:tcPr>
            <w:tcW w:w="707" w:type="dxa"/>
            <w:vAlign w:val="center"/>
          </w:tcPr>
          <w:p w:rsidR="00786955" w:rsidRPr="0018289C" w:rsidRDefault="00786955" w:rsidP="00BD1FB2">
            <w:pPr>
              <w:jc w:val="center"/>
            </w:pPr>
            <w:r w:rsidRPr="0018289C">
              <w:t>200</w:t>
            </w:r>
          </w:p>
        </w:tc>
        <w:tc>
          <w:tcPr>
            <w:tcW w:w="1639" w:type="dxa"/>
            <w:vAlign w:val="center"/>
          </w:tcPr>
          <w:p w:rsidR="00786955" w:rsidRPr="001A44D7" w:rsidRDefault="00786955" w:rsidP="00CB6E69">
            <w:pPr>
              <w:jc w:val="right"/>
            </w:pPr>
            <w:r>
              <w:rPr>
                <w:bCs/>
              </w:rPr>
              <w:t>2 488</w:t>
            </w:r>
            <w:r w:rsidRPr="001A44D7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18289C" w:rsidRDefault="00D65476" w:rsidP="00BD1FB2">
            <w:pPr>
              <w:pStyle w:val="aa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18289C" w:rsidRDefault="00D65476" w:rsidP="00BD1FB2">
            <w:pPr>
              <w:jc w:val="center"/>
            </w:pPr>
            <w:r w:rsidRPr="0018289C">
              <w:t>04</w:t>
            </w:r>
          </w:p>
        </w:tc>
        <w:tc>
          <w:tcPr>
            <w:tcW w:w="518" w:type="dxa"/>
            <w:vAlign w:val="center"/>
          </w:tcPr>
          <w:p w:rsidR="00D65476" w:rsidRPr="0018289C" w:rsidRDefault="00D65476" w:rsidP="00BD1FB2">
            <w:pPr>
              <w:jc w:val="center"/>
            </w:pPr>
            <w:r w:rsidRPr="0018289C">
              <w:t>09</w:t>
            </w:r>
          </w:p>
        </w:tc>
        <w:tc>
          <w:tcPr>
            <w:tcW w:w="1786" w:type="dxa"/>
            <w:vAlign w:val="center"/>
          </w:tcPr>
          <w:p w:rsidR="00D65476" w:rsidRPr="0018289C" w:rsidRDefault="00D65476" w:rsidP="00BD1FB2">
            <w:pPr>
              <w:jc w:val="center"/>
            </w:pPr>
            <w:r w:rsidRPr="0018289C">
              <w:t>9100212020</w:t>
            </w:r>
          </w:p>
        </w:tc>
        <w:tc>
          <w:tcPr>
            <w:tcW w:w="707" w:type="dxa"/>
            <w:vAlign w:val="center"/>
          </w:tcPr>
          <w:p w:rsidR="00D65476" w:rsidRPr="0018289C" w:rsidRDefault="00D65476" w:rsidP="00BD1FB2">
            <w:pPr>
              <w:jc w:val="center"/>
            </w:pPr>
            <w:r w:rsidRPr="0018289C">
              <w:t>240</w:t>
            </w:r>
          </w:p>
        </w:tc>
        <w:tc>
          <w:tcPr>
            <w:tcW w:w="1639" w:type="dxa"/>
            <w:vAlign w:val="center"/>
          </w:tcPr>
          <w:p w:rsidR="00D65476" w:rsidRPr="001A44D7" w:rsidRDefault="00D65476" w:rsidP="00786955">
            <w:pPr>
              <w:jc w:val="right"/>
            </w:pPr>
            <w:r>
              <w:rPr>
                <w:bCs/>
              </w:rPr>
              <w:t xml:space="preserve">2 </w:t>
            </w:r>
            <w:r w:rsidR="00786955">
              <w:rPr>
                <w:bCs/>
              </w:rPr>
              <w:t>488</w:t>
            </w:r>
            <w:r w:rsidRPr="001A44D7">
              <w:rPr>
                <w:bCs/>
              </w:rPr>
              <w:t> </w:t>
            </w:r>
            <w:r w:rsidR="00786955"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 w:rsidR="00786955"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12</w:t>
            </w:r>
          </w:p>
        </w:tc>
        <w:tc>
          <w:tcPr>
            <w:tcW w:w="1786" w:type="dxa"/>
            <w:vAlign w:val="center"/>
          </w:tcPr>
          <w:p w:rsidR="00D65476" w:rsidRPr="00CB4863" w:rsidRDefault="00D65476" w:rsidP="00BD1FB2">
            <w:pPr>
              <w:jc w:val="center"/>
              <w:rPr>
                <w:b/>
              </w:rPr>
            </w:pPr>
            <w:r w:rsidRPr="00CB4863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CB4863" w:rsidRDefault="00D65476" w:rsidP="00BD1FB2">
            <w:pPr>
              <w:jc w:val="center"/>
              <w:rPr>
                <w:b/>
              </w:rPr>
            </w:pPr>
            <w:r w:rsidRPr="00CB4863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CB4863" w:rsidRDefault="00D65476" w:rsidP="00BD1FB2">
            <w:pPr>
              <w:jc w:val="right"/>
              <w:rPr>
                <w:b/>
                <w:bCs/>
                <w:color w:val="000000"/>
              </w:rPr>
            </w:pPr>
            <w:r w:rsidRPr="00CB4863">
              <w:rPr>
                <w:b/>
                <w:bCs/>
                <w:color w:val="000000"/>
              </w:rPr>
              <w:t>1 000,00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5165C4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04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12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4200000000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>
              <w:t>Комплекс процессных мероприятий</w:t>
            </w:r>
            <w:r w:rsidRPr="007F5460">
              <w:t xml:space="preserve">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04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12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4200300000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E05904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04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12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42</w:t>
            </w:r>
            <w:r>
              <w:t>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 xml:space="preserve">Закупка товаров, работ и услуг для </w:t>
            </w:r>
            <w:r w:rsidRPr="007472ED">
              <w:t xml:space="preserve">обеспечения </w:t>
            </w:r>
            <w:r w:rsidRPr="007F5460">
              <w:t>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04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12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04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12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D65476" w:rsidRDefault="00D65476" w:rsidP="00BD1FB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9D0F6F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</w:rPr>
            </w:pPr>
            <w:r w:rsidRPr="007F5460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:rsidR="00D65476" w:rsidRPr="00CD7E45" w:rsidRDefault="00D65476" w:rsidP="00BD1FB2">
            <w:pPr>
              <w:jc w:val="center"/>
              <w:rPr>
                <w:b/>
              </w:rPr>
            </w:pPr>
            <w:r w:rsidRPr="00CD7E45">
              <w:rPr>
                <w:b/>
              </w:rPr>
              <w:t>05</w:t>
            </w:r>
          </w:p>
        </w:tc>
        <w:tc>
          <w:tcPr>
            <w:tcW w:w="518" w:type="dxa"/>
            <w:vAlign w:val="center"/>
          </w:tcPr>
          <w:p w:rsidR="00D65476" w:rsidRPr="00CD7E45" w:rsidRDefault="00D65476" w:rsidP="00BD1FB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86" w:type="dxa"/>
            <w:vAlign w:val="center"/>
          </w:tcPr>
          <w:p w:rsidR="00D65476" w:rsidRPr="00CD7E45" w:rsidRDefault="00D65476" w:rsidP="00BD1FB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CD7E45" w:rsidRDefault="00D65476" w:rsidP="00BD1FB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9D0F6F" w:rsidRDefault="00786955" w:rsidP="00BD1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D65476">
              <w:rPr>
                <w:b/>
                <w:bCs/>
              </w:rPr>
              <w:t>1 400,00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1A44D7" w:rsidRDefault="00786955" w:rsidP="00BD1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65476">
              <w:rPr>
                <w:b/>
                <w:bCs/>
              </w:rPr>
              <w:t>0 400</w:t>
            </w:r>
            <w:r w:rsidR="00D65476" w:rsidRPr="001A44D7">
              <w:rPr>
                <w:b/>
                <w:bCs/>
              </w:rPr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</w:t>
            </w:r>
            <w:r>
              <w:t>5</w:t>
            </w:r>
          </w:p>
        </w:tc>
        <w:tc>
          <w:tcPr>
            <w:tcW w:w="518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0</w:t>
            </w:r>
            <w:r>
              <w:t>2</w:t>
            </w:r>
          </w:p>
        </w:tc>
        <w:tc>
          <w:tcPr>
            <w:tcW w:w="1786" w:type="dxa"/>
            <w:vAlign w:val="center"/>
          </w:tcPr>
          <w:p w:rsidR="00D65476" w:rsidRPr="003236BA" w:rsidRDefault="00D65476" w:rsidP="00BD1FB2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1A44D7" w:rsidRDefault="00786955" w:rsidP="00BD1FB2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02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9100300000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1A44D7" w:rsidRDefault="00786955" w:rsidP="00BD1FB2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02</w:t>
            </w:r>
          </w:p>
        </w:tc>
        <w:tc>
          <w:tcPr>
            <w:tcW w:w="1786" w:type="dxa"/>
            <w:vAlign w:val="center"/>
          </w:tcPr>
          <w:p w:rsidR="00D65476" w:rsidRDefault="00D65476" w:rsidP="00BD1FB2">
            <w:pPr>
              <w:jc w:val="center"/>
            </w:pPr>
            <w:r>
              <w:t>9100312050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1A44D7" w:rsidRDefault="00786955" w:rsidP="00BD1FB2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02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9100312050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65476" w:rsidRPr="001A44D7" w:rsidRDefault="00786955" w:rsidP="00BD1FB2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02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9100312050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65476" w:rsidRPr="001A44D7" w:rsidRDefault="00786955" w:rsidP="00BD1FB2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03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B50B1B" w:rsidRDefault="00786955" w:rsidP="00BD1F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D65476">
              <w:rPr>
                <w:b/>
                <w:bCs/>
                <w:color w:val="000000"/>
              </w:rPr>
              <w:t>1 000,00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65476" w:rsidRPr="00F92ECF" w:rsidRDefault="00D65476" w:rsidP="00BD1FB2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518" w:type="dxa"/>
            <w:vAlign w:val="center"/>
          </w:tcPr>
          <w:p w:rsidR="00D65476" w:rsidRPr="00F92ECF" w:rsidRDefault="00D65476" w:rsidP="00BD1FB2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786" w:type="dxa"/>
            <w:vAlign w:val="center"/>
          </w:tcPr>
          <w:p w:rsidR="00D65476" w:rsidRPr="00F92ECF" w:rsidRDefault="00D65476" w:rsidP="00BD1FB2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07" w:type="dxa"/>
            <w:vAlign w:val="center"/>
          </w:tcPr>
          <w:p w:rsidR="00D65476" w:rsidRPr="00F92ECF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F92ECF" w:rsidRDefault="00786955" w:rsidP="00BD1F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D65476">
              <w:rPr>
                <w:b/>
                <w:bCs/>
                <w:color w:val="000000"/>
              </w:rPr>
              <w:t>1 000,00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:rsidR="00D65476" w:rsidRPr="00F92ECF" w:rsidRDefault="00D65476" w:rsidP="00BD1FB2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518" w:type="dxa"/>
            <w:vAlign w:val="center"/>
          </w:tcPr>
          <w:p w:rsidR="00D65476" w:rsidRPr="00F92ECF" w:rsidRDefault="00D65476" w:rsidP="00BD1FB2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786" w:type="dxa"/>
            <w:vAlign w:val="center"/>
          </w:tcPr>
          <w:p w:rsidR="00D65476" w:rsidRPr="00F92ECF" w:rsidRDefault="00D65476" w:rsidP="00BD1FB2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</w:t>
            </w:r>
            <w:r>
              <w:rPr>
                <w:b/>
                <w:bCs/>
              </w:rPr>
              <w:t>0</w:t>
            </w:r>
            <w:r w:rsidRPr="00F92ECF">
              <w:rPr>
                <w:b/>
                <w:bCs/>
              </w:rPr>
              <w:t>0</w:t>
            </w:r>
            <w:r>
              <w:rPr>
                <w:b/>
                <w:bCs/>
              </w:rPr>
              <w:t>40</w:t>
            </w:r>
            <w:r w:rsidRPr="00F92ECF">
              <w:rPr>
                <w:b/>
                <w:bCs/>
              </w:rPr>
              <w:t>0000</w:t>
            </w:r>
          </w:p>
        </w:tc>
        <w:tc>
          <w:tcPr>
            <w:tcW w:w="707" w:type="dxa"/>
            <w:vAlign w:val="center"/>
          </w:tcPr>
          <w:p w:rsidR="00D65476" w:rsidRPr="00F92ECF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F92ECF" w:rsidRDefault="00786955" w:rsidP="00BD1F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D65476">
              <w:rPr>
                <w:b/>
                <w:bCs/>
                <w:color w:val="000000"/>
              </w:rPr>
              <w:t>1 000,00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18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86" w:type="dxa"/>
            <w:vAlign w:val="center"/>
          </w:tcPr>
          <w:p w:rsidR="00D65476" w:rsidRPr="005A07DA" w:rsidRDefault="00D65476" w:rsidP="00BD1FB2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07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2F1608" w:rsidRDefault="00786955" w:rsidP="00BD1FB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D65476">
              <w:rPr>
                <w:b/>
                <w:bCs/>
                <w:i/>
                <w:iCs/>
              </w:rPr>
              <w:t>0 000,00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03</w:t>
            </w:r>
          </w:p>
        </w:tc>
        <w:tc>
          <w:tcPr>
            <w:tcW w:w="1786" w:type="dxa"/>
            <w:vAlign w:val="center"/>
          </w:tcPr>
          <w:p w:rsidR="00D65476" w:rsidRPr="005A07DA" w:rsidRDefault="00D65476" w:rsidP="00BD1FB2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65476" w:rsidRPr="003236BA" w:rsidRDefault="00786955" w:rsidP="00786955">
            <w:pPr>
              <w:jc w:val="right"/>
            </w:pPr>
            <w:r>
              <w:t>20</w:t>
            </w:r>
            <w:r w:rsidR="00D65476">
              <w:t>0 000,00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03</w:t>
            </w:r>
          </w:p>
        </w:tc>
        <w:tc>
          <w:tcPr>
            <w:tcW w:w="1786" w:type="dxa"/>
            <w:vAlign w:val="center"/>
          </w:tcPr>
          <w:p w:rsidR="00D65476" w:rsidRPr="005A07DA" w:rsidRDefault="00D65476" w:rsidP="00BD1FB2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65476" w:rsidRPr="003236BA" w:rsidRDefault="00786955" w:rsidP="00786955">
            <w:pPr>
              <w:jc w:val="right"/>
            </w:pPr>
            <w:r>
              <w:t>20</w:t>
            </w:r>
            <w:r w:rsidR="00D65476">
              <w:t>0 000,00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:rsidR="00D65476" w:rsidRPr="00E468C6" w:rsidRDefault="00D65476" w:rsidP="00BD1FB2">
            <w:pPr>
              <w:jc w:val="center"/>
              <w:rPr>
                <w:b/>
              </w:rPr>
            </w:pPr>
            <w:r w:rsidRPr="00E468C6">
              <w:rPr>
                <w:b/>
              </w:rPr>
              <w:t>05</w:t>
            </w:r>
          </w:p>
        </w:tc>
        <w:tc>
          <w:tcPr>
            <w:tcW w:w="518" w:type="dxa"/>
            <w:vAlign w:val="center"/>
          </w:tcPr>
          <w:p w:rsidR="00D65476" w:rsidRPr="00E468C6" w:rsidRDefault="00D65476" w:rsidP="00BD1FB2">
            <w:pPr>
              <w:jc w:val="center"/>
              <w:rPr>
                <w:b/>
              </w:rPr>
            </w:pPr>
            <w:r w:rsidRPr="00E468C6">
              <w:rPr>
                <w:b/>
              </w:rPr>
              <w:t>03</w:t>
            </w:r>
          </w:p>
        </w:tc>
        <w:tc>
          <w:tcPr>
            <w:tcW w:w="1786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</w:t>
            </w:r>
            <w:r>
              <w:rPr>
                <w:b/>
                <w:bCs/>
                <w:i/>
                <w:iCs/>
              </w:rPr>
              <w:t>0</w:t>
            </w:r>
            <w:r w:rsidRPr="002F1608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Pr="002F1608">
              <w:rPr>
                <w:b/>
                <w:bCs/>
                <w:i/>
                <w:iCs/>
              </w:rPr>
              <w:t>11050</w:t>
            </w:r>
          </w:p>
        </w:tc>
        <w:tc>
          <w:tcPr>
            <w:tcW w:w="707" w:type="dxa"/>
            <w:vAlign w:val="center"/>
          </w:tcPr>
          <w:p w:rsidR="00D65476" w:rsidRPr="002F1608" w:rsidRDefault="00D65476" w:rsidP="00BD1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2F1608" w:rsidRDefault="00786955" w:rsidP="00BD1FB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  <w:r w:rsidR="00D65476">
              <w:rPr>
                <w:b/>
                <w:bCs/>
                <w:i/>
                <w:iCs/>
              </w:rPr>
              <w:t>1 000,00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03</w:t>
            </w:r>
          </w:p>
        </w:tc>
        <w:tc>
          <w:tcPr>
            <w:tcW w:w="1786" w:type="dxa"/>
            <w:vAlign w:val="center"/>
          </w:tcPr>
          <w:p w:rsidR="00D65476" w:rsidRPr="00F9252E" w:rsidRDefault="00D65476" w:rsidP="00BD1FB2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65476" w:rsidRPr="003236BA" w:rsidRDefault="00786955" w:rsidP="00786955">
            <w:pPr>
              <w:jc w:val="right"/>
            </w:pPr>
            <w:r>
              <w:t>401</w:t>
            </w:r>
            <w:r w:rsidR="00D65476">
              <w:t xml:space="preserve"> 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05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03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65476" w:rsidRPr="003236BA" w:rsidRDefault="00786955" w:rsidP="00786955">
            <w:pPr>
              <w:jc w:val="right"/>
            </w:pPr>
            <w:r>
              <w:t>40</w:t>
            </w:r>
            <w:r w:rsidR="00D65476">
              <w:t>1 000,00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  <w:rPr>
                <w:b/>
                <w:bCs/>
                <w:sz w:val="28"/>
                <w:szCs w:val="28"/>
              </w:rPr>
            </w:pPr>
            <w:r w:rsidRPr="007F546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:rsidR="00D65476" w:rsidRPr="0032505B" w:rsidRDefault="00D65476" w:rsidP="00BD1FB2">
            <w:pPr>
              <w:jc w:val="center"/>
              <w:rPr>
                <w:b/>
                <w:bCs/>
              </w:rPr>
            </w:pPr>
            <w:r w:rsidRPr="0032505B">
              <w:rPr>
                <w:b/>
                <w:bCs/>
              </w:rPr>
              <w:t>10</w:t>
            </w:r>
          </w:p>
        </w:tc>
        <w:tc>
          <w:tcPr>
            <w:tcW w:w="518" w:type="dxa"/>
            <w:vAlign w:val="center"/>
          </w:tcPr>
          <w:p w:rsidR="00D65476" w:rsidRPr="0032505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86" w:type="dxa"/>
            <w:vAlign w:val="center"/>
          </w:tcPr>
          <w:p w:rsidR="00D65476" w:rsidRPr="0032505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65476" w:rsidRPr="0032505B" w:rsidRDefault="00D65476" w:rsidP="00BD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65476" w:rsidRPr="001A44D7" w:rsidRDefault="00D65476" w:rsidP="00BD1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420 000,</w:t>
            </w:r>
            <w:r w:rsidRPr="001A44D7">
              <w:rPr>
                <w:b/>
                <w:bCs/>
              </w:rPr>
              <w:t>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0000000000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1A44D7" w:rsidRDefault="00D65476" w:rsidP="00BD1FB2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9100000000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1A44D7" w:rsidRDefault="00D65476" w:rsidP="00BD1FB2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9100600000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1A44D7" w:rsidRDefault="00D65476" w:rsidP="00BD1FB2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1786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9100670160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65476" w:rsidRPr="001A44D7" w:rsidRDefault="00D65476" w:rsidP="00BD1FB2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1786" w:type="dxa"/>
            <w:vAlign w:val="center"/>
          </w:tcPr>
          <w:p w:rsidR="00D65476" w:rsidRDefault="00D65476" w:rsidP="00BD1FB2">
            <w:pPr>
              <w:jc w:val="center"/>
            </w:pPr>
            <w:r>
              <w:t>9100670160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300</w:t>
            </w:r>
          </w:p>
        </w:tc>
        <w:tc>
          <w:tcPr>
            <w:tcW w:w="1639" w:type="dxa"/>
            <w:vAlign w:val="center"/>
          </w:tcPr>
          <w:p w:rsidR="00D65476" w:rsidRPr="001A44D7" w:rsidRDefault="00D65476" w:rsidP="00BD1FB2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B50B1B" w:rsidTr="00D65476">
        <w:trPr>
          <w:trHeight w:val="274"/>
          <w:jc w:val="center"/>
        </w:trPr>
        <w:tc>
          <w:tcPr>
            <w:tcW w:w="5197" w:type="dxa"/>
            <w:vAlign w:val="center"/>
          </w:tcPr>
          <w:p w:rsidR="00D65476" w:rsidRPr="0095375B" w:rsidRDefault="00D65476" w:rsidP="00BD1FB2">
            <w:pPr>
              <w:pStyle w:val="aa"/>
            </w:pPr>
            <w:r w:rsidRPr="007F5460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:rsidR="00D65476" w:rsidRDefault="00D65476" w:rsidP="00BD1FB2">
            <w:pPr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D65476" w:rsidRDefault="00D65476" w:rsidP="00BD1FB2">
            <w:pPr>
              <w:jc w:val="center"/>
            </w:pPr>
            <w:r>
              <w:t>01</w:t>
            </w:r>
          </w:p>
        </w:tc>
        <w:tc>
          <w:tcPr>
            <w:tcW w:w="1786" w:type="dxa"/>
            <w:vAlign w:val="center"/>
          </w:tcPr>
          <w:p w:rsidR="00D65476" w:rsidRDefault="00D65476" w:rsidP="00BD1FB2">
            <w:pPr>
              <w:jc w:val="center"/>
            </w:pPr>
            <w:r>
              <w:t>9100670160</w:t>
            </w:r>
          </w:p>
        </w:tc>
        <w:tc>
          <w:tcPr>
            <w:tcW w:w="707" w:type="dxa"/>
            <w:vAlign w:val="center"/>
          </w:tcPr>
          <w:p w:rsidR="00D65476" w:rsidRPr="00B50B1B" w:rsidRDefault="00D65476" w:rsidP="00BD1FB2">
            <w:pPr>
              <w:jc w:val="center"/>
            </w:pPr>
            <w:r>
              <w:t>310</w:t>
            </w:r>
          </w:p>
        </w:tc>
        <w:tc>
          <w:tcPr>
            <w:tcW w:w="1639" w:type="dxa"/>
            <w:vAlign w:val="center"/>
          </w:tcPr>
          <w:p w:rsidR="00D65476" w:rsidRPr="001A44D7" w:rsidRDefault="00D65476" w:rsidP="00BD1FB2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</w:tbl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907E7B" w:rsidRDefault="00907E7B" w:rsidP="004331C8">
      <w:pPr>
        <w:jc w:val="right"/>
      </w:pPr>
    </w:p>
    <w:p w:rsidR="00604D29" w:rsidRDefault="00604D29" w:rsidP="004331C8">
      <w:pPr>
        <w:jc w:val="right"/>
      </w:pPr>
    </w:p>
    <w:p w:rsidR="00604D29" w:rsidRDefault="00604D29" w:rsidP="004331C8">
      <w:pPr>
        <w:jc w:val="right"/>
      </w:pPr>
    </w:p>
    <w:p w:rsidR="00604D29" w:rsidRDefault="00604D29" w:rsidP="004331C8">
      <w:pPr>
        <w:jc w:val="right"/>
      </w:pPr>
    </w:p>
    <w:p w:rsidR="00604D29" w:rsidRDefault="00604D29" w:rsidP="004331C8">
      <w:pPr>
        <w:jc w:val="right"/>
      </w:pPr>
    </w:p>
    <w:p w:rsidR="00604D29" w:rsidRDefault="00604D29" w:rsidP="004331C8">
      <w:pPr>
        <w:jc w:val="right"/>
      </w:pPr>
    </w:p>
    <w:p w:rsidR="00604D29" w:rsidRDefault="00604D29" w:rsidP="004331C8">
      <w:pPr>
        <w:jc w:val="right"/>
      </w:pPr>
    </w:p>
    <w:p w:rsidR="00604D29" w:rsidRDefault="00604D29" w:rsidP="004331C8">
      <w:pPr>
        <w:jc w:val="right"/>
      </w:pPr>
    </w:p>
    <w:p w:rsidR="00604D29" w:rsidRDefault="00604D29" w:rsidP="004331C8">
      <w:pPr>
        <w:jc w:val="right"/>
      </w:pPr>
    </w:p>
    <w:p w:rsidR="00604D29" w:rsidRDefault="00604D29" w:rsidP="004331C8">
      <w:pPr>
        <w:jc w:val="right"/>
      </w:pPr>
    </w:p>
    <w:p w:rsidR="00756A58" w:rsidRDefault="00756A58" w:rsidP="00C66B5B"/>
    <w:p w:rsidR="00786955" w:rsidRDefault="00786955" w:rsidP="00786955">
      <w:pPr>
        <w:jc w:val="right"/>
        <w:rPr>
          <w:szCs w:val="28"/>
        </w:rPr>
      </w:pPr>
      <w:r>
        <w:t xml:space="preserve">                     </w:t>
      </w:r>
    </w:p>
    <w:p w:rsidR="00FB1D1F" w:rsidRDefault="00FB1D1F" w:rsidP="00756A58">
      <w:pPr>
        <w:jc w:val="right"/>
        <w:rPr>
          <w:szCs w:val="28"/>
        </w:rPr>
      </w:pPr>
    </w:p>
    <w:p w:rsidR="00D65476" w:rsidRDefault="00D65476" w:rsidP="00D65476">
      <w:pPr>
        <w:jc w:val="right"/>
      </w:pPr>
      <w:r>
        <w:t xml:space="preserve">                    Приложение 10</w:t>
      </w:r>
    </w:p>
    <w:p w:rsidR="00D65476" w:rsidRDefault="00D65476" w:rsidP="00D65476">
      <w:pPr>
        <w:jc w:val="right"/>
      </w:pPr>
      <w:r>
        <w:t xml:space="preserve">                                        к  решению Совета депутатов </w:t>
      </w:r>
    </w:p>
    <w:p w:rsidR="00D65476" w:rsidRDefault="00D65476" w:rsidP="00D65476">
      <w:pPr>
        <w:jc w:val="right"/>
      </w:pPr>
      <w:r>
        <w:t xml:space="preserve">                                                   Леонидовского сельского поселения</w:t>
      </w:r>
    </w:p>
    <w:p w:rsidR="00D65476" w:rsidRDefault="00D65476" w:rsidP="00D65476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65476" w:rsidRDefault="00D65476" w:rsidP="00D65476">
      <w:pPr>
        <w:jc w:val="right"/>
      </w:pPr>
      <w:r>
        <w:t xml:space="preserve">                                                                   от 20.12.2022№  25</w:t>
      </w:r>
    </w:p>
    <w:p w:rsidR="00D65476" w:rsidRDefault="00D65476" w:rsidP="00D65476">
      <w:pPr>
        <w:tabs>
          <w:tab w:val="left" w:pos="1485"/>
        </w:tabs>
        <w:jc w:val="right"/>
      </w:pPr>
    </w:p>
    <w:p w:rsidR="00D65476" w:rsidRDefault="00D65476" w:rsidP="00D65476">
      <w:pPr>
        <w:tabs>
          <w:tab w:val="left" w:pos="1485"/>
        </w:tabs>
      </w:pPr>
    </w:p>
    <w:p w:rsidR="00D65476" w:rsidRDefault="00D65476" w:rsidP="00D65476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8"/>
        </w:rPr>
        <w:t>на 2023 год</w:t>
      </w:r>
    </w:p>
    <w:p w:rsidR="00D65476" w:rsidRPr="009F2CAA" w:rsidRDefault="00D65476" w:rsidP="00D65476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</w:t>
      </w:r>
      <w:r>
        <w:t xml:space="preserve">( </w:t>
      </w:r>
      <w:r w:rsidRPr="009F2CAA">
        <w:t>рублей)</w:t>
      </w:r>
    </w:p>
    <w:tbl>
      <w:tblPr>
        <w:tblW w:w="10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1574"/>
        <w:gridCol w:w="1276"/>
        <w:gridCol w:w="2382"/>
      </w:tblGrid>
      <w:tr w:rsidR="00D65476" w:rsidRPr="001F0D38" w:rsidTr="00D65476">
        <w:trPr>
          <w:trHeight w:val="1500"/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76" w:rsidRPr="001F0D38" w:rsidRDefault="00D65476" w:rsidP="00D65476">
            <w:pPr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D38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Сумма</w:t>
            </w:r>
          </w:p>
        </w:tc>
      </w:tr>
      <w:tr w:rsidR="00D65476" w:rsidRPr="00B50B1B" w:rsidTr="00D65476">
        <w:trPr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pStyle w:val="aa"/>
              <w:jc w:val="center"/>
              <w:rPr>
                <w:b/>
              </w:rPr>
            </w:pPr>
            <w:r w:rsidRPr="00A534C7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4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a"/>
            </w:pPr>
            <w:r w:rsidRPr="002A6C73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a"/>
            </w:pPr>
            <w:r w:rsidRPr="0073297E">
              <w:t>Комплекс процессных мероприятий</w:t>
            </w:r>
            <w:r>
              <w:t xml:space="preserve"> </w:t>
            </w:r>
            <w:r w:rsidRPr="003D7233">
              <w:t>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 w:rsidRPr="003D7233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a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a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a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E851CA" w:rsidRDefault="00D65476" w:rsidP="009D0D2F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</w:t>
            </w:r>
            <w:r w:rsidR="009D0D2F">
              <w:t>3</w:t>
            </w:r>
            <w:r>
              <w:t>-202</w:t>
            </w:r>
            <w:r w:rsidR="009D0D2F">
              <w:t>5</w:t>
            </w:r>
            <w:r>
              <w:t xml:space="preserve"> годы</w:t>
            </w:r>
            <w:r w:rsidRPr="00E851CA">
              <w:t xml:space="preserve"> в </w:t>
            </w:r>
            <w:r>
              <w:t>муниципальном образовании Леонидовского</w:t>
            </w:r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</w:pPr>
            <w:r>
              <w:t>515 200,00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F5460" w:rsidRDefault="00D65476" w:rsidP="00D65476">
            <w:pPr>
              <w:pStyle w:val="aa"/>
            </w:pPr>
            <w:r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</w:pPr>
            <w:r>
              <w:t>515 200,00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E851CA" w:rsidRDefault="00D65476" w:rsidP="00D65476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</w:pPr>
            <w:r>
              <w:t>515 200,00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F5460" w:rsidRDefault="00D65476" w:rsidP="00D65476">
            <w:pPr>
              <w:pStyle w:val="aa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</w:pPr>
            <w:r>
              <w:t>515 200,00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5375B" w:rsidRDefault="00D65476" w:rsidP="00D65476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</w:pPr>
            <w:r>
              <w:t>515 200,00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5375B" w:rsidRDefault="00D65476" w:rsidP="00D65476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</w:pPr>
            <w:r>
              <w:t>515 200,00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B02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</w:t>
            </w:r>
            <w:r w:rsidR="00DB0202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27 900,00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r w:rsidRPr="008B47BA">
              <w:t xml:space="preserve">Руководство и управление в сфере установленных </w:t>
            </w:r>
            <w:r w:rsidRPr="008B47BA">
              <w:lastRenderedPageBreak/>
              <w:t>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</w:pPr>
            <w:r w:rsidRPr="00463C39">
              <w:lastRenderedPageBreak/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</w:pPr>
            <w:r w:rsidRPr="00463C39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9D0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9D0D2F">
              <w:rPr>
                <w:color w:val="000000"/>
              </w:rPr>
              <w:t>9</w:t>
            </w:r>
            <w:r>
              <w:rPr>
                <w:color w:val="000000"/>
              </w:rPr>
              <w:t>27 900,00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pStyle w:val="aa"/>
              <w:rPr>
                <w:b/>
                <w:i/>
              </w:rPr>
            </w:pPr>
            <w:r w:rsidRPr="00463C39">
              <w:rPr>
                <w:b/>
                <w:bCs/>
                <w:i/>
                <w:iCs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636 175</w:t>
            </w:r>
            <w:r w:rsidRPr="00463C39">
              <w:rPr>
                <w:b/>
                <w:i/>
                <w:color w:val="000000"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C6346" w:rsidRDefault="00D65476" w:rsidP="00D65476">
            <w:pPr>
              <w:jc w:val="center"/>
            </w:pPr>
            <w:r w:rsidRPr="001C6346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C6346" w:rsidRDefault="00D65476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pStyle w:val="aa"/>
              <w:rPr>
                <w:b/>
                <w:i/>
              </w:rPr>
            </w:pPr>
            <w:r w:rsidRPr="00463C39">
              <w:rPr>
                <w:b/>
                <w:i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7100200000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B0202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7 </w:t>
            </w:r>
            <w:r w:rsidR="00DB0202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91 725</w:t>
            </w:r>
            <w:r w:rsidRPr="00463C39">
              <w:rPr>
                <w:b/>
                <w:i/>
                <w:color w:val="000000"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B0202">
            <w:pPr>
              <w:jc w:val="right"/>
            </w:pPr>
            <w:r>
              <w:t>7 </w:t>
            </w:r>
            <w:r w:rsidR="00DB0202">
              <w:t>2</w:t>
            </w:r>
            <w:r>
              <w:t>91 725,00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6 467 673,00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6 467 673,00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B0202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65476">
              <w:rPr>
                <w:color w:val="000000"/>
              </w:rPr>
              <w:t>10 500,00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B0202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65476">
              <w:rPr>
                <w:color w:val="000000"/>
              </w:rPr>
              <w:t>10 500,00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800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13 552,00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850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13 552,00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0</w:t>
            </w:r>
            <w:r w:rsidRPr="00BE20A2">
              <w:t>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80</w:t>
            </w:r>
            <w:r w:rsidRPr="00BE20A2">
              <w:t>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8900002880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870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</w:pPr>
            <w:r>
              <w:t>10 000,00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 w:rsidRPr="00BE20A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8A279E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="008A279E">
              <w:rPr>
                <w:b/>
              </w:rPr>
              <w:t>80</w:t>
            </w:r>
            <w:r>
              <w:rPr>
                <w:b/>
              </w:rPr>
              <w:t>7 </w:t>
            </w:r>
            <w:r w:rsidR="008A279E">
              <w:rPr>
                <w:b/>
              </w:rPr>
              <w:t>904</w:t>
            </w:r>
            <w:r>
              <w:rPr>
                <w:b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33 300,00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 w:rsidRPr="00BE20A2">
              <w:rPr>
                <w:b/>
              </w:rPr>
              <w:t xml:space="preserve">Представление межбюджетных трансфертов из бюджетов поселений в бюджет </w:t>
            </w:r>
            <w:r w:rsidRPr="00BE20A2">
              <w:rPr>
                <w:b/>
              </w:rPr>
              <w:lastRenderedPageBreak/>
              <w:t>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lastRenderedPageBreak/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21 3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lastRenderedPageBreak/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21 3</w:t>
            </w:r>
            <w:r w:rsidRPr="00BE20A2">
              <w:t>00</w:t>
            </w:r>
            <w: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21 3</w:t>
            </w:r>
            <w:r w:rsidRPr="00BE20A2">
              <w:t>00</w:t>
            </w:r>
            <w: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  <w:rPr>
                <w:b/>
              </w:rPr>
            </w:pPr>
            <w:r w:rsidRPr="007E3178">
              <w:rPr>
                <w:b/>
              </w:rPr>
              <w:t>9100</w:t>
            </w:r>
            <w:r>
              <w:rPr>
                <w:b/>
              </w:rPr>
              <w:t>1</w:t>
            </w:r>
            <w:r w:rsidRPr="007E3178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  <w:rPr>
                <w:b/>
              </w:rPr>
            </w:pPr>
            <w:r w:rsidRPr="007E3178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87 400,00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right"/>
            </w:pPr>
            <w:r>
              <w:t>87 400,00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right"/>
            </w:pPr>
            <w:r>
              <w:t>50 249,00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right"/>
            </w:pPr>
            <w:r>
              <w:t>50 249,00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right"/>
            </w:pPr>
            <w:r>
              <w:t>37 151,00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center"/>
            </w:pPr>
            <w:r w:rsidRPr="007E3178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E3178" w:rsidRDefault="00D65476" w:rsidP="00D65476">
            <w:pPr>
              <w:jc w:val="right"/>
            </w:pPr>
            <w:r>
              <w:t>37 151,00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51A44" w:rsidRDefault="00D65476" w:rsidP="00D65476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rPr>
                <w:b/>
              </w:rPr>
              <w:t>91</w:t>
            </w:r>
            <w:r>
              <w:rPr>
                <w:b/>
              </w:rPr>
              <w:t>0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51A44" w:rsidRDefault="00D65476" w:rsidP="00D65476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51A44" w:rsidRDefault="00D65476" w:rsidP="00604D29">
            <w:pPr>
              <w:jc w:val="right"/>
              <w:rPr>
                <w:b/>
              </w:rPr>
            </w:pPr>
            <w:r>
              <w:rPr>
                <w:b/>
              </w:rPr>
              <w:t>2 </w:t>
            </w:r>
            <w:r w:rsidR="00DB0202">
              <w:rPr>
                <w:b/>
              </w:rPr>
              <w:t>4</w:t>
            </w:r>
            <w:r w:rsidR="00604D29">
              <w:rPr>
                <w:b/>
              </w:rPr>
              <w:t>88</w:t>
            </w:r>
            <w:r>
              <w:rPr>
                <w:b/>
              </w:rPr>
              <w:t xml:space="preserve"> </w:t>
            </w:r>
            <w:r w:rsidR="00604D29">
              <w:rPr>
                <w:b/>
              </w:rPr>
              <w:t>7</w:t>
            </w:r>
            <w:r>
              <w:rPr>
                <w:b/>
              </w:rPr>
              <w:t>0</w:t>
            </w:r>
            <w:r w:rsidR="00DB0202">
              <w:rPr>
                <w:b/>
              </w:rPr>
              <w:t>4</w:t>
            </w:r>
            <w:r>
              <w:rPr>
                <w:b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B0202">
            <w:pPr>
              <w:jc w:val="right"/>
            </w:pPr>
            <w:r>
              <w:t>2 </w:t>
            </w:r>
            <w:r w:rsidR="00DB0202">
              <w:t>488</w:t>
            </w:r>
            <w:r>
              <w:t xml:space="preserve"> </w:t>
            </w:r>
            <w:r w:rsidR="00DB0202">
              <w:t>7</w:t>
            </w:r>
            <w:r>
              <w:t>0</w:t>
            </w:r>
            <w:r w:rsidR="00DB0202">
              <w:t>4</w:t>
            </w:r>
            <w:r>
              <w:t>,00</w:t>
            </w:r>
          </w:p>
        </w:tc>
      </w:tr>
      <w:tr w:rsidR="00DB020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02" w:rsidRPr="00BE20A2" w:rsidRDefault="00DB0202" w:rsidP="00D65476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02" w:rsidRDefault="00DB0202" w:rsidP="00D65476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02" w:rsidRPr="00BE20A2" w:rsidRDefault="00DB0202" w:rsidP="00D65476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02" w:rsidRPr="00BE20A2" w:rsidRDefault="00DB0202" w:rsidP="00CB6E69">
            <w:pPr>
              <w:jc w:val="right"/>
            </w:pPr>
            <w:r>
              <w:t>2 488 704,00</w:t>
            </w:r>
          </w:p>
        </w:tc>
      </w:tr>
      <w:tr w:rsidR="00DB020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02" w:rsidRPr="00BE20A2" w:rsidRDefault="00DB0202" w:rsidP="00D65476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02" w:rsidRDefault="00DB0202" w:rsidP="00D65476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02" w:rsidRPr="00BE20A2" w:rsidRDefault="00DB0202" w:rsidP="00D65476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02" w:rsidRPr="00BE20A2" w:rsidRDefault="00DB0202" w:rsidP="00CB6E69">
            <w:pPr>
              <w:jc w:val="right"/>
            </w:pPr>
            <w:r>
              <w:t>2 488 704,00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 w:rsidRPr="00BE20A2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3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B0202" w:rsidP="00D65476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D65476">
              <w:rPr>
                <w:b/>
              </w:rPr>
              <w:t>0 400,00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  <w:i/>
              </w:rPr>
            </w:pPr>
            <w:r w:rsidRPr="00BE20A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BE20A2">
              <w:rPr>
                <w:b/>
                <w:i/>
              </w:rPr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B0202" w:rsidP="00D6547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D65476">
              <w:rPr>
                <w:b/>
                <w:i/>
              </w:rPr>
              <w:t>0 400,00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B0202" w:rsidP="00D65476">
            <w:pPr>
              <w:jc w:val="right"/>
            </w:pPr>
            <w:r>
              <w:t>12</w:t>
            </w:r>
            <w:r w:rsidR="00D65476">
              <w:t>0 400,00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B0202" w:rsidP="00D65476">
            <w:pPr>
              <w:jc w:val="right"/>
            </w:pPr>
            <w:r>
              <w:t>12</w:t>
            </w:r>
            <w:r w:rsidR="00D65476">
              <w:t>0 400,00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 w:rsidRPr="00BE20A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8A279E" w:rsidP="00D6547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D65476">
              <w:rPr>
                <w:b/>
                <w:color w:val="000000"/>
              </w:rPr>
              <w:t>1 000,00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  <w:i/>
              </w:rPr>
            </w:pPr>
            <w:r w:rsidRPr="00BE20A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41</w:t>
            </w:r>
            <w:r w:rsidRPr="00BE20A2">
              <w:rPr>
                <w:b/>
                <w:i/>
              </w:rPr>
              <w:t>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8A279E">
              <w:rPr>
                <w:b/>
                <w:i/>
              </w:rPr>
              <w:t>0</w:t>
            </w:r>
            <w:r>
              <w:rPr>
                <w:b/>
                <w:i/>
              </w:rPr>
              <w:t>0 000,00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2</w:t>
            </w:r>
            <w:r w:rsidR="008A279E">
              <w:t>0</w:t>
            </w:r>
            <w:r>
              <w:t>0 000,00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2</w:t>
            </w:r>
            <w:r w:rsidR="008A279E">
              <w:t>0</w:t>
            </w:r>
            <w:r>
              <w:t>0 000,00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  <w:i/>
              </w:rPr>
            </w:pPr>
            <w:r w:rsidRPr="00BE20A2">
              <w:rPr>
                <w:b/>
                <w:i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BE20A2">
              <w:rPr>
                <w:b/>
                <w:i/>
              </w:rPr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8A279E" w:rsidP="00D6547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  <w:r w:rsidR="00D65476">
              <w:rPr>
                <w:b/>
                <w:i/>
              </w:rPr>
              <w:t>1 000,00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8A279E" w:rsidP="00D65476">
            <w:pPr>
              <w:jc w:val="right"/>
            </w:pPr>
            <w:r>
              <w:t>40</w:t>
            </w:r>
            <w:r w:rsidR="00D65476">
              <w:t>1 000,00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8A279E" w:rsidP="00D65476">
            <w:pPr>
              <w:jc w:val="right"/>
            </w:pPr>
            <w:r>
              <w:t>40</w:t>
            </w:r>
            <w:r w:rsidR="00D65476">
              <w:t>1 000,00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  <w:color w:val="000000"/>
              </w:rPr>
            </w:pPr>
            <w:r w:rsidRPr="00BE20A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5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65476" w:rsidRPr="00BE20A2" w:rsidTr="00D65476">
        <w:trPr>
          <w:trHeight w:val="863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C6346" w:rsidRDefault="00D65476" w:rsidP="00D65476">
            <w:pPr>
              <w:outlineLvl w:val="2"/>
              <w:rPr>
                <w:bCs/>
                <w:color w:val="000000"/>
              </w:rPr>
            </w:pPr>
            <w:r w:rsidRPr="001C6346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5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5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5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6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420 000,00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420 000,00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300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420 000,00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a"/>
            </w:pPr>
            <w:r w:rsidRPr="00BE20A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310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</w:pPr>
            <w:r>
              <w:t>420 000,00</w:t>
            </w:r>
          </w:p>
        </w:tc>
      </w:tr>
    </w:tbl>
    <w:p w:rsidR="00D65476" w:rsidRPr="00BE20A2" w:rsidRDefault="00D65476" w:rsidP="00D65476"/>
    <w:p w:rsidR="004331C8" w:rsidRPr="00BE20A2" w:rsidRDefault="004331C8" w:rsidP="004331C8"/>
    <w:p w:rsidR="00C87C92" w:rsidRPr="00127962" w:rsidRDefault="00C87C92" w:rsidP="004331C8">
      <w:pPr>
        <w:tabs>
          <w:tab w:val="left" w:pos="7830"/>
        </w:tabs>
      </w:pPr>
    </w:p>
    <w:p w:rsidR="00C54457" w:rsidRDefault="00C54457" w:rsidP="00265C62"/>
    <w:p w:rsidR="00ED22B0" w:rsidRDefault="00ED22B0" w:rsidP="00265C62"/>
    <w:p w:rsidR="00C54457" w:rsidRDefault="00C54457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A754ED" w:rsidRDefault="00A754ED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D65476" w:rsidRDefault="00D65476" w:rsidP="00265C62"/>
    <w:p w:rsidR="008A279E" w:rsidRDefault="008A279E" w:rsidP="00265C62"/>
    <w:p w:rsidR="00D65476" w:rsidRDefault="00D65476" w:rsidP="00D65476">
      <w:pPr>
        <w:jc w:val="right"/>
      </w:pPr>
      <w:r>
        <w:lastRenderedPageBreak/>
        <w:t xml:space="preserve">                                      </w:t>
      </w:r>
    </w:p>
    <w:p w:rsidR="00D65476" w:rsidRDefault="00D65476" w:rsidP="00D65476">
      <w:pPr>
        <w:jc w:val="right"/>
      </w:pPr>
      <w:r>
        <w:t xml:space="preserve">        Приложение 12</w:t>
      </w:r>
    </w:p>
    <w:p w:rsidR="00D65476" w:rsidRDefault="00D65476" w:rsidP="00D65476">
      <w:pPr>
        <w:jc w:val="right"/>
      </w:pPr>
      <w:r>
        <w:t xml:space="preserve">                                        к  решению Совета депутатов </w:t>
      </w:r>
    </w:p>
    <w:p w:rsidR="00D65476" w:rsidRDefault="00D65476" w:rsidP="00D65476">
      <w:pPr>
        <w:jc w:val="right"/>
      </w:pPr>
      <w:r>
        <w:t xml:space="preserve">                                                   Леонидовского сельского поселения</w:t>
      </w:r>
    </w:p>
    <w:p w:rsidR="00D65476" w:rsidRDefault="00D65476" w:rsidP="00D65476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65476" w:rsidRDefault="00D65476" w:rsidP="00D65476">
      <w:pPr>
        <w:jc w:val="right"/>
      </w:pPr>
      <w:r>
        <w:t xml:space="preserve">                                                                   от 20.12.2022 № 25</w:t>
      </w:r>
    </w:p>
    <w:p w:rsidR="00D65476" w:rsidRPr="006A6DAD" w:rsidRDefault="00D65476" w:rsidP="00D65476">
      <w:pPr>
        <w:jc w:val="right"/>
      </w:pPr>
    </w:p>
    <w:p w:rsidR="00D65476" w:rsidRDefault="00D65476" w:rsidP="00D65476"/>
    <w:p w:rsidR="00D65476" w:rsidRDefault="00D65476" w:rsidP="00D65476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:rsidR="00D65476" w:rsidRDefault="00D65476" w:rsidP="00D65476">
      <w:pPr>
        <w:tabs>
          <w:tab w:val="left" w:pos="5505"/>
        </w:tabs>
        <w:jc w:val="center"/>
        <w:outlineLvl w:val="0"/>
        <w:rPr>
          <w:szCs w:val="28"/>
        </w:rPr>
      </w:pPr>
      <w:r>
        <w:rPr>
          <w:b/>
          <w:bCs/>
          <w:szCs w:val="28"/>
        </w:rPr>
        <w:t xml:space="preserve">бюджета </w:t>
      </w:r>
      <w:r>
        <w:rPr>
          <w:b/>
          <w:szCs w:val="28"/>
        </w:rPr>
        <w:t>Леонидовского</w:t>
      </w:r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  <w:bCs/>
          <w:szCs w:val="28"/>
        </w:rPr>
        <w:t>непрограмным</w:t>
      </w:r>
      <w:proofErr w:type="spellEnd"/>
      <w:r>
        <w:rPr>
          <w:b/>
          <w:bCs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2023 год</w:t>
      </w:r>
    </w:p>
    <w:p w:rsidR="00D65476" w:rsidRPr="00E80EC3" w:rsidRDefault="00D65476" w:rsidP="00D65476">
      <w:pPr>
        <w:tabs>
          <w:tab w:val="left" w:pos="8040"/>
        </w:tabs>
        <w:ind w:right="-710"/>
        <w:rPr>
          <w:bCs/>
        </w:rPr>
      </w:pPr>
      <w:r>
        <w:rPr>
          <w:b/>
          <w:bCs/>
          <w:szCs w:val="28"/>
        </w:rPr>
        <w:tab/>
        <w:t xml:space="preserve">          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567"/>
        <w:gridCol w:w="567"/>
        <w:gridCol w:w="1559"/>
        <w:gridCol w:w="710"/>
        <w:gridCol w:w="1558"/>
      </w:tblGrid>
      <w:tr w:rsidR="00D65476" w:rsidRPr="00991DE3" w:rsidTr="00D65476">
        <w:trPr>
          <w:trHeight w:val="1500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76" w:rsidRPr="00513AAD" w:rsidRDefault="00D65476" w:rsidP="00D65476">
            <w:pPr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513AAD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513AAD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513AAD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513AAD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513AAD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65476" w:rsidRPr="00513AAD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Сумма</w:t>
            </w:r>
          </w:p>
        </w:tc>
      </w:tr>
      <w:tr w:rsidR="00D65476" w:rsidRPr="00415B73" w:rsidTr="00D65476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326731" w:rsidRDefault="00D65476" w:rsidP="00D65476">
            <w:pPr>
              <w:jc w:val="center"/>
              <w:rPr>
                <w:b/>
              </w:rPr>
            </w:pPr>
            <w:r w:rsidRPr="00326731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76" w:rsidRPr="00326731" w:rsidRDefault="00D65476" w:rsidP="00D65476">
            <w:pPr>
              <w:jc w:val="center"/>
              <w:rPr>
                <w:b/>
              </w:rPr>
            </w:pPr>
            <w:r w:rsidRPr="0032673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6731" w:rsidRDefault="00D65476" w:rsidP="00D65476">
            <w:pPr>
              <w:jc w:val="center"/>
              <w:rPr>
                <w:b/>
              </w:rPr>
            </w:pPr>
            <w:r w:rsidRPr="0032673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76" w:rsidRPr="00326731" w:rsidRDefault="00D65476" w:rsidP="00D65476">
            <w:pPr>
              <w:jc w:val="center"/>
              <w:rPr>
                <w:b/>
              </w:rPr>
            </w:pPr>
            <w:r w:rsidRPr="00326731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6731" w:rsidRDefault="00D65476" w:rsidP="00D65476">
            <w:pPr>
              <w:jc w:val="center"/>
              <w:rPr>
                <w:b/>
              </w:rPr>
            </w:pPr>
            <w:r w:rsidRPr="00326731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6731" w:rsidRDefault="00D65476" w:rsidP="00D65476">
            <w:pPr>
              <w:jc w:val="center"/>
              <w:rPr>
                <w:b/>
              </w:rPr>
            </w:pPr>
            <w:r w:rsidRPr="00326731"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6731" w:rsidRDefault="00D65476" w:rsidP="00D65476">
            <w:pPr>
              <w:jc w:val="center"/>
              <w:rPr>
                <w:b/>
              </w:rPr>
            </w:pPr>
            <w:r w:rsidRPr="00326731">
              <w:rPr>
                <w:b/>
              </w:rPr>
              <w:t>7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8A279E" w:rsidP="00604D2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</w:t>
            </w:r>
            <w:r w:rsidR="00604D29">
              <w:rPr>
                <w:b/>
                <w:color w:val="000000"/>
              </w:rPr>
              <w:t>254</w:t>
            </w:r>
            <w:r>
              <w:rPr>
                <w:b/>
                <w:color w:val="000000"/>
              </w:rPr>
              <w:t xml:space="preserve"> </w:t>
            </w:r>
            <w:r w:rsidR="00604D29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04</w:t>
            </w:r>
            <w:r w:rsidR="00D65476">
              <w:rPr>
                <w:b/>
                <w:color w:val="000000"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6A6DAD" w:rsidRDefault="008A279E" w:rsidP="008A279E">
            <w:pPr>
              <w:jc w:val="right"/>
              <w:rPr>
                <w:b/>
              </w:rPr>
            </w:pPr>
            <w:r>
              <w:rPr>
                <w:b/>
              </w:rPr>
              <w:t>8 486 40</w:t>
            </w:r>
            <w:r w:rsidR="00003968">
              <w:rPr>
                <w:b/>
              </w:rPr>
              <w:t>0</w:t>
            </w:r>
            <w:r w:rsidR="00D65476" w:rsidRPr="006A6DAD">
              <w:rPr>
                <w:b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E3125A" w:rsidRDefault="00D65476" w:rsidP="00D65476">
            <w:pPr>
              <w:pStyle w:val="aa"/>
              <w:rPr>
                <w:b/>
                <w:bCs/>
              </w:rPr>
            </w:pPr>
            <w:r w:rsidRPr="00E3125A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636 175,00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D3D6B" w:rsidRDefault="00D65476" w:rsidP="00D65476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9666CD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666CD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9666CD" w:rsidRDefault="00D65476" w:rsidP="00D65476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666CD" w:rsidRDefault="00D65476" w:rsidP="00D65476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666CD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666CD" w:rsidRDefault="00D65476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D3D6B" w:rsidRDefault="00D65476" w:rsidP="00D65476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9666CD" w:rsidRDefault="00D65476" w:rsidP="00D65476">
            <w:pPr>
              <w:jc w:val="center"/>
            </w:pPr>
            <w:r w:rsidRPr="009666C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666CD" w:rsidRDefault="00D65476" w:rsidP="00D65476">
            <w:pPr>
              <w:jc w:val="center"/>
            </w:pPr>
            <w:r w:rsidRPr="009666CD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9666CD" w:rsidRDefault="00D65476" w:rsidP="00D65476">
            <w:pPr>
              <w:jc w:val="center"/>
            </w:pPr>
            <w:r w:rsidRPr="009666CD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666CD" w:rsidRDefault="00D65476" w:rsidP="00D65476">
            <w:pPr>
              <w:jc w:val="center"/>
              <w:rPr>
                <w:bCs/>
              </w:rPr>
            </w:pPr>
            <w:r w:rsidRPr="009666CD">
              <w:rPr>
                <w:bCs/>
              </w:rP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666CD" w:rsidRDefault="00D65476" w:rsidP="00D65476">
            <w:pPr>
              <w:jc w:val="center"/>
            </w:pPr>
            <w:r w:rsidRPr="009666CD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666CD" w:rsidRDefault="00D65476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</w:t>
            </w:r>
            <w:r w:rsidRPr="009666CD">
              <w:rPr>
                <w:color w:val="000000"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D3D6B" w:rsidRDefault="00D65476" w:rsidP="00D65476">
            <w:pPr>
              <w:pStyle w:val="aa"/>
              <w:rPr>
                <w:bCs/>
                <w:iCs/>
              </w:rPr>
            </w:pPr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666CD" w:rsidRDefault="00D65476" w:rsidP="00D65476">
            <w:pPr>
              <w:jc w:val="center"/>
            </w:pPr>
            <w:r w:rsidRPr="009666CD">
              <w:t>7100100000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D65476" w:rsidRPr="00C03F1E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03F1E" w:rsidRDefault="00D65476" w:rsidP="00D65476">
            <w:pPr>
              <w:pStyle w:val="aa"/>
              <w:ind w:left="-70" w:firstLine="70"/>
              <w:rPr>
                <w:bCs/>
              </w:rPr>
            </w:pPr>
            <w:r w:rsidRPr="00C03F1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03F1E" w:rsidRDefault="00D65476" w:rsidP="00D65476">
            <w:pPr>
              <w:jc w:val="center"/>
            </w:pPr>
            <w:r w:rsidRPr="00C03F1E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03F1E" w:rsidRDefault="00D65476" w:rsidP="00D65476">
            <w:pPr>
              <w:jc w:val="center"/>
            </w:pPr>
            <w:r w:rsidRPr="00C03F1E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03F1E" w:rsidRDefault="00D65476" w:rsidP="00D65476">
            <w:pPr>
              <w:jc w:val="center"/>
            </w:pPr>
            <w:r w:rsidRPr="00C03F1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</w:t>
            </w:r>
            <w:r>
              <w:t>0</w:t>
            </w:r>
            <w:r w:rsidRPr="00B50B1B">
              <w:t>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03F1E" w:rsidRDefault="00D65476" w:rsidP="00D65476">
            <w:pPr>
              <w:jc w:val="center"/>
            </w:pPr>
            <w:r w:rsidRPr="00C03F1E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03F1E" w:rsidRDefault="00D65476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</w:t>
            </w:r>
            <w:r w:rsidRPr="00C03F1E">
              <w:rPr>
                <w:color w:val="000000"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 w:rsidRPr="00415B73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6A6DAD" w:rsidRDefault="00D65476" w:rsidP="008A279E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8A279E">
              <w:rPr>
                <w:b/>
              </w:rPr>
              <w:t>2</w:t>
            </w:r>
            <w:r>
              <w:rPr>
                <w:b/>
              </w:rPr>
              <w:t>91 725</w:t>
            </w:r>
            <w:r w:rsidRPr="006A6DAD">
              <w:rPr>
                <w:b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D3D6B" w:rsidRDefault="00D65476" w:rsidP="00D65476">
            <w:r w:rsidRPr="008B47BA">
              <w:lastRenderedPageBreak/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8A279E">
            <w:pPr>
              <w:jc w:val="right"/>
            </w:pPr>
            <w:r>
              <w:t>7 </w:t>
            </w:r>
            <w:r w:rsidR="008A279E">
              <w:t>2</w:t>
            </w:r>
            <w:r>
              <w:t>91 725,00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93066" w:rsidRDefault="00D65476" w:rsidP="00D65476">
            <w:pPr>
              <w:pStyle w:val="aa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B93066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93066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B93066" w:rsidRDefault="00D65476" w:rsidP="00D65476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93066" w:rsidRDefault="00D65476" w:rsidP="00D65476">
            <w:pPr>
              <w:jc w:val="center"/>
            </w:pPr>
            <w: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9306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6A6DAD" w:rsidRDefault="00D65476" w:rsidP="008A279E">
            <w:pPr>
              <w:jc w:val="right"/>
            </w:pPr>
            <w:r>
              <w:t>7 </w:t>
            </w:r>
            <w:r w:rsidR="008A279E">
              <w:t>2</w:t>
            </w:r>
            <w:r>
              <w:t>91 725</w:t>
            </w:r>
            <w:r w:rsidRPr="006A6DAD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pStyle w:val="aa"/>
            </w:pPr>
            <w:r w:rsidRPr="0012025A"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6A6DAD" w:rsidRDefault="00D65476" w:rsidP="008A279E">
            <w:pPr>
              <w:jc w:val="right"/>
            </w:pPr>
            <w:r>
              <w:t>7 </w:t>
            </w:r>
            <w:r w:rsidR="008A279E">
              <w:t>2</w:t>
            </w:r>
            <w:r>
              <w:t>91 725</w:t>
            </w:r>
            <w:r w:rsidRPr="006A6DAD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6A6DAD" w:rsidRDefault="00D65476" w:rsidP="008A279E">
            <w:pPr>
              <w:jc w:val="right"/>
            </w:pPr>
            <w:r>
              <w:t>7 </w:t>
            </w:r>
            <w:r w:rsidR="008A279E">
              <w:t>2</w:t>
            </w:r>
            <w:r>
              <w:t>91 725</w:t>
            </w:r>
            <w:r w:rsidRPr="006A6DAD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6 467 673,00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6 467 673,00</w:t>
            </w:r>
          </w:p>
        </w:tc>
      </w:tr>
      <w:tr w:rsidR="00D65476" w:rsidRPr="00415B73" w:rsidTr="00D65476">
        <w:trPr>
          <w:trHeight w:val="5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6A6DAD" w:rsidRDefault="008A279E" w:rsidP="00D65476">
            <w:pPr>
              <w:jc w:val="right"/>
            </w:pPr>
            <w:r>
              <w:t>8</w:t>
            </w:r>
            <w:r w:rsidR="00D65476">
              <w:t>10 500</w:t>
            </w:r>
            <w:r w:rsidR="00D65476" w:rsidRPr="006A6DAD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6A6DAD" w:rsidRDefault="008A279E" w:rsidP="00D65476">
            <w:pPr>
              <w:jc w:val="right"/>
            </w:pPr>
            <w:r>
              <w:t>8</w:t>
            </w:r>
            <w:r w:rsidR="00D65476">
              <w:t>10 500</w:t>
            </w:r>
            <w:r w:rsidR="00D65476" w:rsidRPr="006A6DAD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13 552,00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850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13 552,00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3469DE" w:rsidRDefault="00D65476" w:rsidP="00D65476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469DE" w:rsidRDefault="00D65476" w:rsidP="00D65476">
            <w:pPr>
              <w:jc w:val="center"/>
              <w:rPr>
                <w:b/>
              </w:rPr>
            </w:pPr>
            <w:r w:rsidRPr="003469D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3469DE" w:rsidRDefault="00D65476" w:rsidP="00D65476">
            <w:pPr>
              <w:jc w:val="center"/>
              <w:rPr>
                <w:b/>
              </w:rPr>
            </w:pPr>
            <w:r w:rsidRPr="003469D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469DE" w:rsidRDefault="00D65476" w:rsidP="00D65476">
            <w:pPr>
              <w:jc w:val="center"/>
              <w:rPr>
                <w:b/>
              </w:rPr>
            </w:pPr>
            <w:r w:rsidRPr="003469D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469DE" w:rsidRDefault="00D65476" w:rsidP="00D65476">
            <w:pPr>
              <w:jc w:val="center"/>
              <w:rPr>
                <w:b/>
              </w:rPr>
            </w:pPr>
            <w:r w:rsidRPr="003469D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  <w:rPr>
                <w:b/>
              </w:rPr>
            </w:pPr>
            <w:r w:rsidRPr="00C71236">
              <w:rPr>
                <w:b/>
              </w:rPr>
              <w:t>3</w:t>
            </w:r>
            <w:r>
              <w:rPr>
                <w:b/>
              </w:rPr>
              <w:t>3 3</w:t>
            </w:r>
            <w:r w:rsidRPr="00C71236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326" w:rsidRDefault="00D65476" w:rsidP="00D65476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8A2326" w:rsidRDefault="00D65476" w:rsidP="00D65476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326" w:rsidRDefault="00D65476" w:rsidP="00D65476">
            <w:pPr>
              <w:jc w:val="center"/>
            </w:pPr>
            <w:r w:rsidRPr="008A232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8A2326" w:rsidRDefault="00D65476" w:rsidP="00D65476">
            <w:pPr>
              <w:jc w:val="center"/>
            </w:pPr>
            <w:r w:rsidRPr="008A2326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326" w:rsidRDefault="00D65476" w:rsidP="00D65476">
            <w:pPr>
              <w:jc w:val="center"/>
            </w:pPr>
            <w:r w:rsidRPr="008A2326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32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33 3</w:t>
            </w:r>
            <w:r w:rsidRPr="00C71236">
              <w:t>00</w:t>
            </w:r>
            <w: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46215" w:rsidRDefault="00D65476" w:rsidP="00D65476">
            <w:pPr>
              <w:pStyle w:val="aa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46215" w:rsidRDefault="00D65476" w:rsidP="00D65476">
            <w:pPr>
              <w:pStyle w:val="aa"/>
            </w:pPr>
            <w:r w:rsidRPr="00C46215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46215" w:rsidRDefault="00D65476" w:rsidP="00D65476">
            <w:pPr>
              <w:pStyle w:val="aa"/>
            </w:pPr>
            <w:r w:rsidRPr="00C46215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21 300,00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21 300,00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21 300,00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pStyle w:val="aa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513AAD" w:rsidRDefault="00003968" w:rsidP="00003968">
            <w:pPr>
              <w:jc w:val="center"/>
              <w:rPr>
                <w:b/>
              </w:rPr>
            </w:pPr>
            <w:r w:rsidRPr="00513AAD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C71236" w:rsidRDefault="00003968" w:rsidP="0000396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1236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12025A" w:rsidRDefault="00003968" w:rsidP="00003968">
            <w:pPr>
              <w:pStyle w:val="aa"/>
            </w:pPr>
            <w:r w:rsidRPr="0012025A">
              <w:t xml:space="preserve">Резервные фонды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8900000000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C71236" w:rsidRDefault="00003968" w:rsidP="00003968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pStyle w:val="aa"/>
            </w:pPr>
            <w:r>
              <w:lastRenderedPageBreak/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</w:pPr>
            <w:r>
              <w:t>0</w:t>
            </w:r>
            <w:r w:rsidRPr="00415B73">
              <w:t>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C71236" w:rsidRDefault="00003968" w:rsidP="00003968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pStyle w:val="aa"/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</w:pPr>
            <w:r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10 000,00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pStyle w:val="aa"/>
            </w:pPr>
            <w:r w:rsidRPr="00415B73"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415B73" w:rsidRDefault="00003968" w:rsidP="00003968">
            <w:pPr>
              <w:jc w:val="center"/>
            </w:pPr>
            <w:r w:rsidRPr="00415B73">
              <w:t>870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C71236" w:rsidRDefault="00003968" w:rsidP="00003968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7F5460" w:rsidRDefault="00003968" w:rsidP="00003968">
            <w:pPr>
              <w:pStyle w:val="aa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515 200,00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E851CA" w:rsidRDefault="00003968" w:rsidP="009D0D2F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</w:t>
            </w:r>
            <w:r w:rsidR="009D0D2F">
              <w:t>3</w:t>
            </w:r>
            <w:r>
              <w:t>-202</w:t>
            </w:r>
            <w:r w:rsidR="009D0D2F">
              <w:t>5</w:t>
            </w:r>
            <w:r>
              <w:t xml:space="preserve"> годы</w:t>
            </w:r>
            <w:r w:rsidRPr="00E851CA">
              <w:t xml:space="preserve"> в </w:t>
            </w:r>
            <w:r>
              <w:t>муниципальном образовании Леонидовского</w:t>
            </w:r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515 200,00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7F5460" w:rsidRDefault="00003968" w:rsidP="00003968">
            <w:pPr>
              <w:pStyle w:val="aa"/>
            </w:pPr>
            <w: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515 200,00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E851CA" w:rsidRDefault="00003968" w:rsidP="00003968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515 200,00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7F5460" w:rsidRDefault="00003968" w:rsidP="00003968">
            <w:pPr>
              <w:pStyle w:val="aa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515 200,00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95375B" w:rsidRDefault="00003968" w:rsidP="00003968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415B73" w:rsidRDefault="00003968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515 200,00</w:t>
            </w:r>
          </w:p>
        </w:tc>
      </w:tr>
      <w:tr w:rsidR="00003968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95375B" w:rsidRDefault="00003968" w:rsidP="00003968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515 200,00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87 400</w:t>
            </w:r>
            <w:r w:rsidRPr="00C27398">
              <w:rPr>
                <w:b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 w:rsidRPr="00415B73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87 400</w:t>
            </w:r>
            <w:r w:rsidRPr="00C27398">
              <w:rPr>
                <w:b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pStyle w:val="aa"/>
            </w:pPr>
            <w:r w:rsidRPr="0012025A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right"/>
            </w:pPr>
            <w:r>
              <w:t>87 400</w:t>
            </w:r>
            <w:r w:rsidRPr="00C27398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pStyle w:val="aa"/>
            </w:pPr>
            <w:r w:rsidRPr="0012025A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right"/>
            </w:pPr>
            <w:r w:rsidRPr="00C27398">
              <w:t>8</w:t>
            </w:r>
            <w:r>
              <w:t>7</w:t>
            </w:r>
            <w:r w:rsidRPr="00C27398">
              <w:t xml:space="preserve"> </w:t>
            </w:r>
            <w:r>
              <w:t>4</w:t>
            </w:r>
            <w:r w:rsidRPr="00C27398">
              <w:t>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right"/>
            </w:pPr>
            <w:r w:rsidRPr="00C27398">
              <w:t>8</w:t>
            </w:r>
            <w:r>
              <w:t>7</w:t>
            </w:r>
            <w:r w:rsidRPr="00C27398">
              <w:t xml:space="preserve"> </w:t>
            </w:r>
            <w:r>
              <w:t>4</w:t>
            </w:r>
            <w:r w:rsidRPr="00C27398">
              <w:t>00,00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right"/>
            </w:pPr>
            <w:r>
              <w:t>50 249,00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right"/>
            </w:pPr>
            <w:r>
              <w:t>50 249,00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right"/>
            </w:pPr>
            <w:r>
              <w:t>37 151,00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center"/>
            </w:pPr>
            <w:r w:rsidRPr="00C27398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27398" w:rsidRDefault="00D65476" w:rsidP="00D65476">
            <w:pPr>
              <w:jc w:val="right"/>
            </w:pPr>
            <w:r>
              <w:t>37 151,00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  <w:color w:val="000000"/>
              </w:rPr>
            </w:pPr>
            <w:r w:rsidRPr="00415B73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36BA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C71236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50F53" w:rsidRDefault="00D65476" w:rsidP="00D65476">
            <w:pPr>
              <w:pStyle w:val="aa"/>
              <w:rPr>
                <w:b/>
                <w:i/>
                <w:color w:val="000000"/>
              </w:rPr>
            </w:pPr>
            <w:r w:rsidRPr="00150F53">
              <w:rPr>
                <w:b/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12025A" w:rsidRDefault="00D65476" w:rsidP="00D65476">
            <w:pPr>
              <w:jc w:val="center"/>
              <w:rPr>
                <w:b/>
              </w:rPr>
            </w:pPr>
            <w:r w:rsidRPr="0012025A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12025A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2F1608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12025A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12025A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326" w:rsidRDefault="00D65476" w:rsidP="00D65476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36BA" w:rsidRDefault="00D65476" w:rsidP="00D65476">
            <w:pPr>
              <w:jc w:val="center"/>
            </w:pPr>
            <w:r w:rsidRPr="003236BA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5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color w:val="000000"/>
              </w:rPr>
            </w:pPr>
            <w:r w:rsidRPr="00415B73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50 </w:t>
            </w:r>
            <w:r w:rsidRPr="00C71236">
              <w:t>000</w:t>
            </w:r>
            <w:r>
              <w:t>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5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5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65476" w:rsidRPr="00415B73" w:rsidTr="00D65476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71236" w:rsidRDefault="00D65476" w:rsidP="00D65476">
            <w:pPr>
              <w:jc w:val="right"/>
            </w:pPr>
            <w:r>
              <w:t>5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 w:rsidRPr="00415B73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1A44D7" w:rsidRDefault="00D65476" w:rsidP="00604D29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8A279E">
              <w:rPr>
                <w:b/>
              </w:rPr>
              <w:t>4</w:t>
            </w:r>
            <w:r w:rsidR="00604D29">
              <w:rPr>
                <w:b/>
              </w:rPr>
              <w:t>89</w:t>
            </w:r>
            <w:r w:rsidRPr="001A44D7">
              <w:rPr>
                <w:b/>
              </w:rPr>
              <w:t> </w:t>
            </w:r>
            <w:r w:rsidR="00604D29">
              <w:rPr>
                <w:b/>
              </w:rPr>
              <w:t>7</w:t>
            </w:r>
            <w:r w:rsidRPr="001A44D7">
              <w:rPr>
                <w:b/>
              </w:rPr>
              <w:t>0</w:t>
            </w:r>
            <w:r w:rsidR="008A279E">
              <w:rPr>
                <w:b/>
              </w:rPr>
              <w:t>4</w:t>
            </w:r>
            <w:r w:rsidRPr="001A44D7">
              <w:rPr>
                <w:b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79E" w:rsidRDefault="00D65476" w:rsidP="00D65476">
            <w:pPr>
              <w:pStyle w:val="aa"/>
              <w:rPr>
                <w:b/>
              </w:rPr>
            </w:pPr>
            <w:r w:rsidRPr="008A279E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8A279E" w:rsidRDefault="00D65476" w:rsidP="00D65476">
            <w:pPr>
              <w:jc w:val="center"/>
              <w:rPr>
                <w:b/>
              </w:rPr>
            </w:pPr>
            <w:r w:rsidRPr="008A279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79E" w:rsidRDefault="00D65476" w:rsidP="00D65476">
            <w:pPr>
              <w:jc w:val="center"/>
              <w:rPr>
                <w:b/>
              </w:rPr>
            </w:pPr>
            <w:r w:rsidRPr="008A27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8A279E" w:rsidRDefault="00D65476" w:rsidP="00D65476">
            <w:pPr>
              <w:jc w:val="center"/>
              <w:rPr>
                <w:b/>
              </w:rPr>
            </w:pPr>
            <w:r w:rsidRPr="008A2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79E" w:rsidRDefault="00D65476" w:rsidP="00D65476">
            <w:pPr>
              <w:jc w:val="center"/>
              <w:rPr>
                <w:b/>
              </w:rPr>
            </w:pPr>
            <w:r w:rsidRPr="008A279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79E" w:rsidRDefault="00D65476" w:rsidP="00D65476">
            <w:pPr>
              <w:jc w:val="center"/>
              <w:rPr>
                <w:b/>
              </w:rPr>
            </w:pPr>
            <w:r w:rsidRPr="008A279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1A44D7" w:rsidRDefault="00D65476" w:rsidP="00604D29">
            <w:pPr>
              <w:jc w:val="right"/>
              <w:rPr>
                <w:b/>
              </w:rPr>
            </w:pPr>
            <w:r>
              <w:rPr>
                <w:b/>
                <w:bCs/>
              </w:rPr>
              <w:t xml:space="preserve">2 </w:t>
            </w:r>
            <w:r w:rsidR="008A279E">
              <w:rPr>
                <w:b/>
                <w:bCs/>
              </w:rPr>
              <w:t>4</w:t>
            </w:r>
            <w:r w:rsidR="00604D29">
              <w:rPr>
                <w:b/>
                <w:bCs/>
              </w:rPr>
              <w:t>88</w:t>
            </w:r>
            <w:r w:rsidRPr="001A44D7">
              <w:rPr>
                <w:b/>
                <w:bCs/>
              </w:rPr>
              <w:t> </w:t>
            </w:r>
            <w:r w:rsidR="00604D29">
              <w:rPr>
                <w:b/>
                <w:bCs/>
              </w:rPr>
              <w:t>7</w:t>
            </w:r>
            <w:r w:rsidRPr="001A44D7">
              <w:rPr>
                <w:b/>
                <w:bCs/>
              </w:rPr>
              <w:t>0</w:t>
            </w:r>
            <w:r w:rsidR="008A279E">
              <w:rPr>
                <w:b/>
                <w:bCs/>
              </w:rPr>
              <w:t>4</w:t>
            </w:r>
            <w:r w:rsidRPr="001A44D7">
              <w:rPr>
                <w:b/>
                <w:bCs/>
              </w:rPr>
              <w:t>,00</w:t>
            </w:r>
          </w:p>
        </w:tc>
      </w:tr>
      <w:tr w:rsidR="00604D29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8A2326" w:rsidRDefault="00604D29" w:rsidP="00D65476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1A44D7" w:rsidRDefault="00604D29" w:rsidP="00916702">
            <w:pPr>
              <w:jc w:val="right"/>
            </w:pPr>
            <w:r>
              <w:rPr>
                <w:bCs/>
              </w:rPr>
              <w:t>2 488</w:t>
            </w:r>
            <w:r w:rsidRPr="001A44D7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604D29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pStyle w:val="aa"/>
            </w:pPr>
            <w: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91</w:t>
            </w:r>
            <w:r>
              <w:t>002</w:t>
            </w:r>
            <w:r w:rsidRPr="00415B73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1A44D7" w:rsidRDefault="00604D29" w:rsidP="00604D29">
            <w:pPr>
              <w:jc w:val="right"/>
            </w:pPr>
            <w:r>
              <w:rPr>
                <w:bCs/>
              </w:rPr>
              <w:t>2 488</w:t>
            </w:r>
            <w:r w:rsidRPr="001A44D7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604D29" w:rsidRPr="00415B73" w:rsidTr="00AE0D5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pStyle w:val="aa"/>
            </w:pPr>
            <w:r w:rsidRPr="00415B73">
              <w:t>Дорожный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1A44D7" w:rsidRDefault="00604D29" w:rsidP="00916702">
            <w:pPr>
              <w:jc w:val="right"/>
            </w:pPr>
            <w:r>
              <w:rPr>
                <w:bCs/>
              </w:rPr>
              <w:t>2 488</w:t>
            </w:r>
            <w:r w:rsidRPr="001A44D7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604D29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1A44D7" w:rsidRDefault="00604D29" w:rsidP="00916702">
            <w:pPr>
              <w:jc w:val="right"/>
            </w:pPr>
            <w:r>
              <w:rPr>
                <w:bCs/>
              </w:rPr>
              <w:t>2 488</w:t>
            </w:r>
            <w:r w:rsidRPr="001A44D7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604D29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415B73" w:rsidRDefault="00604D29" w:rsidP="00D65476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1A44D7" w:rsidRDefault="00604D29" w:rsidP="00916702">
            <w:pPr>
              <w:jc w:val="right"/>
            </w:pPr>
            <w:r>
              <w:rPr>
                <w:bCs/>
              </w:rPr>
              <w:t>2 488</w:t>
            </w:r>
            <w:r w:rsidRPr="001A44D7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1A44D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1A44D7">
              <w:rPr>
                <w:bCs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pStyle w:val="aa"/>
              <w:rPr>
                <w:b/>
                <w:bCs/>
              </w:rPr>
            </w:pPr>
            <w:r w:rsidRPr="00D91F9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D91F96" w:rsidRDefault="00D65476" w:rsidP="00D65476">
            <w:pPr>
              <w:jc w:val="center"/>
              <w:rPr>
                <w:b/>
              </w:rPr>
            </w:pPr>
            <w:r w:rsidRPr="00D91F96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jc w:val="center"/>
              <w:rPr>
                <w:b/>
              </w:rPr>
            </w:pPr>
            <w:r w:rsidRPr="00D91F9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D91F96" w:rsidRDefault="00D65476" w:rsidP="00D65476">
            <w:pPr>
              <w:jc w:val="center"/>
              <w:rPr>
                <w:b/>
              </w:rPr>
            </w:pPr>
            <w:r w:rsidRPr="00D91F96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jc w:val="center"/>
              <w:rPr>
                <w:b/>
              </w:rPr>
            </w:pPr>
            <w:r w:rsidRPr="00D91F96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jc w:val="center"/>
              <w:rPr>
                <w:b/>
              </w:rPr>
            </w:pPr>
            <w:r w:rsidRPr="00D91F96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jc w:val="right"/>
              <w:rPr>
                <w:b/>
              </w:rPr>
            </w:pPr>
            <w:r w:rsidRPr="00D91F96">
              <w:rPr>
                <w:b/>
              </w:rPr>
              <w:t>1 000,00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pStyle w:val="aa"/>
            </w:pPr>
            <w:r w:rsidRPr="002D1EA8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4200000000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pStyle w:val="aa"/>
            </w:pPr>
            <w:r w:rsidRPr="00AF3630">
              <w:t>Комплекс процессных мероприятий</w:t>
            </w:r>
            <w:r>
              <w:t xml:space="preserve"> </w:t>
            </w:r>
            <w:r w:rsidRPr="00D91F96">
              <w:t>"Информационная поддержка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4200300000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pStyle w:val="aa"/>
            </w:pPr>
            <w:r w:rsidRPr="00D91F96">
              <w:lastRenderedPageBreak/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pStyle w:val="aa"/>
            </w:pPr>
            <w:r w:rsidRPr="00D91F9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D91F96" w:rsidRDefault="00D65476" w:rsidP="00D65476">
            <w:pPr>
              <w:pStyle w:val="aa"/>
            </w:pPr>
            <w:r w:rsidRPr="00D91F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 w:rsidRPr="00415B7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D7E45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CD7E45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D0F6F" w:rsidRDefault="008A279E" w:rsidP="00D65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D65476">
              <w:rPr>
                <w:b/>
                <w:bCs/>
              </w:rPr>
              <w:t>1</w:t>
            </w:r>
            <w:r w:rsidR="00D65476" w:rsidRPr="009D0F6F">
              <w:rPr>
                <w:b/>
                <w:bCs/>
              </w:rPr>
              <w:t> </w:t>
            </w:r>
            <w:r w:rsidR="00D65476">
              <w:rPr>
                <w:b/>
                <w:bCs/>
              </w:rPr>
              <w:t>4</w:t>
            </w:r>
            <w:r w:rsidR="00D65476" w:rsidRPr="009D0F6F">
              <w:rPr>
                <w:b/>
                <w:bCs/>
              </w:rPr>
              <w:t>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 w:rsidRPr="00415B73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8A279E" w:rsidP="00D65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65476">
              <w:rPr>
                <w:b/>
                <w:bCs/>
              </w:rPr>
              <w:t>0 400</w:t>
            </w:r>
            <w:r w:rsidR="00D65476" w:rsidRPr="001A44D7">
              <w:rPr>
                <w:b/>
                <w:bCs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326" w:rsidRDefault="00D65476" w:rsidP="00D65476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36BA" w:rsidRDefault="00D65476" w:rsidP="00D65476">
            <w:pPr>
              <w:jc w:val="center"/>
            </w:pPr>
            <w:r w:rsidRPr="003236BA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8A279E" w:rsidP="00D65476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pStyle w:val="aa"/>
            </w:pPr>
            <w:r w:rsidRPr="0012025A">
              <w:t xml:space="preserve">Создание условий для устойчивого развития и функционирования </w:t>
            </w:r>
            <w:r>
              <w:t>жилищно-</w:t>
            </w:r>
            <w:r w:rsidRPr="0012025A">
              <w:t>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9100300000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8A279E" w:rsidP="00D65476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pStyle w:val="aa"/>
            </w:pPr>
            <w:r w:rsidRPr="0012025A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8A279E" w:rsidP="008A279E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8A279E" w:rsidP="00D65476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8A279E" w:rsidP="00D65476">
            <w:pPr>
              <w:jc w:val="right"/>
            </w:pPr>
            <w:r>
              <w:t>12</w:t>
            </w:r>
            <w:r w:rsidR="00D65476">
              <w:t>0 400</w:t>
            </w:r>
            <w:r w:rsidR="00D65476"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</w:rPr>
            </w:pPr>
            <w:r>
              <w:rPr>
                <w:b/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8A279E" w:rsidP="00D654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D65476">
              <w:rPr>
                <w:b/>
                <w:bCs/>
                <w:color w:val="000000"/>
              </w:rPr>
              <w:t>1 000,00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326" w:rsidRDefault="00D65476" w:rsidP="00D65476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8A2326" w:rsidRDefault="00D65476" w:rsidP="00D65476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8A2326" w:rsidRDefault="00D65476" w:rsidP="00D65476">
            <w:pPr>
              <w:jc w:val="center"/>
            </w:pPr>
            <w:r w:rsidRPr="008A2326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8A2326" w:rsidRDefault="00D65476" w:rsidP="00D65476">
            <w:pPr>
              <w:jc w:val="center"/>
            </w:pPr>
            <w:r w:rsidRPr="008A2326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F92ECF" w:rsidRDefault="00D65476" w:rsidP="00D65476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F92ECF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F92ECF" w:rsidRDefault="008A279E" w:rsidP="00D654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D65476">
              <w:rPr>
                <w:b/>
                <w:bCs/>
                <w:color w:val="000000"/>
              </w:rPr>
              <w:t>1 000,00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pStyle w:val="aa"/>
            </w:pPr>
            <w:r w:rsidRPr="0012025A">
              <w:t>Мероприятия по благоустройству</w:t>
            </w:r>
            <w:r>
              <w:t xml:space="preserve"> 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F92ECF" w:rsidRDefault="00D65476" w:rsidP="00D65476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</w:t>
            </w:r>
            <w:r>
              <w:rPr>
                <w:b/>
                <w:bCs/>
              </w:rPr>
              <w:t>0</w:t>
            </w:r>
            <w:r w:rsidRPr="00F92ECF">
              <w:rPr>
                <w:b/>
                <w:bCs/>
              </w:rPr>
              <w:t>0</w:t>
            </w:r>
            <w:r>
              <w:rPr>
                <w:b/>
                <w:bCs/>
              </w:rPr>
              <w:t>40</w:t>
            </w:r>
            <w:r w:rsidRPr="00F92ECF">
              <w:rPr>
                <w:b/>
                <w:bCs/>
              </w:rPr>
              <w:t>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F92ECF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F92ECF" w:rsidRDefault="008A279E" w:rsidP="00D654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D65476">
              <w:rPr>
                <w:b/>
                <w:bCs/>
                <w:color w:val="000000"/>
              </w:rPr>
              <w:t>1 000,00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  <w:i/>
              </w:rPr>
            </w:pPr>
            <w:r w:rsidRPr="00415B73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12025A" w:rsidRDefault="00D65476" w:rsidP="00D65476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12025A" w:rsidRDefault="00D65476" w:rsidP="00D65476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5A07DA" w:rsidRDefault="00D65476" w:rsidP="00D65476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2F1608" w:rsidRDefault="00D65476" w:rsidP="00D6547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2F1608" w:rsidRDefault="00D65476" w:rsidP="00D65476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6E69B4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0 000,00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 xml:space="preserve">Закупка товаров, работ и услуг для </w:t>
            </w:r>
            <w:r>
              <w:t xml:space="preserve">обеспечения </w:t>
            </w:r>
            <w:r w:rsidRPr="00415B73"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5A07DA" w:rsidRDefault="00D65476" w:rsidP="00D65476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36BA" w:rsidRDefault="00D65476" w:rsidP="00D65476">
            <w:pPr>
              <w:jc w:val="right"/>
            </w:pPr>
            <w:r>
              <w:t>2</w:t>
            </w:r>
            <w:r w:rsidR="006E69B4">
              <w:t>0</w:t>
            </w:r>
            <w:r>
              <w:t>0 000,00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5A07DA" w:rsidRDefault="00D65476" w:rsidP="00D65476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36BA" w:rsidRDefault="00D65476" w:rsidP="00D65476">
            <w:pPr>
              <w:jc w:val="right"/>
            </w:pPr>
            <w:r>
              <w:t>2</w:t>
            </w:r>
            <w:r w:rsidR="006E69B4">
              <w:t>0</w:t>
            </w:r>
            <w:r>
              <w:t>0 000,00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  <w:rPr>
                <w:b/>
                <w:i/>
              </w:rPr>
            </w:pPr>
            <w:r w:rsidRPr="00415B73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12025A" w:rsidRDefault="00D65476" w:rsidP="00D65476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2025A" w:rsidRDefault="00D65476" w:rsidP="00D65476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12025A" w:rsidRDefault="00D65476" w:rsidP="00D65476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2F1608" w:rsidRDefault="00D65476" w:rsidP="00D65476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</w:t>
            </w:r>
            <w:r>
              <w:rPr>
                <w:b/>
                <w:bCs/>
                <w:i/>
                <w:iCs/>
              </w:rPr>
              <w:t>0</w:t>
            </w:r>
            <w:r w:rsidRPr="002F1608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Pr="002F1608">
              <w:rPr>
                <w:b/>
                <w:bCs/>
                <w:i/>
                <w:iCs/>
              </w:rPr>
              <w:t>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2F1608" w:rsidRDefault="00D65476" w:rsidP="00D6547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2F1608" w:rsidRDefault="006E69B4" w:rsidP="00D65476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  <w:r w:rsidR="00D65476">
              <w:rPr>
                <w:b/>
                <w:bCs/>
                <w:i/>
                <w:iCs/>
              </w:rPr>
              <w:t>1 000,00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F9252E" w:rsidRDefault="00D65476" w:rsidP="00D65476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36BA" w:rsidRDefault="006E69B4" w:rsidP="00D65476">
            <w:pPr>
              <w:jc w:val="right"/>
            </w:pPr>
            <w:r>
              <w:t>40</w:t>
            </w:r>
            <w:r w:rsidR="00D65476">
              <w:t>1 000,00</w:t>
            </w:r>
          </w:p>
        </w:tc>
      </w:tr>
      <w:tr w:rsidR="00D65476" w:rsidRPr="00415B73" w:rsidTr="00D65476">
        <w:trPr>
          <w:trHeight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415B73" w:rsidRDefault="00D65476" w:rsidP="00D65476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36BA" w:rsidRDefault="006E69B4" w:rsidP="00D65476">
            <w:pPr>
              <w:jc w:val="right"/>
            </w:pPr>
            <w:r>
              <w:t>40</w:t>
            </w:r>
            <w:r w:rsidR="00D65476">
              <w:t>1 000,00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9C6CA4" w:rsidRDefault="00D65476" w:rsidP="00D65476">
            <w:pPr>
              <w:outlineLvl w:val="0"/>
              <w:rPr>
                <w:b/>
                <w:bCs/>
                <w:color w:val="000000"/>
                <w:lang w:eastAsia="ru-RU"/>
              </w:rPr>
            </w:pPr>
            <w:r w:rsidRPr="009C6CA4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3469DE" w:rsidRDefault="00D65476" w:rsidP="00D65476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469DE" w:rsidRDefault="00D65476" w:rsidP="00D65476">
            <w:pPr>
              <w:jc w:val="center"/>
              <w:rPr>
                <w:b/>
              </w:rPr>
            </w:pPr>
            <w:r w:rsidRPr="003469D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Pr="003469DE" w:rsidRDefault="00D65476" w:rsidP="00D65476">
            <w:pPr>
              <w:jc w:val="center"/>
              <w:rPr>
                <w:b/>
              </w:rPr>
            </w:pPr>
            <w:r w:rsidRPr="003469D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505B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2505B" w:rsidRDefault="00D65476" w:rsidP="00D6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D65476" w:rsidP="00D65476">
            <w:pPr>
              <w:jc w:val="right"/>
              <w:rPr>
                <w:b/>
                <w:bCs/>
              </w:rPr>
            </w:pPr>
            <w:r w:rsidRPr="001A44D7">
              <w:rPr>
                <w:b/>
                <w:bCs/>
              </w:rPr>
              <w:t>4</w:t>
            </w:r>
            <w:r>
              <w:rPr>
                <w:b/>
                <w:bCs/>
              </w:rPr>
              <w:t>20</w:t>
            </w:r>
            <w:r w:rsidRPr="001A44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Pr="001A44D7">
              <w:rPr>
                <w:b/>
                <w:bCs/>
              </w:rPr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FC6729" w:rsidRDefault="00D65476" w:rsidP="00D65476">
            <w:pPr>
              <w:outlineLvl w:val="1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D65476" w:rsidP="00D65476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FC6729" w:rsidRDefault="00D65476" w:rsidP="00D65476">
            <w:pPr>
              <w:outlineLvl w:val="2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D65476" w:rsidP="00D65476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FC6729" w:rsidRDefault="00D65476" w:rsidP="00D65476">
            <w:pPr>
              <w:outlineLvl w:val="3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Иные непрограм</w:t>
            </w:r>
            <w:r>
              <w:rPr>
                <w:bCs/>
                <w:color w:val="000000"/>
                <w:lang w:eastAsia="ru-RU"/>
              </w:rPr>
              <w:t>м</w:t>
            </w:r>
            <w:r w:rsidRPr="00FC6729">
              <w:rPr>
                <w:bCs/>
                <w:color w:val="000000"/>
                <w:lang w:eastAsia="ru-RU"/>
              </w:rPr>
              <w:t>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9100600000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D65476" w:rsidP="00D65476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FC6729" w:rsidRDefault="00D65476" w:rsidP="00D65476">
            <w:pPr>
              <w:outlineLvl w:val="5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9100670160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D65476" w:rsidP="00D65476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FC6729" w:rsidRDefault="00D65476" w:rsidP="00D65476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300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D65476" w:rsidP="00D65476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  <w:tr w:rsidR="00D65476" w:rsidRPr="00415B73" w:rsidTr="00D65476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476" w:rsidRPr="00FC6729" w:rsidRDefault="00D65476" w:rsidP="00D65476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76" w:rsidRDefault="00D65476" w:rsidP="00D65476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50B1B" w:rsidRDefault="00D65476" w:rsidP="00D65476">
            <w:pPr>
              <w:jc w:val="center"/>
            </w:pPr>
            <w:r>
              <w:t>310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A44D7" w:rsidRDefault="00D65476" w:rsidP="00D65476">
            <w:pPr>
              <w:jc w:val="right"/>
            </w:pPr>
            <w:r>
              <w:t>420 000</w:t>
            </w:r>
            <w:r w:rsidRPr="001A44D7">
              <w:t>,00</w:t>
            </w:r>
          </w:p>
        </w:tc>
      </w:tr>
    </w:tbl>
    <w:p w:rsidR="00D65476" w:rsidRPr="00415B73" w:rsidRDefault="00D65476" w:rsidP="00D65476">
      <w:pPr>
        <w:ind w:left="-851" w:firstLine="862"/>
      </w:pPr>
    </w:p>
    <w:p w:rsidR="00F939F1" w:rsidRPr="00415B73" w:rsidRDefault="00F939F1" w:rsidP="00F939F1">
      <w:pPr>
        <w:ind w:left="-851" w:firstLine="862"/>
      </w:pPr>
    </w:p>
    <w:p w:rsidR="00F939F1" w:rsidRDefault="00F939F1" w:rsidP="00F939F1">
      <w:pPr>
        <w:tabs>
          <w:tab w:val="left" w:pos="8295"/>
        </w:tabs>
      </w:pPr>
    </w:p>
    <w:p w:rsidR="00F939F1" w:rsidRDefault="00F939F1" w:rsidP="00265C62"/>
    <w:p w:rsidR="003C05CF" w:rsidRDefault="003C05CF" w:rsidP="00265C62"/>
    <w:p w:rsidR="003C05CF" w:rsidRDefault="003C05CF" w:rsidP="00265C62"/>
    <w:p w:rsidR="003C05CF" w:rsidRDefault="003C05CF" w:rsidP="00265C62"/>
    <w:p w:rsidR="003C05CF" w:rsidRDefault="003C05CF" w:rsidP="00265C62"/>
    <w:p w:rsidR="003C05CF" w:rsidRDefault="003C05CF" w:rsidP="00265C62"/>
    <w:p w:rsidR="003C05CF" w:rsidRDefault="003C05CF" w:rsidP="00265C62"/>
    <w:p w:rsidR="003C05CF" w:rsidRDefault="003C05CF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E16CB3" w:rsidRDefault="00E16CB3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604D29" w:rsidRDefault="00604D29" w:rsidP="00265C62"/>
    <w:p w:rsidR="00D04F90" w:rsidRDefault="00D04F90" w:rsidP="006E69B4">
      <w:pPr>
        <w:rPr>
          <w:szCs w:val="28"/>
        </w:rPr>
      </w:pPr>
    </w:p>
    <w:p w:rsidR="00D04F90" w:rsidRDefault="00D04F90" w:rsidP="003C05CF">
      <w:pPr>
        <w:jc w:val="right"/>
        <w:rPr>
          <w:szCs w:val="28"/>
        </w:rPr>
      </w:pPr>
    </w:p>
    <w:p w:rsidR="00003968" w:rsidRDefault="00003968" w:rsidP="00003968">
      <w:pPr>
        <w:jc w:val="right"/>
      </w:pPr>
      <w:r>
        <w:t>Приложение 14</w:t>
      </w:r>
    </w:p>
    <w:p w:rsidR="00003968" w:rsidRDefault="00003968" w:rsidP="00003968">
      <w:pPr>
        <w:jc w:val="right"/>
      </w:pPr>
      <w:r>
        <w:t xml:space="preserve">                                        к  решению Совета депутатов </w:t>
      </w:r>
    </w:p>
    <w:p w:rsidR="00003968" w:rsidRDefault="00003968" w:rsidP="00003968">
      <w:pPr>
        <w:jc w:val="right"/>
      </w:pPr>
      <w:r>
        <w:t xml:space="preserve">                                                   Леонидовского сельского поселения</w:t>
      </w:r>
    </w:p>
    <w:p w:rsidR="00003968" w:rsidRDefault="00003968" w:rsidP="00003968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003968" w:rsidRDefault="00003968" w:rsidP="00003968">
      <w:pPr>
        <w:jc w:val="right"/>
      </w:pPr>
      <w:r>
        <w:t xml:space="preserve">                                                                   от 20.12.2022 № 25</w:t>
      </w:r>
    </w:p>
    <w:p w:rsidR="00003968" w:rsidRDefault="00003968" w:rsidP="00003968">
      <w:pPr>
        <w:tabs>
          <w:tab w:val="left" w:pos="1485"/>
        </w:tabs>
      </w:pPr>
    </w:p>
    <w:p w:rsidR="00003968" w:rsidRDefault="00003968" w:rsidP="00003968">
      <w:pPr>
        <w:tabs>
          <w:tab w:val="left" w:pos="1485"/>
        </w:tabs>
      </w:pPr>
    </w:p>
    <w:p w:rsidR="00003968" w:rsidRPr="003E187B" w:rsidRDefault="00003968" w:rsidP="00003968">
      <w:pPr>
        <w:jc w:val="center"/>
        <w:rPr>
          <w:b/>
          <w:szCs w:val="28"/>
        </w:rPr>
      </w:pPr>
      <w:r w:rsidRPr="003E187B">
        <w:rPr>
          <w:b/>
          <w:szCs w:val="28"/>
        </w:rPr>
        <w:t xml:space="preserve">Распределение бюджетных ассигнований по </w:t>
      </w:r>
      <w:r>
        <w:rPr>
          <w:b/>
          <w:szCs w:val="28"/>
        </w:rPr>
        <w:t xml:space="preserve">муниципальным </w:t>
      </w:r>
      <w:r w:rsidRPr="003E187B">
        <w:rPr>
          <w:b/>
          <w:szCs w:val="28"/>
        </w:rPr>
        <w:t xml:space="preserve"> программам и непрограммным направлениям деятельности </w:t>
      </w:r>
      <w:r w:rsidRPr="003E187B">
        <w:rPr>
          <w:b/>
          <w:szCs w:val="28"/>
          <w:lang w:eastAsia="ru-RU"/>
        </w:rPr>
        <w:t>на 20</w:t>
      </w:r>
      <w:r>
        <w:rPr>
          <w:b/>
          <w:szCs w:val="28"/>
          <w:lang w:eastAsia="ru-RU"/>
        </w:rPr>
        <w:t>23</w:t>
      </w:r>
      <w:r w:rsidRPr="003E187B">
        <w:rPr>
          <w:b/>
          <w:szCs w:val="28"/>
          <w:lang w:eastAsia="ru-RU"/>
        </w:rPr>
        <w:t xml:space="preserve"> год</w:t>
      </w:r>
    </w:p>
    <w:p w:rsidR="00003968" w:rsidRPr="009F2CAA" w:rsidRDefault="00003968" w:rsidP="00003968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  <w:t xml:space="preserve">                                                                     </w:t>
      </w:r>
      <w:r>
        <w:t xml:space="preserve">( </w:t>
      </w:r>
      <w:r w:rsidRPr="009F2CAA">
        <w:t>рублей)</w:t>
      </w:r>
      <w:r>
        <w:rPr>
          <w:b/>
          <w:szCs w:val="28"/>
        </w:rPr>
        <w:tab/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4"/>
        <w:gridCol w:w="1134"/>
        <w:gridCol w:w="479"/>
        <w:gridCol w:w="567"/>
        <w:gridCol w:w="514"/>
        <w:gridCol w:w="2409"/>
      </w:tblGrid>
      <w:tr w:rsidR="00003968" w:rsidRPr="00B50B1B" w:rsidTr="00003968">
        <w:trPr>
          <w:trHeight w:val="2365"/>
          <w:tblHeader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68" w:rsidRPr="00F21091" w:rsidRDefault="00003968" w:rsidP="00003968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68" w:rsidRPr="00F21091" w:rsidRDefault="00003968" w:rsidP="000039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03968" w:rsidRPr="00F21091" w:rsidRDefault="00003968" w:rsidP="00003968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03968" w:rsidRPr="00F21091" w:rsidRDefault="00003968" w:rsidP="00003968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03968" w:rsidRPr="00F21091" w:rsidRDefault="00003968" w:rsidP="00003968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68" w:rsidRPr="00F21091" w:rsidRDefault="00003968" w:rsidP="000039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003968" w:rsidRPr="00F21091" w:rsidRDefault="00003968" w:rsidP="000039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Сумма</w:t>
            </w:r>
          </w:p>
        </w:tc>
      </w:tr>
      <w:tr w:rsidR="00003968" w:rsidRPr="00B50B1B" w:rsidTr="00003968">
        <w:trPr>
          <w:tblHeader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157743" w:rsidRDefault="00003968" w:rsidP="00003968">
            <w:pPr>
              <w:pStyle w:val="aa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157743" w:rsidRDefault="00003968" w:rsidP="00003968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968" w:rsidRPr="00157743" w:rsidRDefault="00003968" w:rsidP="00003968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968" w:rsidRPr="00157743" w:rsidRDefault="00003968" w:rsidP="00003968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968" w:rsidRPr="00157743" w:rsidRDefault="00003968" w:rsidP="00003968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157743" w:rsidRDefault="00003968" w:rsidP="00003968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157743" w:rsidRDefault="00003968" w:rsidP="00003968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9843A5" w:rsidRDefault="00003968" w:rsidP="00003968">
            <w:pPr>
              <w:pStyle w:val="aa"/>
              <w:rPr>
                <w:b/>
              </w:rPr>
            </w:pPr>
            <w:r w:rsidRPr="00424D17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BE20A2" w:rsidRDefault="00003968" w:rsidP="00003968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B85765" w:rsidRDefault="00003968" w:rsidP="00003968">
            <w:pPr>
              <w:pStyle w:val="aa"/>
            </w:pPr>
            <w:r>
              <w:t xml:space="preserve">Комплекс процессных мероприятий </w:t>
            </w:r>
            <w:r w:rsidRPr="00B85765">
              <w:t>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03968" w:rsidRPr="007809B1" w:rsidRDefault="00003968" w:rsidP="0000396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:rsidR="00003968" w:rsidRPr="00BE20A2" w:rsidRDefault="00003968" w:rsidP="0000396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right"/>
            </w:pPr>
            <w:r>
              <w:t>1 000,00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B85765" w:rsidRDefault="00003968" w:rsidP="00003968">
            <w:pPr>
              <w:pStyle w:val="aa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1638D2" w:rsidRDefault="00003968" w:rsidP="00003968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1 000,00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1 000,00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pStyle w:val="aa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1 000,00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pStyle w:val="aa"/>
            </w:pPr>
            <w: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1 000,00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1 000,00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right"/>
            </w:pPr>
            <w:r>
              <w:t>1 000,00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E851CA" w:rsidRDefault="00003968" w:rsidP="009D0D2F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</w:t>
            </w:r>
            <w:r w:rsidR="009D0D2F">
              <w:t>3</w:t>
            </w:r>
            <w:r>
              <w:t>-202</w:t>
            </w:r>
            <w:r w:rsidR="009D0D2F">
              <w:t>5</w:t>
            </w:r>
            <w:r>
              <w:t xml:space="preserve"> годы</w:t>
            </w:r>
            <w:r w:rsidRPr="00E851CA">
              <w:t xml:space="preserve"> в </w:t>
            </w:r>
            <w:r>
              <w:t>муниципальном образовании Леонидовского</w:t>
            </w:r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946B8" w:rsidP="00003968">
            <w:pPr>
              <w:jc w:val="right"/>
            </w:pPr>
            <w:r>
              <w:t>515 200,00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7F5460" w:rsidRDefault="00003968" w:rsidP="00003968">
            <w:pPr>
              <w:pStyle w:val="aa"/>
            </w:pPr>
            <w: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946B8" w:rsidP="00003968">
            <w:pPr>
              <w:jc w:val="right"/>
            </w:pPr>
            <w:r>
              <w:t>515 200,00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E851CA" w:rsidRDefault="00003968" w:rsidP="00003968">
            <w:r>
              <w:t xml:space="preserve">Комплексы процессных мероприятий :восстановление (ремонт, реставрация, </w:t>
            </w:r>
            <w:r>
              <w:lastRenderedPageBreak/>
              <w:t>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 w:rsidRPr="00E851CA">
              <w:lastRenderedPageBreak/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946B8" w:rsidP="00003968">
            <w:pPr>
              <w:jc w:val="right"/>
            </w:pPr>
            <w:r>
              <w:t>515 200,00</w:t>
            </w:r>
          </w:p>
        </w:tc>
      </w:tr>
      <w:tr w:rsidR="0000396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7F5460" w:rsidRDefault="000946B8" w:rsidP="00003968">
            <w:pPr>
              <w:pStyle w:val="aa"/>
            </w:pPr>
            <w:r w:rsidRPr="00A45459">
              <w:lastRenderedPageBreak/>
              <w:t>Расходы, связанные с ремонтом и восстановлением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03968" w:rsidP="00003968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968" w:rsidRDefault="0000396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Pr="00684235" w:rsidRDefault="0000396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3968" w:rsidRDefault="000946B8" w:rsidP="00003968">
            <w:pPr>
              <w:jc w:val="right"/>
            </w:pPr>
            <w:r>
              <w:t>515 200,00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A45459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B773F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515 200,00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5375B" w:rsidRDefault="000946B8" w:rsidP="00003968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515 200,00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5375B" w:rsidRDefault="000946B8" w:rsidP="00003968">
            <w:pPr>
              <w:pStyle w:val="aa"/>
            </w:pPr>
            <w: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515 200,00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B773F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515 200,00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B773F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515 200,00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BE20A2" w:rsidRDefault="000946B8" w:rsidP="00003968">
            <w:pPr>
              <w:pStyle w:val="aa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6E69B4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6E69B4">
              <w:rPr>
                <w:b/>
              </w:rPr>
              <w:t>9</w:t>
            </w:r>
            <w:r>
              <w:rPr>
                <w:b/>
              </w:rPr>
              <w:t>27 900</w:t>
            </w:r>
            <w:r w:rsidRPr="006048E0">
              <w:rPr>
                <w:b/>
              </w:rP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</w:rPr>
            </w:pPr>
            <w:r w:rsidRPr="007B4D37">
              <w:rPr>
                <w:b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684235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6E69B4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6E69B4">
              <w:rPr>
                <w:b/>
              </w:rPr>
              <w:t>9</w:t>
            </w:r>
            <w:r>
              <w:rPr>
                <w:b/>
              </w:rPr>
              <w:t>27 900</w:t>
            </w:r>
            <w:r w:rsidRPr="006048E0">
              <w:rPr>
                <w:b/>
              </w:rP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704BB6" w:rsidRDefault="000946B8" w:rsidP="00003968"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35414F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35414F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35414F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35414F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636 175,00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704BB6" w:rsidRDefault="000946B8" w:rsidP="00003968">
            <w:r w:rsidRPr="00704BB6">
              <w:t>Расходы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35414F" w:rsidRDefault="000946B8" w:rsidP="00003968">
            <w:pPr>
              <w:jc w:val="center"/>
            </w:pPr>
            <w:r w:rsidRPr="0035414F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35414F" w:rsidRDefault="000946B8" w:rsidP="00003968">
            <w:pPr>
              <w:jc w:val="center"/>
            </w:pPr>
            <w:r w:rsidRPr="0035414F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35414F" w:rsidRDefault="000946B8" w:rsidP="00003968">
            <w:pPr>
              <w:jc w:val="center"/>
            </w:pPr>
            <w:r w:rsidRPr="0035414F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35414F" w:rsidRDefault="000946B8" w:rsidP="00003968">
            <w:pPr>
              <w:jc w:val="center"/>
            </w:pPr>
            <w:r w:rsidRPr="0035414F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pStyle w:val="aa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Cs/>
              </w:rPr>
            </w:pPr>
            <w:r w:rsidRPr="00684235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84235">
              <w:rPr>
                <w:bCs/>
              </w:rPr>
              <w:lastRenderedPageBreak/>
              <w:t>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531D">
              <w:lastRenderedPageBreak/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636 175,00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84235">
              <w:rPr>
                <w:b/>
              </w:rPr>
              <w:t>00</w:t>
            </w:r>
            <w:r>
              <w:rPr>
                <w:b/>
              </w:rPr>
              <w:t>2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6E69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</w:t>
            </w:r>
            <w:r w:rsidR="006E69B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91 725,00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6E69B4">
            <w:pPr>
              <w:jc w:val="right"/>
            </w:pPr>
            <w:r>
              <w:t>7 </w:t>
            </w:r>
            <w:r w:rsidR="006E69B4">
              <w:t>2</w:t>
            </w:r>
            <w:r>
              <w:t>91 725,00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6E69B4">
            <w:pPr>
              <w:jc w:val="right"/>
            </w:pPr>
            <w:r>
              <w:t>7 </w:t>
            </w:r>
            <w:r w:rsidR="006E69B4">
              <w:t>2</w:t>
            </w:r>
            <w:r>
              <w:t>91 725,00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6E69B4">
            <w:pPr>
              <w:jc w:val="right"/>
            </w:pPr>
            <w:r>
              <w:t>7 </w:t>
            </w:r>
            <w:r w:rsidR="006E69B4">
              <w:t>2</w:t>
            </w:r>
            <w:r>
              <w:t>91 725,00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6E69B4">
            <w:pPr>
              <w:jc w:val="right"/>
            </w:pPr>
            <w:r>
              <w:t>7 </w:t>
            </w:r>
            <w:r w:rsidR="006E69B4">
              <w:t>2</w:t>
            </w:r>
            <w:r>
              <w:t>91 725,00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6 467 673,00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6 467 673,00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946B8">
              <w:rPr>
                <w:color w:val="000000"/>
              </w:rPr>
              <w:t>10 500,00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946B8">
              <w:rPr>
                <w:color w:val="000000"/>
              </w:rPr>
              <w:t>10 500,00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800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13 552,00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850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13 552,00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pStyle w:val="aa"/>
            </w:pPr>
            <w:r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10 000,00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lastRenderedPageBreak/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800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870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</w:rPr>
            </w:pPr>
            <w:r w:rsidRPr="00684235">
              <w:rPr>
                <w:b/>
              </w:rPr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604D29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="006E69B4">
              <w:rPr>
                <w:b/>
              </w:rPr>
              <w:t>80</w:t>
            </w:r>
            <w:r w:rsidR="00604D29">
              <w:rPr>
                <w:b/>
              </w:rPr>
              <w:t>0</w:t>
            </w:r>
            <w:r>
              <w:rPr>
                <w:b/>
              </w:rPr>
              <w:t> </w:t>
            </w:r>
            <w:r w:rsidR="00604D29">
              <w:rPr>
                <w:b/>
              </w:rPr>
              <w:t>8</w:t>
            </w:r>
            <w:r>
              <w:rPr>
                <w:b/>
              </w:rPr>
              <w:t>0</w:t>
            </w:r>
            <w:r w:rsidR="006E69B4">
              <w:rPr>
                <w:b/>
              </w:rPr>
              <w:t>4</w:t>
            </w:r>
            <w:r>
              <w:rPr>
                <w:b/>
              </w:rP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pStyle w:val="aa"/>
              <w:rPr>
                <w:b/>
                <w:i/>
              </w:rPr>
            </w:pPr>
            <w:r w:rsidRPr="006048E0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right"/>
              <w:rPr>
                <w:b/>
                <w:i/>
              </w:rPr>
            </w:pPr>
            <w:r w:rsidRPr="006048E0">
              <w:rPr>
                <w:b/>
                <w:i/>
              </w:rPr>
              <w:t>3</w:t>
            </w:r>
            <w:r>
              <w:rPr>
                <w:b/>
                <w:i/>
              </w:rPr>
              <w:t>3</w:t>
            </w:r>
            <w:r w:rsidRPr="006048E0">
              <w:rPr>
                <w:b/>
                <w:i/>
              </w:rPr>
              <w:t> </w:t>
            </w:r>
            <w:r>
              <w:rPr>
                <w:b/>
                <w:i/>
              </w:rPr>
              <w:t>3</w:t>
            </w:r>
            <w:r w:rsidRPr="006048E0">
              <w:rPr>
                <w:b/>
                <w:i/>
              </w:rPr>
              <w:t>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CB26F5" w:rsidRDefault="000946B8" w:rsidP="00003968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12 000,00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500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540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pStyle w:val="aa"/>
              <w:rPr>
                <w:b/>
                <w:i/>
              </w:rPr>
            </w:pPr>
            <w:r w:rsidRPr="006048E0">
              <w:rPr>
                <w:b/>
                <w:bCs/>
                <w:i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21 300</w:t>
            </w:r>
            <w:r w:rsidRPr="006048E0">
              <w:rPr>
                <w:b/>
                <w:i/>
              </w:rP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21 300,00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21 300,00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21 300,00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500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21 300,00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540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21 300,00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  <w:rPr>
                <w:b/>
              </w:rPr>
            </w:pPr>
            <w:r w:rsidRPr="009316D6">
              <w:rPr>
                <w:b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right"/>
              <w:rPr>
                <w:b/>
              </w:rPr>
            </w:pPr>
            <w:r>
              <w:rPr>
                <w:b/>
              </w:rPr>
              <w:t>87 400</w:t>
            </w:r>
            <w:r w:rsidRPr="009316D6">
              <w:rPr>
                <w:b/>
              </w:rP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 xml:space="preserve">Осуществление первичного воинского учета на территориях, где отсутствуют </w:t>
            </w:r>
            <w:r w:rsidRPr="00684235">
              <w:lastRenderedPageBreak/>
              <w:t>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lastRenderedPageBreak/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right"/>
            </w:pPr>
            <w:r>
              <w:t>87 400</w:t>
            </w:r>
            <w:r w:rsidRPr="009316D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right"/>
            </w:pPr>
            <w:r>
              <w:t>87 400</w:t>
            </w:r>
            <w:r w:rsidRPr="009316D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right"/>
            </w:pPr>
            <w:r>
              <w:t>87 400</w:t>
            </w:r>
            <w:r w:rsidRPr="009316D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right"/>
            </w:pPr>
            <w:r>
              <w:t>87 400</w:t>
            </w:r>
            <w:r w:rsidRPr="009316D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right"/>
            </w:pPr>
            <w:r>
              <w:t>50 249,00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right"/>
            </w:pPr>
            <w:r>
              <w:t>50 249,00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right"/>
            </w:pPr>
            <w:r>
              <w:t>37 151</w:t>
            </w:r>
            <w:r w:rsidRPr="009316D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center"/>
            </w:pPr>
            <w:r w:rsidRPr="009316D6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9316D6" w:rsidRDefault="000946B8" w:rsidP="00003968">
            <w:pPr>
              <w:jc w:val="right"/>
            </w:pPr>
            <w:r>
              <w:t>37 151</w:t>
            </w:r>
            <w:r w:rsidRPr="009316D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outlineLvl w:val="0"/>
              <w:rPr>
                <w:b/>
                <w:bCs/>
                <w:color w:val="000000"/>
              </w:rPr>
            </w:pPr>
            <w:r w:rsidRPr="006048E0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</w:rPr>
            </w:pPr>
            <w:r w:rsidRPr="006048E0">
              <w:rPr>
                <w:b/>
              </w:rPr>
              <w:t>9120020000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604D29">
            <w:pPr>
              <w:jc w:val="right"/>
              <w:rPr>
                <w:b/>
              </w:rPr>
            </w:pPr>
            <w:r>
              <w:rPr>
                <w:b/>
              </w:rPr>
              <w:t>2 </w:t>
            </w:r>
            <w:r w:rsidR="006E69B4">
              <w:rPr>
                <w:b/>
              </w:rPr>
              <w:t>4</w:t>
            </w:r>
            <w:r w:rsidR="00604D29">
              <w:rPr>
                <w:b/>
              </w:rPr>
              <w:t>88</w:t>
            </w:r>
            <w:r>
              <w:rPr>
                <w:b/>
              </w:rPr>
              <w:t xml:space="preserve"> </w:t>
            </w:r>
            <w:r w:rsidR="00604D29">
              <w:rPr>
                <w:b/>
              </w:rPr>
              <w:t>7</w:t>
            </w:r>
            <w:r>
              <w:rPr>
                <w:b/>
              </w:rPr>
              <w:t>0</w:t>
            </w:r>
            <w:r w:rsidR="006E69B4">
              <w:rPr>
                <w:b/>
              </w:rPr>
              <w:t>4</w:t>
            </w:r>
            <w:r w:rsidRPr="006048E0">
              <w:rPr>
                <w:b/>
              </w:rP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6E69B4">
            <w:pPr>
              <w:jc w:val="right"/>
            </w:pPr>
            <w:r>
              <w:t>2 </w:t>
            </w:r>
            <w:r w:rsidR="006E69B4">
              <w:t>488</w:t>
            </w:r>
            <w:r>
              <w:t xml:space="preserve"> </w:t>
            </w:r>
            <w:r w:rsidR="006E69B4">
              <w:t>7</w:t>
            </w:r>
            <w:r>
              <w:t>0</w:t>
            </w:r>
            <w:r w:rsidR="006E69B4">
              <w:t>4</w:t>
            </w:r>
            <w:r>
              <w:t>,00</w:t>
            </w:r>
          </w:p>
        </w:tc>
      </w:tr>
      <w:tr w:rsidR="006E69B4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CB6E69">
            <w:pPr>
              <w:jc w:val="right"/>
            </w:pPr>
            <w:r>
              <w:t>2 488 704,00</w:t>
            </w:r>
          </w:p>
        </w:tc>
      </w:tr>
      <w:tr w:rsidR="006E69B4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pStyle w:val="aa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CB6E69">
            <w:pPr>
              <w:jc w:val="right"/>
            </w:pPr>
            <w:r>
              <w:t>2 488 704,00</w:t>
            </w:r>
          </w:p>
        </w:tc>
      </w:tr>
      <w:tr w:rsidR="006E69B4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pStyle w:val="aa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CB6E69">
            <w:pPr>
              <w:jc w:val="right"/>
            </w:pPr>
            <w:r>
              <w:t>2 488 704,00</w:t>
            </w:r>
          </w:p>
        </w:tc>
      </w:tr>
      <w:tr w:rsidR="006E69B4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CB6E69">
            <w:pPr>
              <w:jc w:val="right"/>
            </w:pPr>
            <w:r>
              <w:t>2 488 704,00</w:t>
            </w:r>
          </w:p>
        </w:tc>
      </w:tr>
      <w:tr w:rsidR="00604D29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684235" w:rsidRDefault="00604D29" w:rsidP="00003968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684235" w:rsidRDefault="00604D29" w:rsidP="00916702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684235" w:rsidRDefault="00604D29" w:rsidP="00916702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684235" w:rsidRDefault="00604D29" w:rsidP="00916702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29" w:rsidRPr="00684235" w:rsidRDefault="00604D29" w:rsidP="00916702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Pr="00684235" w:rsidRDefault="00604D29" w:rsidP="00604D29">
            <w:pPr>
              <w:jc w:val="center"/>
            </w:pPr>
            <w:r w:rsidRPr="00684235">
              <w:t>2</w:t>
            </w:r>
            <w:r>
              <w:t>4</w:t>
            </w:r>
            <w:r w:rsidRPr="00684235"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4D29" w:rsidRDefault="00604D29" w:rsidP="00CB6E69">
            <w:pPr>
              <w:jc w:val="right"/>
            </w:pPr>
            <w:r>
              <w:t>2 488 704,00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</w:rPr>
            </w:pPr>
            <w:r w:rsidRPr="00684235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3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0946B8">
              <w:rPr>
                <w:b/>
              </w:rPr>
              <w:t>0 400,00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  <w:i/>
              </w:rPr>
            </w:pPr>
            <w:r w:rsidRPr="00684235">
              <w:rPr>
                <w:b/>
                <w:i/>
              </w:rPr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684235">
              <w:rPr>
                <w:b/>
                <w:i/>
              </w:rPr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0946B8">
              <w:rPr>
                <w:b/>
                <w:i/>
              </w:rPr>
              <w:t>0 400,00</w:t>
            </w:r>
          </w:p>
        </w:tc>
      </w:tr>
      <w:tr w:rsidR="000946B8" w:rsidRPr="00684235" w:rsidTr="00003968">
        <w:trPr>
          <w:trHeight w:val="778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</w:pPr>
            <w:r>
              <w:t>12</w:t>
            </w:r>
            <w:r w:rsidR="000946B8">
              <w:t>0 400,00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</w:pPr>
            <w:r>
              <w:t>12</w:t>
            </w:r>
            <w:r w:rsidR="000946B8">
              <w:t>0 400,00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</w:pPr>
            <w:r>
              <w:t>12</w:t>
            </w:r>
            <w:r w:rsidR="000946B8">
              <w:t>0 400,00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</w:pPr>
            <w:r>
              <w:t>12</w:t>
            </w:r>
            <w:r w:rsidR="000946B8">
              <w:t>0 400,00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</w:pPr>
            <w:r>
              <w:t>12</w:t>
            </w:r>
            <w:r w:rsidR="000946B8">
              <w:t>0 400,00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0946B8">
              <w:rPr>
                <w:b/>
                <w:color w:val="000000"/>
              </w:rPr>
              <w:t>1 000,00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  <w:i/>
              </w:rPr>
            </w:pPr>
            <w:r w:rsidRPr="00684235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E69B4">
              <w:rPr>
                <w:b/>
                <w:i/>
              </w:rPr>
              <w:t>0</w:t>
            </w:r>
            <w:r>
              <w:rPr>
                <w:b/>
                <w:i/>
              </w:rPr>
              <w:t>0 000,00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2</w:t>
            </w:r>
            <w:r w:rsidR="006E69B4">
              <w:t>0</w:t>
            </w:r>
            <w:r>
              <w:t>0 000,00</w:t>
            </w:r>
          </w:p>
        </w:tc>
      </w:tr>
      <w:tr w:rsidR="006E69B4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pStyle w:val="aa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CB6E69">
            <w:pPr>
              <w:jc w:val="right"/>
            </w:pPr>
            <w:r>
              <w:t>200 000,00</w:t>
            </w:r>
          </w:p>
        </w:tc>
      </w:tr>
      <w:tr w:rsidR="006E69B4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pStyle w:val="aa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CB6E69">
            <w:pPr>
              <w:jc w:val="right"/>
            </w:pPr>
            <w:r>
              <w:t>200 000,00</w:t>
            </w:r>
          </w:p>
        </w:tc>
      </w:tr>
      <w:tr w:rsidR="006E69B4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CB6E69">
            <w:pPr>
              <w:jc w:val="right"/>
            </w:pPr>
            <w:r>
              <w:t>200 000,00</w:t>
            </w:r>
          </w:p>
        </w:tc>
      </w:tr>
      <w:tr w:rsidR="006E69B4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003968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B4" w:rsidRPr="00684235" w:rsidRDefault="006E69B4" w:rsidP="00CB6E69">
            <w:pPr>
              <w:jc w:val="right"/>
            </w:pPr>
            <w:r>
              <w:t>200 000,00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6E69B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  <w:r w:rsidR="000946B8">
              <w:rPr>
                <w:b/>
                <w:i/>
              </w:rPr>
              <w:t>1 000,00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</w:pPr>
            <w:r>
              <w:t>40</w:t>
            </w:r>
            <w:r w:rsidR="000946B8">
              <w:t>1 000,00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</w:pPr>
            <w:r>
              <w:t>40</w:t>
            </w:r>
            <w:r w:rsidR="000946B8">
              <w:t>1 000,00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</w:pPr>
            <w:r>
              <w:t>40</w:t>
            </w:r>
            <w:r w:rsidR="000946B8">
              <w:t>1 000,00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003968">
            <w:pPr>
              <w:jc w:val="right"/>
            </w:pPr>
            <w:r>
              <w:t>40</w:t>
            </w:r>
            <w:r w:rsidR="000946B8">
              <w:t>1 000,00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6E69B4" w:rsidP="006E69B4">
            <w:pPr>
              <w:jc w:val="right"/>
            </w:pPr>
            <w:r>
              <w:t>40</w:t>
            </w:r>
            <w:r w:rsidR="000946B8">
              <w:t>1 000,00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pStyle w:val="aa"/>
              <w:rPr>
                <w:b/>
                <w:i/>
                <w:color w:val="000000"/>
              </w:rPr>
            </w:pPr>
            <w:r w:rsidRPr="006048E0">
              <w:rPr>
                <w:b/>
                <w:i/>
                <w:color w:val="000000"/>
              </w:rPr>
              <w:lastRenderedPageBreak/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6048E0">
              <w:rPr>
                <w:b/>
                <w:i/>
              </w:rPr>
              <w:t>0 000,00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E7234E" w:rsidRDefault="000946B8" w:rsidP="00003968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  <w:rPr>
                <w:color w:val="000000"/>
              </w:rPr>
            </w:pPr>
            <w:r w:rsidRPr="00684235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right"/>
            </w:pPr>
            <w:r>
              <w:t>5</w:t>
            </w:r>
            <w:r w:rsidRPr="00684235">
              <w:t>0</w:t>
            </w:r>
            <w:r>
              <w:t> 0</w:t>
            </w:r>
            <w:r w:rsidRPr="00684235">
              <w:t>00</w:t>
            </w:r>
            <w: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6B8" w:rsidRPr="006048E0" w:rsidRDefault="000946B8" w:rsidP="00003968">
            <w:pPr>
              <w:outlineLvl w:val="0"/>
              <w:rPr>
                <w:b/>
                <w:bCs/>
                <w:i/>
                <w:color w:val="000000"/>
              </w:rPr>
            </w:pPr>
            <w:r w:rsidRPr="006048E0">
              <w:rPr>
                <w:b/>
                <w:bCs/>
                <w:i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048E0" w:rsidRDefault="000946B8" w:rsidP="000039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420 000</w:t>
            </w:r>
            <w:r w:rsidRPr="006048E0">
              <w:rPr>
                <w:b/>
                <w:i/>
              </w:rPr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6B8" w:rsidRPr="00E7234E" w:rsidRDefault="000946B8" w:rsidP="00003968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  <w:rPr>
                <w:b/>
              </w:rPr>
            </w:pPr>
            <w:r w:rsidRPr="00684235">
              <w:t>9100</w:t>
            </w:r>
            <w:r>
              <w:t>6</w:t>
            </w:r>
            <w:r w:rsidRPr="00684235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D77A08" w:rsidRDefault="000946B8" w:rsidP="00003968">
            <w:pPr>
              <w:jc w:val="center"/>
            </w:pPr>
            <w:r w:rsidRPr="00D77A08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D77A08" w:rsidRDefault="000946B8" w:rsidP="00003968">
            <w:pPr>
              <w:jc w:val="center"/>
            </w:pPr>
            <w:r w:rsidRPr="00D77A08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D77A08" w:rsidRDefault="000946B8" w:rsidP="00003968">
            <w:pPr>
              <w:jc w:val="center"/>
            </w:pPr>
            <w:r w:rsidRPr="00D77A08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D77A08" w:rsidRDefault="000946B8" w:rsidP="00003968">
            <w:pPr>
              <w:jc w:val="center"/>
            </w:pPr>
            <w:r w:rsidRPr="00D77A08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420 000</w:t>
            </w:r>
            <w:r w:rsidRPr="00FB436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420 000</w:t>
            </w:r>
            <w:r w:rsidRPr="00FB436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420 000</w:t>
            </w:r>
            <w:r w:rsidRPr="00FB436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420 000</w:t>
            </w:r>
            <w:r w:rsidRPr="00FB436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300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420 000</w:t>
            </w:r>
            <w:r w:rsidRPr="00FB4366">
              <w:t>,00</w:t>
            </w:r>
          </w:p>
        </w:tc>
      </w:tr>
      <w:tr w:rsidR="000946B8" w:rsidRPr="00684235" w:rsidTr="00003968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pStyle w:val="aa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Pr="00684235" w:rsidRDefault="000946B8" w:rsidP="00003968">
            <w:pPr>
              <w:jc w:val="center"/>
            </w:pPr>
            <w:r w:rsidRPr="00684235">
              <w:t>310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6B8" w:rsidRDefault="000946B8" w:rsidP="00003968">
            <w:pPr>
              <w:jc w:val="right"/>
            </w:pPr>
            <w:r>
              <w:t>420 000</w:t>
            </w:r>
            <w:r w:rsidRPr="00FB4366">
              <w:t>,00</w:t>
            </w:r>
          </w:p>
        </w:tc>
      </w:tr>
    </w:tbl>
    <w:p w:rsidR="00003968" w:rsidRPr="00684235" w:rsidRDefault="00003968" w:rsidP="00003968"/>
    <w:p w:rsidR="003C05CF" w:rsidRPr="003C05CF" w:rsidRDefault="003C05CF" w:rsidP="00003968">
      <w:pPr>
        <w:jc w:val="right"/>
      </w:pPr>
    </w:p>
    <w:sectPr w:rsidR="003C05CF" w:rsidRPr="003C05CF" w:rsidSect="00562128">
      <w:headerReference w:type="even" r:id="rId9"/>
      <w:headerReference w:type="default" r:id="rId10"/>
      <w:footerReference w:type="even" r:id="rId11"/>
      <w:footerReference w:type="default" r:id="rId12"/>
      <w:pgSz w:w="11907" w:h="17350"/>
      <w:pgMar w:top="0" w:right="425" w:bottom="56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52" w:rsidRDefault="00836352" w:rsidP="005F37F8">
      <w:r>
        <w:separator/>
      </w:r>
    </w:p>
  </w:endnote>
  <w:endnote w:type="continuationSeparator" w:id="0">
    <w:p w:rsidR="00836352" w:rsidRDefault="00836352" w:rsidP="005F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69" w:rsidRDefault="00286162" w:rsidP="006A3CD1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B6E6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6E69" w:rsidRDefault="00CB6E6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69" w:rsidRDefault="00CB6E69">
    <w:pPr>
      <w:pStyle w:val="ad"/>
    </w:pPr>
  </w:p>
  <w:p w:rsidR="00CB6E69" w:rsidRDefault="00CB6E69">
    <w:pPr>
      <w:pStyle w:val="ad"/>
    </w:pPr>
  </w:p>
  <w:p w:rsidR="00CB6E69" w:rsidRDefault="00CB6E69">
    <w:pPr>
      <w:pStyle w:val="ad"/>
    </w:pPr>
  </w:p>
  <w:p w:rsidR="00CB6E69" w:rsidRDefault="00CB6E69">
    <w:pPr>
      <w:pStyle w:val="ad"/>
    </w:pPr>
  </w:p>
  <w:p w:rsidR="00CB6E69" w:rsidRDefault="00CB6E69">
    <w:pPr>
      <w:pStyle w:val="ad"/>
    </w:pPr>
  </w:p>
  <w:p w:rsidR="00CB6E69" w:rsidRDefault="00CB6E69">
    <w:pPr>
      <w:pStyle w:val="ad"/>
    </w:pPr>
  </w:p>
  <w:p w:rsidR="00CB6E69" w:rsidRDefault="00CB6E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52" w:rsidRDefault="00836352" w:rsidP="005F37F8">
      <w:r>
        <w:separator/>
      </w:r>
    </w:p>
  </w:footnote>
  <w:footnote w:type="continuationSeparator" w:id="0">
    <w:p w:rsidR="00836352" w:rsidRDefault="00836352" w:rsidP="005F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69" w:rsidRDefault="0028616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B6E6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6E69">
      <w:rPr>
        <w:rStyle w:val="ac"/>
        <w:noProof/>
      </w:rPr>
      <w:t>40</w:t>
    </w:r>
    <w:r>
      <w:rPr>
        <w:rStyle w:val="ac"/>
      </w:rPr>
      <w:fldChar w:fldCharType="end"/>
    </w:r>
  </w:p>
  <w:p w:rsidR="00CB6E69" w:rsidRDefault="00CB6E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69" w:rsidRDefault="00CB6E69">
    <w:pPr>
      <w:pStyle w:val="aa"/>
      <w:framePr w:wrap="around" w:vAnchor="text" w:hAnchor="margin" w:xAlign="center" w:y="1"/>
      <w:rPr>
        <w:rStyle w:val="ac"/>
      </w:rPr>
    </w:pPr>
  </w:p>
  <w:p w:rsidR="00CB6E69" w:rsidRDefault="00CB6E69" w:rsidP="008B09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6042A0F"/>
    <w:multiLevelType w:val="hybridMultilevel"/>
    <w:tmpl w:val="F8F80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4187"/>
    <w:multiLevelType w:val="hybridMultilevel"/>
    <w:tmpl w:val="011282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FA336E3"/>
    <w:multiLevelType w:val="hybridMultilevel"/>
    <w:tmpl w:val="E330367E"/>
    <w:lvl w:ilvl="0" w:tplc="00B8F3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925A86"/>
    <w:multiLevelType w:val="hybridMultilevel"/>
    <w:tmpl w:val="577CB468"/>
    <w:lvl w:ilvl="0" w:tplc="D0980F60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6E324AAA"/>
    <w:multiLevelType w:val="hybridMultilevel"/>
    <w:tmpl w:val="856E33DC"/>
    <w:lvl w:ilvl="0" w:tplc="3116A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6B2726"/>
    <w:multiLevelType w:val="hybridMultilevel"/>
    <w:tmpl w:val="4370AD0C"/>
    <w:lvl w:ilvl="0" w:tplc="09F66B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0"/>
    <w:rsid w:val="00003762"/>
    <w:rsid w:val="00003968"/>
    <w:rsid w:val="0000793D"/>
    <w:rsid w:val="000148F0"/>
    <w:rsid w:val="00024236"/>
    <w:rsid w:val="00030ABC"/>
    <w:rsid w:val="00031144"/>
    <w:rsid w:val="00035857"/>
    <w:rsid w:val="000456BA"/>
    <w:rsid w:val="000505E5"/>
    <w:rsid w:val="000530D9"/>
    <w:rsid w:val="00066570"/>
    <w:rsid w:val="00082A58"/>
    <w:rsid w:val="000946B8"/>
    <w:rsid w:val="000A14F4"/>
    <w:rsid w:val="000B773F"/>
    <w:rsid w:val="000B7BF0"/>
    <w:rsid w:val="000C3903"/>
    <w:rsid w:val="000C6544"/>
    <w:rsid w:val="000E297A"/>
    <w:rsid w:val="000F615F"/>
    <w:rsid w:val="00100A64"/>
    <w:rsid w:val="00114FEF"/>
    <w:rsid w:val="001235AA"/>
    <w:rsid w:val="00127962"/>
    <w:rsid w:val="00137101"/>
    <w:rsid w:val="0014545E"/>
    <w:rsid w:val="00164853"/>
    <w:rsid w:val="00167924"/>
    <w:rsid w:val="00181E6C"/>
    <w:rsid w:val="001823B9"/>
    <w:rsid w:val="00183B0C"/>
    <w:rsid w:val="00186F0A"/>
    <w:rsid w:val="001A39BD"/>
    <w:rsid w:val="001C5008"/>
    <w:rsid w:val="001D0CCE"/>
    <w:rsid w:val="001D3892"/>
    <w:rsid w:val="001F183C"/>
    <w:rsid w:val="001F1FA7"/>
    <w:rsid w:val="001F2808"/>
    <w:rsid w:val="001F38B0"/>
    <w:rsid w:val="00211C20"/>
    <w:rsid w:val="00231B3D"/>
    <w:rsid w:val="00241A3A"/>
    <w:rsid w:val="00251D51"/>
    <w:rsid w:val="00265C62"/>
    <w:rsid w:val="002833B7"/>
    <w:rsid w:val="00286162"/>
    <w:rsid w:val="00286D57"/>
    <w:rsid w:val="002A3B85"/>
    <w:rsid w:val="002B4C3B"/>
    <w:rsid w:val="002B7778"/>
    <w:rsid w:val="002C3149"/>
    <w:rsid w:val="002E1FBE"/>
    <w:rsid w:val="002E4A35"/>
    <w:rsid w:val="002E53C5"/>
    <w:rsid w:val="002F0A51"/>
    <w:rsid w:val="002F298A"/>
    <w:rsid w:val="00307863"/>
    <w:rsid w:val="00310E09"/>
    <w:rsid w:val="00315120"/>
    <w:rsid w:val="003162EC"/>
    <w:rsid w:val="0032748E"/>
    <w:rsid w:val="00340318"/>
    <w:rsid w:val="00363D2B"/>
    <w:rsid w:val="00367A6B"/>
    <w:rsid w:val="00381969"/>
    <w:rsid w:val="003854AA"/>
    <w:rsid w:val="00390646"/>
    <w:rsid w:val="00392FE8"/>
    <w:rsid w:val="00395DEA"/>
    <w:rsid w:val="003A597A"/>
    <w:rsid w:val="003B17FA"/>
    <w:rsid w:val="003C05CF"/>
    <w:rsid w:val="003C311C"/>
    <w:rsid w:val="003C6353"/>
    <w:rsid w:val="003D36E8"/>
    <w:rsid w:val="003E287A"/>
    <w:rsid w:val="003E3368"/>
    <w:rsid w:val="003F6148"/>
    <w:rsid w:val="004331C8"/>
    <w:rsid w:val="0043611E"/>
    <w:rsid w:val="00445FF2"/>
    <w:rsid w:val="00446377"/>
    <w:rsid w:val="00461AF2"/>
    <w:rsid w:val="00471F7E"/>
    <w:rsid w:val="00472640"/>
    <w:rsid w:val="00473D8B"/>
    <w:rsid w:val="004776F1"/>
    <w:rsid w:val="004A0DF2"/>
    <w:rsid w:val="004A34ED"/>
    <w:rsid w:val="004D22BB"/>
    <w:rsid w:val="004D267D"/>
    <w:rsid w:val="004D2F5F"/>
    <w:rsid w:val="004D31F6"/>
    <w:rsid w:val="004E66F9"/>
    <w:rsid w:val="004F1149"/>
    <w:rsid w:val="004F55B3"/>
    <w:rsid w:val="0050425A"/>
    <w:rsid w:val="00504D1C"/>
    <w:rsid w:val="00513A98"/>
    <w:rsid w:val="005342F3"/>
    <w:rsid w:val="00562128"/>
    <w:rsid w:val="0057151C"/>
    <w:rsid w:val="00572937"/>
    <w:rsid w:val="00576397"/>
    <w:rsid w:val="00581DF4"/>
    <w:rsid w:val="005905EA"/>
    <w:rsid w:val="005B22C7"/>
    <w:rsid w:val="005E1659"/>
    <w:rsid w:val="005E42C0"/>
    <w:rsid w:val="005F37F8"/>
    <w:rsid w:val="00604D29"/>
    <w:rsid w:val="00615AE1"/>
    <w:rsid w:val="006316C3"/>
    <w:rsid w:val="006350D6"/>
    <w:rsid w:val="00645468"/>
    <w:rsid w:val="00682012"/>
    <w:rsid w:val="00695E8A"/>
    <w:rsid w:val="006A317F"/>
    <w:rsid w:val="006A3CD1"/>
    <w:rsid w:val="006B13A5"/>
    <w:rsid w:val="006B2AC6"/>
    <w:rsid w:val="006B3621"/>
    <w:rsid w:val="006E0113"/>
    <w:rsid w:val="006E69B4"/>
    <w:rsid w:val="006F5D00"/>
    <w:rsid w:val="0071504B"/>
    <w:rsid w:val="00716188"/>
    <w:rsid w:val="00720DC2"/>
    <w:rsid w:val="0074335F"/>
    <w:rsid w:val="0075083A"/>
    <w:rsid w:val="0075246D"/>
    <w:rsid w:val="00753A20"/>
    <w:rsid w:val="00756A46"/>
    <w:rsid w:val="00756A58"/>
    <w:rsid w:val="00756EE5"/>
    <w:rsid w:val="0076076D"/>
    <w:rsid w:val="00770C4C"/>
    <w:rsid w:val="00771B9D"/>
    <w:rsid w:val="00776642"/>
    <w:rsid w:val="00777797"/>
    <w:rsid w:val="00780CBD"/>
    <w:rsid w:val="0078433C"/>
    <w:rsid w:val="007864D5"/>
    <w:rsid w:val="00786955"/>
    <w:rsid w:val="00797BB1"/>
    <w:rsid w:val="007C3D31"/>
    <w:rsid w:val="007C57E9"/>
    <w:rsid w:val="007E4E7F"/>
    <w:rsid w:val="007E6356"/>
    <w:rsid w:val="0080499D"/>
    <w:rsid w:val="0083224A"/>
    <w:rsid w:val="00834292"/>
    <w:rsid w:val="00836352"/>
    <w:rsid w:val="008408F5"/>
    <w:rsid w:val="008601CE"/>
    <w:rsid w:val="0087248C"/>
    <w:rsid w:val="008843DB"/>
    <w:rsid w:val="008941D4"/>
    <w:rsid w:val="00895BBB"/>
    <w:rsid w:val="008A279E"/>
    <w:rsid w:val="008A2A99"/>
    <w:rsid w:val="008A4601"/>
    <w:rsid w:val="008B09A9"/>
    <w:rsid w:val="008D224E"/>
    <w:rsid w:val="008D7CBD"/>
    <w:rsid w:val="008E7BE1"/>
    <w:rsid w:val="008F12CE"/>
    <w:rsid w:val="009014EB"/>
    <w:rsid w:val="00907E7B"/>
    <w:rsid w:val="00915553"/>
    <w:rsid w:val="0093382E"/>
    <w:rsid w:val="00937056"/>
    <w:rsid w:val="00940C9C"/>
    <w:rsid w:val="009472CD"/>
    <w:rsid w:val="009562C8"/>
    <w:rsid w:val="0096231D"/>
    <w:rsid w:val="00962E61"/>
    <w:rsid w:val="009722B8"/>
    <w:rsid w:val="009747C0"/>
    <w:rsid w:val="0099709F"/>
    <w:rsid w:val="009A1D8F"/>
    <w:rsid w:val="009B0BBA"/>
    <w:rsid w:val="009B1CDB"/>
    <w:rsid w:val="009B58C0"/>
    <w:rsid w:val="009C4DFD"/>
    <w:rsid w:val="009D0D2F"/>
    <w:rsid w:val="009D2155"/>
    <w:rsid w:val="009D43B4"/>
    <w:rsid w:val="009E2F73"/>
    <w:rsid w:val="00A0304D"/>
    <w:rsid w:val="00A10CDD"/>
    <w:rsid w:val="00A11FB3"/>
    <w:rsid w:val="00A2549A"/>
    <w:rsid w:val="00A30268"/>
    <w:rsid w:val="00A31F55"/>
    <w:rsid w:val="00A37025"/>
    <w:rsid w:val="00A54F21"/>
    <w:rsid w:val="00A67060"/>
    <w:rsid w:val="00A754ED"/>
    <w:rsid w:val="00A76953"/>
    <w:rsid w:val="00A977C9"/>
    <w:rsid w:val="00AA1FED"/>
    <w:rsid w:val="00AB0446"/>
    <w:rsid w:val="00AC1371"/>
    <w:rsid w:val="00AC7388"/>
    <w:rsid w:val="00AC7A4D"/>
    <w:rsid w:val="00AE0506"/>
    <w:rsid w:val="00AF0100"/>
    <w:rsid w:val="00AF48D6"/>
    <w:rsid w:val="00B02E35"/>
    <w:rsid w:val="00B02FF0"/>
    <w:rsid w:val="00B10A0E"/>
    <w:rsid w:val="00B11A52"/>
    <w:rsid w:val="00B228CE"/>
    <w:rsid w:val="00B64AAC"/>
    <w:rsid w:val="00B6760D"/>
    <w:rsid w:val="00B7125E"/>
    <w:rsid w:val="00B73B72"/>
    <w:rsid w:val="00B837FE"/>
    <w:rsid w:val="00B8797F"/>
    <w:rsid w:val="00B92B4D"/>
    <w:rsid w:val="00BA4C07"/>
    <w:rsid w:val="00BC0962"/>
    <w:rsid w:val="00BD1FB2"/>
    <w:rsid w:val="00BD7981"/>
    <w:rsid w:val="00BF356F"/>
    <w:rsid w:val="00C000D3"/>
    <w:rsid w:val="00C02B43"/>
    <w:rsid w:val="00C04684"/>
    <w:rsid w:val="00C06C6B"/>
    <w:rsid w:val="00C26DE8"/>
    <w:rsid w:val="00C41427"/>
    <w:rsid w:val="00C424D5"/>
    <w:rsid w:val="00C42EEE"/>
    <w:rsid w:val="00C46302"/>
    <w:rsid w:val="00C5204F"/>
    <w:rsid w:val="00C52FB8"/>
    <w:rsid w:val="00C54457"/>
    <w:rsid w:val="00C64737"/>
    <w:rsid w:val="00C6557F"/>
    <w:rsid w:val="00C66B5B"/>
    <w:rsid w:val="00C80B05"/>
    <w:rsid w:val="00C80E88"/>
    <w:rsid w:val="00C848A6"/>
    <w:rsid w:val="00C87C92"/>
    <w:rsid w:val="00C96F36"/>
    <w:rsid w:val="00CB6E69"/>
    <w:rsid w:val="00CC0E83"/>
    <w:rsid w:val="00CC2DEF"/>
    <w:rsid w:val="00CC4C34"/>
    <w:rsid w:val="00CC55DD"/>
    <w:rsid w:val="00CC5890"/>
    <w:rsid w:val="00CC5B56"/>
    <w:rsid w:val="00CE2DCE"/>
    <w:rsid w:val="00CE7D9C"/>
    <w:rsid w:val="00CF0BF3"/>
    <w:rsid w:val="00CF79C7"/>
    <w:rsid w:val="00D04F90"/>
    <w:rsid w:val="00D138C4"/>
    <w:rsid w:val="00D21FD7"/>
    <w:rsid w:val="00D25E83"/>
    <w:rsid w:val="00D3088A"/>
    <w:rsid w:val="00D319D8"/>
    <w:rsid w:val="00D32743"/>
    <w:rsid w:val="00D52683"/>
    <w:rsid w:val="00D538E5"/>
    <w:rsid w:val="00D62048"/>
    <w:rsid w:val="00D65476"/>
    <w:rsid w:val="00D76AE6"/>
    <w:rsid w:val="00D942D6"/>
    <w:rsid w:val="00D949C1"/>
    <w:rsid w:val="00DB0202"/>
    <w:rsid w:val="00DB3F73"/>
    <w:rsid w:val="00DC494D"/>
    <w:rsid w:val="00DC6E70"/>
    <w:rsid w:val="00DC7C05"/>
    <w:rsid w:val="00DE4889"/>
    <w:rsid w:val="00DE7DFF"/>
    <w:rsid w:val="00DF3090"/>
    <w:rsid w:val="00E02A9C"/>
    <w:rsid w:val="00E12A92"/>
    <w:rsid w:val="00E16753"/>
    <w:rsid w:val="00E16CB3"/>
    <w:rsid w:val="00E23538"/>
    <w:rsid w:val="00E2710C"/>
    <w:rsid w:val="00E3404B"/>
    <w:rsid w:val="00E41054"/>
    <w:rsid w:val="00E4139C"/>
    <w:rsid w:val="00E554EC"/>
    <w:rsid w:val="00E607D8"/>
    <w:rsid w:val="00E637BD"/>
    <w:rsid w:val="00E8281C"/>
    <w:rsid w:val="00E82AEE"/>
    <w:rsid w:val="00E860D6"/>
    <w:rsid w:val="00E861D8"/>
    <w:rsid w:val="00E910B9"/>
    <w:rsid w:val="00E9346C"/>
    <w:rsid w:val="00EA2C1A"/>
    <w:rsid w:val="00EA3AB2"/>
    <w:rsid w:val="00EB14A3"/>
    <w:rsid w:val="00EB25C9"/>
    <w:rsid w:val="00EB6531"/>
    <w:rsid w:val="00EC7B51"/>
    <w:rsid w:val="00ED22B0"/>
    <w:rsid w:val="00ED4030"/>
    <w:rsid w:val="00ED7216"/>
    <w:rsid w:val="00EE2FA6"/>
    <w:rsid w:val="00EE65A5"/>
    <w:rsid w:val="00F010E0"/>
    <w:rsid w:val="00F06E0F"/>
    <w:rsid w:val="00F07A82"/>
    <w:rsid w:val="00F16F48"/>
    <w:rsid w:val="00F30708"/>
    <w:rsid w:val="00F32D86"/>
    <w:rsid w:val="00F56994"/>
    <w:rsid w:val="00F73152"/>
    <w:rsid w:val="00F92512"/>
    <w:rsid w:val="00F939F1"/>
    <w:rsid w:val="00FB1D1F"/>
    <w:rsid w:val="00FD60A7"/>
    <w:rsid w:val="00FE47E6"/>
    <w:rsid w:val="00FE51A5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C15F6"/>
  <w15:docId w15:val="{3921B321-2984-4473-BD59-1AB5CA22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7F"/>
    <w:rPr>
      <w:rFonts w:ascii="Arial" w:hAnsi="Arial"/>
      <w:sz w:val="28"/>
      <w:lang w:eastAsia="ar-SA"/>
    </w:rPr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1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12">
    <w:name w:val="Заголовок1"/>
    <w:basedOn w:val="a"/>
    <w:next w:val="a4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5905EA"/>
    <w:pPr>
      <w:spacing w:after="120"/>
    </w:pPr>
  </w:style>
  <w:style w:type="paragraph" w:styleId="a5">
    <w:name w:val="List"/>
    <w:basedOn w:val="a4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uiPriority w:val="99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  <w:style w:type="paragraph" w:styleId="aa">
    <w:name w:val="header"/>
    <w:aliases w:val="Знак2"/>
    <w:basedOn w:val="a"/>
    <w:link w:val="ab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A30268"/>
    <w:rPr>
      <w:sz w:val="24"/>
      <w:szCs w:val="24"/>
    </w:rPr>
  </w:style>
  <w:style w:type="character" w:styleId="ac">
    <w:name w:val="page number"/>
    <w:basedOn w:val="a0"/>
    <w:rsid w:val="00A30268"/>
  </w:style>
  <w:style w:type="paragraph" w:styleId="ad">
    <w:name w:val="footer"/>
    <w:basedOn w:val="a"/>
    <w:link w:val="ae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30268"/>
    <w:rPr>
      <w:sz w:val="24"/>
      <w:szCs w:val="24"/>
    </w:rPr>
  </w:style>
  <w:style w:type="paragraph" w:styleId="af">
    <w:name w:val="Title"/>
    <w:basedOn w:val="a"/>
    <w:link w:val="af0"/>
    <w:qFormat/>
    <w:rsid w:val="00FE47E6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0">
    <w:name w:val="Заголовок Знак"/>
    <w:basedOn w:val="a0"/>
    <w:link w:val="af"/>
    <w:rsid w:val="00FE47E6"/>
    <w:rPr>
      <w:b/>
      <w:bCs/>
      <w:sz w:val="28"/>
      <w:szCs w:val="24"/>
    </w:rPr>
  </w:style>
  <w:style w:type="character" w:styleId="af1">
    <w:name w:val="Emphasis"/>
    <w:basedOn w:val="a0"/>
    <w:qFormat/>
    <w:rsid w:val="004F1149"/>
    <w:rPr>
      <w:i/>
      <w:iCs/>
    </w:rPr>
  </w:style>
  <w:style w:type="character" w:customStyle="1" w:styleId="40">
    <w:name w:val="Заголовок 4 Знак"/>
    <w:basedOn w:val="a0"/>
    <w:link w:val="4"/>
    <w:rsid w:val="00DE4889"/>
    <w:rPr>
      <w:b/>
      <w:bCs/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770C4C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rsid w:val="00D6547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EA87-E2BA-42FD-8C96-BEDD50D4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7554</Words>
  <Characters>43059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Фроленкова_ТВ</cp:lastModifiedBy>
  <cp:revision>2</cp:revision>
  <cp:lastPrinted>2023-04-13T09:06:00Z</cp:lastPrinted>
  <dcterms:created xsi:type="dcterms:W3CDTF">2023-04-17T05:42:00Z</dcterms:created>
  <dcterms:modified xsi:type="dcterms:W3CDTF">2023-04-17T05:42:00Z</dcterms:modified>
</cp:coreProperties>
</file>