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268" w:rsidRPr="008921E5" w:rsidTr="00907E7B">
        <w:tc>
          <w:tcPr>
            <w:tcW w:w="4428" w:type="dxa"/>
          </w:tcPr>
          <w:p w:rsidR="00A30268" w:rsidRPr="00463146" w:rsidRDefault="00855EEB" w:rsidP="00907E7B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 28.10.</w:t>
            </w:r>
            <w:r w:rsidR="006B276A">
              <w:rPr>
                <w:bCs/>
                <w:sz w:val="28"/>
              </w:rPr>
              <w:t>202</w:t>
            </w:r>
            <w:r w:rsidR="006B276A" w:rsidRPr="005409BD">
              <w:rPr>
                <w:bCs/>
                <w:sz w:val="28"/>
              </w:rPr>
              <w:t>2</w:t>
            </w:r>
            <w:r w:rsidR="00395DEA">
              <w:rPr>
                <w:bCs/>
                <w:sz w:val="28"/>
              </w:rPr>
              <w:t xml:space="preserve">  № </w:t>
            </w:r>
            <w:r>
              <w:rPr>
                <w:bCs/>
                <w:sz w:val="28"/>
              </w:rPr>
              <w:t>9</w:t>
            </w:r>
            <w:bookmarkStart w:id="0" w:name="_GoBack"/>
            <w:bookmarkEnd w:id="0"/>
          </w:p>
          <w:p w:rsidR="00A30268" w:rsidRPr="00463146" w:rsidRDefault="00A30268" w:rsidP="00907E7B">
            <w:pPr>
              <w:jc w:val="both"/>
              <w:rPr>
                <w:bCs/>
                <w:sz w:val="28"/>
              </w:rPr>
            </w:pPr>
          </w:p>
          <w:p w:rsidR="00DE4889" w:rsidRPr="00836318" w:rsidRDefault="003F6148" w:rsidP="00907E7B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поселения  Ельнинского района Смоленской области от </w:t>
            </w:r>
            <w:r>
              <w:rPr>
                <w:bCs w:val="0"/>
              </w:rPr>
              <w:t>2</w:t>
            </w:r>
            <w:r w:rsidR="006F5D00">
              <w:rPr>
                <w:bCs w:val="0"/>
              </w:rPr>
              <w:t>1</w:t>
            </w:r>
            <w:r>
              <w:rPr>
                <w:bCs w:val="0"/>
              </w:rPr>
              <w:t>.12.202</w:t>
            </w:r>
            <w:r w:rsidR="006F5D00">
              <w:rPr>
                <w:bCs w:val="0"/>
              </w:rPr>
              <w:t>1 № 30</w:t>
            </w:r>
            <w:r>
              <w:rPr>
                <w:bCs w:val="0"/>
              </w:rPr>
              <w:t xml:space="preserve">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>2</w:t>
            </w:r>
            <w:r w:rsidR="006F5D00">
              <w:rPr>
                <w:bCs w:val="0"/>
              </w:rPr>
              <w:t>2</w:t>
            </w:r>
            <w:r w:rsidR="00A30268">
              <w:rPr>
                <w:bCs w:val="0"/>
              </w:rPr>
              <w:t xml:space="preserve">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6F5D00">
              <w:t>3</w:t>
            </w:r>
            <w:r w:rsidR="00A30268" w:rsidRPr="00836318">
              <w:t xml:space="preserve"> и 202</w:t>
            </w:r>
            <w:r w:rsidR="006F5D00">
              <w:t>4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  <w:r w:rsidR="00DE4889">
              <w:t xml:space="preserve">(в редакции решения </w:t>
            </w:r>
            <w:r w:rsidR="00DE4889" w:rsidRPr="00C96DD4">
              <w:rPr>
                <w:bCs w:val="0"/>
              </w:rPr>
              <w:t>Совета депутатов Леонидовского сельского поселения  Ельнинского района Смоленской области</w:t>
            </w:r>
            <w:r w:rsidR="00DE4889">
              <w:t xml:space="preserve"> от 21.06.2022 №13</w:t>
            </w:r>
            <w:r w:rsidR="003E3368">
              <w:t>, от 08.08.2022 №16</w:t>
            </w:r>
            <w:r w:rsidR="00DE4889">
              <w:t>).</w:t>
            </w:r>
          </w:p>
          <w:p w:rsidR="00C66B5B" w:rsidRPr="00463146" w:rsidRDefault="00C66B5B" w:rsidP="00907E7B">
            <w:pPr>
              <w:jc w:val="both"/>
              <w:rPr>
                <w:bCs/>
                <w:sz w:val="28"/>
              </w:rPr>
            </w:pPr>
          </w:p>
        </w:tc>
      </w:tr>
    </w:tbl>
    <w:p w:rsidR="003F6148" w:rsidRPr="00C96DD4" w:rsidRDefault="00907E7B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br w:type="textWrapping" w:clear="all"/>
      </w:r>
      <w:r w:rsidR="00A30268"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 xml:space="preserve">В связи с внесением изменений в </w:t>
      </w:r>
      <w:r w:rsidR="00DE4889">
        <w:rPr>
          <w:sz w:val="28"/>
          <w:szCs w:val="28"/>
        </w:rPr>
        <w:t>доходную и</w:t>
      </w:r>
      <w:r w:rsidR="003F6148" w:rsidRPr="00C96DD4">
        <w:rPr>
          <w:sz w:val="28"/>
          <w:szCs w:val="28"/>
        </w:rPr>
        <w:t xml:space="preserve"> расходную част</w:t>
      </w:r>
      <w:r w:rsidR="00DE4889">
        <w:rPr>
          <w:sz w:val="28"/>
          <w:szCs w:val="28"/>
        </w:rPr>
        <w:t>и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A30268" w:rsidRPr="006F5D00" w:rsidRDefault="003F6148" w:rsidP="006F5D00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Внести следующие изменения в решение Совета депутатов Леонидовского сельского поселения Ельнинского</w:t>
      </w:r>
      <w:r w:rsidR="006F5D00">
        <w:rPr>
          <w:b w:val="0"/>
        </w:rPr>
        <w:t xml:space="preserve"> района Смоленской области от 21</w:t>
      </w:r>
      <w:r w:rsidRPr="00114FEF">
        <w:rPr>
          <w:b w:val="0"/>
        </w:rPr>
        <w:t>.12.202</w:t>
      </w:r>
      <w:r w:rsidR="006F5D00">
        <w:rPr>
          <w:b w:val="0"/>
        </w:rPr>
        <w:t>1 года № 30</w:t>
      </w:r>
      <w:r w:rsidRPr="00114FEF">
        <w:rPr>
          <w:b w:val="0"/>
        </w:rPr>
        <w:t xml:space="preserve"> «О бюджете Леонидовского сельского поселения Ельнинского района Смоленской области на 202</w:t>
      </w:r>
      <w:r w:rsidR="006F5D00">
        <w:rPr>
          <w:b w:val="0"/>
        </w:rPr>
        <w:t>2</w:t>
      </w:r>
      <w:r w:rsidRPr="00114FEF">
        <w:rPr>
          <w:b w:val="0"/>
        </w:rPr>
        <w:t xml:space="preserve"> год и на плановый период 202</w:t>
      </w:r>
      <w:r w:rsidR="006F5D00">
        <w:rPr>
          <w:b w:val="0"/>
        </w:rPr>
        <w:t>3</w:t>
      </w:r>
      <w:r w:rsidRPr="00114FEF">
        <w:rPr>
          <w:b w:val="0"/>
        </w:rPr>
        <w:t xml:space="preserve">  и 202</w:t>
      </w:r>
      <w:r w:rsidR="006F5D00">
        <w:rPr>
          <w:b w:val="0"/>
        </w:rPr>
        <w:t>4</w:t>
      </w:r>
      <w:r w:rsidRPr="00114FEF">
        <w:rPr>
          <w:b w:val="0"/>
        </w:rPr>
        <w:t xml:space="preserve"> годов</w:t>
      </w:r>
      <w:r w:rsidR="006F5D00">
        <w:rPr>
          <w:b w:val="0"/>
        </w:rPr>
        <w:t xml:space="preserve"> </w:t>
      </w:r>
      <w:r w:rsidRPr="006F5D00">
        <w:rPr>
          <w:b w:val="0"/>
        </w:rPr>
        <w:t>(далее – решение):</w:t>
      </w:r>
    </w:p>
    <w:p w:rsidR="00DF3090" w:rsidRPr="00907E7B" w:rsidRDefault="003E3368" w:rsidP="003E3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E7B">
        <w:rPr>
          <w:sz w:val="28"/>
          <w:szCs w:val="28"/>
        </w:rPr>
        <w:tab/>
      </w:r>
    </w:p>
    <w:p w:rsidR="00DF3090" w:rsidRDefault="00DF3090" w:rsidP="00DF3090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Внести изменения в п.1 основные характеристики бюджета Леонидовского сельского поселения Ельнинского района Смоленской области (далее – бюджет сельского поселения) на 202</w:t>
      </w:r>
      <w:r w:rsidR="006F5D00">
        <w:rPr>
          <w:sz w:val="28"/>
        </w:rPr>
        <w:t>2</w:t>
      </w:r>
      <w:r>
        <w:rPr>
          <w:sz w:val="28"/>
        </w:rPr>
        <w:t xml:space="preserve"> год:</w:t>
      </w:r>
    </w:p>
    <w:p w:rsidR="00770C4C" w:rsidRPr="00770C4C" w:rsidRDefault="00770C4C" w:rsidP="00770C4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="00AF0100">
        <w:rPr>
          <w:sz w:val="28"/>
        </w:rPr>
        <w:t xml:space="preserve">      </w:t>
      </w:r>
      <w:r>
        <w:rPr>
          <w:sz w:val="28"/>
        </w:rPr>
        <w:t xml:space="preserve"> </w:t>
      </w:r>
      <w:r w:rsidRPr="00770C4C">
        <w:rPr>
          <w:sz w:val="28"/>
        </w:rPr>
        <w:t xml:space="preserve">1) общий объем доходов бюджета сельского поселения в сумме  </w:t>
      </w:r>
      <w:r w:rsidRPr="00770C4C">
        <w:rPr>
          <w:b/>
          <w:sz w:val="28"/>
        </w:rPr>
        <w:t>10</w:t>
      </w:r>
      <w:r w:rsidR="003E3368">
        <w:rPr>
          <w:b/>
          <w:sz w:val="28"/>
        </w:rPr>
        <w:t> 213,3</w:t>
      </w:r>
      <w:r w:rsidRPr="00770C4C">
        <w:rPr>
          <w:sz w:val="28"/>
        </w:rPr>
        <w:t xml:space="preserve"> тыс. рублей</w:t>
      </w:r>
      <w:r>
        <w:rPr>
          <w:sz w:val="28"/>
        </w:rPr>
        <w:t xml:space="preserve"> заменить словами </w:t>
      </w:r>
      <w:r w:rsidRPr="00770C4C">
        <w:rPr>
          <w:b/>
          <w:sz w:val="28"/>
        </w:rPr>
        <w:t>1</w:t>
      </w:r>
      <w:r w:rsidR="003E3368">
        <w:rPr>
          <w:b/>
          <w:sz w:val="28"/>
        </w:rPr>
        <w:t>1</w:t>
      </w:r>
      <w:r w:rsidRPr="00770C4C">
        <w:rPr>
          <w:b/>
          <w:sz w:val="28"/>
        </w:rPr>
        <w:t xml:space="preserve"> </w:t>
      </w:r>
      <w:r w:rsidR="003E3368">
        <w:rPr>
          <w:b/>
          <w:sz w:val="28"/>
        </w:rPr>
        <w:t>1</w:t>
      </w:r>
      <w:r w:rsidRPr="00770C4C">
        <w:rPr>
          <w:b/>
          <w:sz w:val="28"/>
        </w:rPr>
        <w:t>13,</w:t>
      </w:r>
      <w:r w:rsidR="003E3368">
        <w:rPr>
          <w:b/>
          <w:sz w:val="28"/>
        </w:rPr>
        <w:t>0</w:t>
      </w:r>
      <w:r>
        <w:rPr>
          <w:sz w:val="28"/>
        </w:rPr>
        <w:t xml:space="preserve"> рублей</w:t>
      </w:r>
      <w:r w:rsidRPr="00770C4C">
        <w:rPr>
          <w:sz w:val="28"/>
        </w:rPr>
        <w:t xml:space="preserve">, в том числе объем безвозмездных поступлений </w:t>
      </w:r>
      <w:r w:rsidRPr="00770C4C">
        <w:rPr>
          <w:b/>
          <w:sz w:val="28"/>
        </w:rPr>
        <w:t>6 615,6</w:t>
      </w:r>
      <w:r>
        <w:rPr>
          <w:sz w:val="28"/>
        </w:rPr>
        <w:t xml:space="preserve"> тыс.рублей</w:t>
      </w:r>
      <w:r w:rsidRPr="00770C4C">
        <w:rPr>
          <w:sz w:val="28"/>
        </w:rPr>
        <w:t xml:space="preserve">, из которых объем получаемых межбюджетных трансфертов </w:t>
      </w:r>
      <w:r w:rsidRPr="00770C4C">
        <w:rPr>
          <w:b/>
          <w:sz w:val="28"/>
        </w:rPr>
        <w:t>6 615,6</w:t>
      </w:r>
      <w:r>
        <w:rPr>
          <w:sz w:val="28"/>
        </w:rPr>
        <w:t xml:space="preserve"> тыс.рублей</w:t>
      </w:r>
      <w:r w:rsidRPr="00770C4C">
        <w:rPr>
          <w:sz w:val="28"/>
        </w:rPr>
        <w:t>;</w:t>
      </w:r>
    </w:p>
    <w:p w:rsidR="00DF3090" w:rsidRPr="00AF0100" w:rsidRDefault="00AF0100" w:rsidP="00AF0100">
      <w:pPr>
        <w:pStyle w:val="af1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2)</w:t>
      </w:r>
      <w:r w:rsidRPr="00AF0100">
        <w:rPr>
          <w:sz w:val="28"/>
        </w:rPr>
        <w:t xml:space="preserve"> </w:t>
      </w:r>
      <w:r w:rsidR="00770C4C" w:rsidRPr="00AF0100">
        <w:rPr>
          <w:sz w:val="28"/>
        </w:rPr>
        <w:t xml:space="preserve"> </w:t>
      </w:r>
      <w:r w:rsidR="00DF3090" w:rsidRPr="00AF0100">
        <w:rPr>
          <w:sz w:val="28"/>
        </w:rPr>
        <w:t xml:space="preserve">общий объем расходов бюджета сельского поселения в сумме </w:t>
      </w:r>
      <w:r w:rsidR="006F5D00" w:rsidRPr="00AF0100">
        <w:rPr>
          <w:b/>
          <w:sz w:val="28"/>
        </w:rPr>
        <w:t>10</w:t>
      </w:r>
      <w:r w:rsidR="003E3368">
        <w:rPr>
          <w:b/>
          <w:sz w:val="28"/>
        </w:rPr>
        <w:t> 801,3</w:t>
      </w:r>
      <w:r w:rsidR="006F5D00" w:rsidRPr="00AF0100">
        <w:rPr>
          <w:sz w:val="28"/>
        </w:rPr>
        <w:t xml:space="preserve"> </w:t>
      </w:r>
      <w:r w:rsidR="00DF3090" w:rsidRPr="00AF0100">
        <w:rPr>
          <w:sz w:val="28"/>
        </w:rPr>
        <w:t xml:space="preserve">тыс. рублей заменить словами </w:t>
      </w:r>
      <w:r w:rsidR="003E3368">
        <w:rPr>
          <w:b/>
          <w:sz w:val="28"/>
          <w:szCs w:val="28"/>
        </w:rPr>
        <w:t>11 701,0</w:t>
      </w:r>
      <w:r w:rsidR="00DF3090" w:rsidRPr="00AF0100">
        <w:rPr>
          <w:sz w:val="28"/>
          <w:szCs w:val="28"/>
        </w:rPr>
        <w:t xml:space="preserve"> тыс. рублей</w:t>
      </w:r>
      <w:r w:rsidR="00DF3090" w:rsidRPr="00AF0100">
        <w:rPr>
          <w:sz w:val="28"/>
        </w:rPr>
        <w:t>.</w:t>
      </w:r>
    </w:p>
    <w:p w:rsidR="00DF3090" w:rsidRDefault="00DF3090" w:rsidP="00DF3090">
      <w:pPr>
        <w:tabs>
          <w:tab w:val="left" w:pos="0"/>
        </w:tabs>
        <w:ind w:firstLine="960"/>
        <w:jc w:val="both"/>
        <w:rPr>
          <w:sz w:val="28"/>
        </w:rPr>
      </w:pPr>
    </w:p>
    <w:p w:rsidR="00DF3090" w:rsidRDefault="00DF3090" w:rsidP="00DF309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AF0100">
        <w:rPr>
          <w:b/>
          <w:sz w:val="28"/>
        </w:rPr>
        <w:t>2</w:t>
      </w:r>
      <w:r>
        <w:rPr>
          <w:sz w:val="28"/>
        </w:rPr>
        <w:t>.</w:t>
      </w:r>
      <w:r w:rsidRPr="00082A58">
        <w:rPr>
          <w:sz w:val="28"/>
        </w:rPr>
        <w:t xml:space="preserve"> </w:t>
      </w:r>
      <w:r>
        <w:rPr>
          <w:sz w:val="28"/>
        </w:rPr>
        <w:t>Внести изменения в п.6 источники финансирования дефицита  бюджета Леонидовского сельского поселения Ельнинского района Смоленской области:</w:t>
      </w:r>
    </w:p>
    <w:p w:rsidR="00DF3090" w:rsidRDefault="00770C4C" w:rsidP="00770C4C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sz w:val="28"/>
          <w:szCs w:val="28"/>
        </w:rPr>
        <w:t xml:space="preserve">  </w:t>
      </w:r>
      <w:r w:rsidR="00DF3090">
        <w:rPr>
          <w:sz w:val="28"/>
          <w:szCs w:val="28"/>
        </w:rPr>
        <w:t xml:space="preserve">  </w:t>
      </w:r>
      <w:r w:rsidR="002F0A51">
        <w:rPr>
          <w:sz w:val="28"/>
          <w:szCs w:val="28"/>
        </w:rPr>
        <w:t xml:space="preserve">     </w:t>
      </w:r>
      <w:r w:rsidR="00DF3090">
        <w:rPr>
          <w:sz w:val="28"/>
          <w:szCs w:val="28"/>
        </w:rPr>
        <w:t xml:space="preserve"> </w:t>
      </w:r>
      <w:r w:rsidR="00DF3090" w:rsidRPr="00DA24F9">
        <w:rPr>
          <w:sz w:val="28"/>
          <w:szCs w:val="28"/>
        </w:rPr>
        <w:t>1) на 20</w:t>
      </w:r>
      <w:r w:rsidR="00DF3090">
        <w:rPr>
          <w:sz w:val="28"/>
          <w:szCs w:val="28"/>
        </w:rPr>
        <w:t>2</w:t>
      </w:r>
      <w:r w:rsidR="00937056">
        <w:rPr>
          <w:sz w:val="28"/>
          <w:szCs w:val="28"/>
        </w:rPr>
        <w:t>2</w:t>
      </w:r>
      <w:r w:rsidR="00DF3090" w:rsidRPr="00DA24F9">
        <w:rPr>
          <w:sz w:val="28"/>
          <w:szCs w:val="28"/>
        </w:rPr>
        <w:t xml:space="preserve"> год </w:t>
      </w:r>
      <w:r w:rsidR="00DF3090">
        <w:rPr>
          <w:sz w:val="28"/>
        </w:rPr>
        <w:t xml:space="preserve">приложение 1 </w:t>
      </w:r>
      <w:r w:rsidR="00DF3090" w:rsidRPr="00B228E0">
        <w:rPr>
          <w:sz w:val="28"/>
          <w:szCs w:val="28"/>
        </w:rPr>
        <w:t>изложив в новой редакции (прилагается)</w:t>
      </w:r>
      <w:r w:rsidR="00DF3090">
        <w:rPr>
          <w:sz w:val="28"/>
        </w:rPr>
        <w:t>.</w:t>
      </w:r>
      <w:r w:rsidR="00DF3090">
        <w:rPr>
          <w:b/>
        </w:rPr>
        <w:t xml:space="preserve">     </w:t>
      </w:r>
    </w:p>
    <w:p w:rsidR="00AF0100" w:rsidRDefault="00AF0100" w:rsidP="00770C4C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F0100" w:rsidRPr="002F0A51" w:rsidRDefault="002F0A51" w:rsidP="002F0A51">
      <w:pPr>
        <w:pStyle w:val="af1"/>
        <w:numPr>
          <w:ilvl w:val="0"/>
          <w:numId w:val="10"/>
        </w:numPr>
        <w:ind w:left="0" w:firstLine="720"/>
        <w:jc w:val="both"/>
        <w:rPr>
          <w:sz w:val="28"/>
        </w:rPr>
      </w:pPr>
      <w:r w:rsidRPr="002F0A51">
        <w:rPr>
          <w:sz w:val="28"/>
        </w:rPr>
        <w:t>Внести изменения в п. 8 прогнозируемые  доходы бюджета Леонидовского сельского поселения Ельнинского района Смоленской области, за исключением безвозмездных поступлений:</w:t>
      </w:r>
    </w:p>
    <w:p w:rsidR="00AF0100" w:rsidRPr="002F0A51" w:rsidRDefault="002F0A51" w:rsidP="002F0A5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F0100" w:rsidRPr="002F0A51">
        <w:rPr>
          <w:sz w:val="28"/>
        </w:rPr>
        <w:t>1)</w:t>
      </w:r>
      <w:r w:rsidR="00AF0100" w:rsidRPr="002F0A51">
        <w:rPr>
          <w:sz w:val="28"/>
          <w:szCs w:val="28"/>
        </w:rPr>
        <w:t xml:space="preserve"> на 2022 год приложени</w:t>
      </w:r>
      <w:r>
        <w:rPr>
          <w:sz w:val="28"/>
          <w:szCs w:val="28"/>
        </w:rPr>
        <w:t>е</w:t>
      </w:r>
      <w:r w:rsidR="00AF0100" w:rsidRPr="002F0A5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F0100" w:rsidRPr="002F0A51">
        <w:rPr>
          <w:sz w:val="28"/>
        </w:rPr>
        <w:t xml:space="preserve"> </w:t>
      </w:r>
      <w:r w:rsidRPr="00B228E0">
        <w:rPr>
          <w:sz w:val="28"/>
          <w:szCs w:val="28"/>
        </w:rPr>
        <w:t>изложив в новой редакции (прилагается)</w:t>
      </w:r>
      <w:r w:rsidR="00AF0100" w:rsidRPr="002F0A51">
        <w:rPr>
          <w:sz w:val="28"/>
        </w:rPr>
        <w:t>;</w:t>
      </w:r>
    </w:p>
    <w:p w:rsidR="00A30268" w:rsidRPr="00AF0100" w:rsidRDefault="00AF0100" w:rsidP="00AF01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100">
        <w:rPr>
          <w:sz w:val="28"/>
          <w:szCs w:val="28"/>
        </w:rPr>
        <w:t xml:space="preserve"> </w:t>
      </w:r>
    </w:p>
    <w:p w:rsidR="00A30268" w:rsidRDefault="00AF0100" w:rsidP="00A30268">
      <w:pPr>
        <w:ind w:left="120" w:firstLine="720"/>
        <w:jc w:val="both"/>
        <w:rPr>
          <w:sz w:val="28"/>
        </w:rPr>
      </w:pPr>
      <w:r>
        <w:rPr>
          <w:b/>
          <w:sz w:val="28"/>
        </w:rPr>
        <w:t>4</w:t>
      </w:r>
      <w:r w:rsidR="00A30268" w:rsidRPr="00AF5F21">
        <w:rPr>
          <w:b/>
          <w:sz w:val="28"/>
        </w:rPr>
        <w:t xml:space="preserve">.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0</w:t>
      </w:r>
      <w:r w:rsidR="00A30268"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Pr="00CC2DEF" w:rsidRDefault="00770C4C" w:rsidP="00770C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</w:t>
      </w:r>
      <w:r w:rsidR="002F0A51">
        <w:rPr>
          <w:sz w:val="28"/>
        </w:rPr>
        <w:t xml:space="preserve">       </w:t>
      </w: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>
        <w:rPr>
          <w:sz w:val="28"/>
          <w:szCs w:val="28"/>
        </w:rPr>
        <w:t>на 202</w:t>
      </w:r>
      <w:r w:rsidR="00937056">
        <w:rPr>
          <w:sz w:val="28"/>
          <w:szCs w:val="28"/>
        </w:rPr>
        <w:t>2</w:t>
      </w:r>
      <w:r w:rsidR="00A30268"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 xml:space="preserve">е </w:t>
      </w:r>
      <w:r w:rsidR="00D32743">
        <w:rPr>
          <w:sz w:val="28"/>
          <w:szCs w:val="28"/>
        </w:rPr>
        <w:t>8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CC2DEF">
        <w:rPr>
          <w:sz w:val="28"/>
        </w:rPr>
        <w:t>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082A5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937056">
        <w:rPr>
          <w:b/>
          <w:sz w:val="28"/>
        </w:rPr>
        <w:t>5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1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8B09A9" w:rsidRDefault="00AF0100" w:rsidP="00A30268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937056">
        <w:rPr>
          <w:sz w:val="28"/>
          <w:szCs w:val="28"/>
        </w:rPr>
        <w:t>2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0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F0100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 6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</w:t>
      </w:r>
      <w:r w:rsidR="008B09A9">
        <w:rPr>
          <w:sz w:val="28"/>
        </w:rPr>
        <w:t>Внести изменения в п.1</w:t>
      </w:r>
      <w:r w:rsidR="00D32743">
        <w:rPr>
          <w:sz w:val="28"/>
        </w:rPr>
        <w:t>2</w:t>
      </w:r>
      <w:r w:rsidR="008B09A9" w:rsidRPr="00A75C76">
        <w:rPr>
          <w:sz w:val="28"/>
          <w:szCs w:val="28"/>
        </w:rPr>
        <w:t xml:space="preserve"> </w:t>
      </w:r>
      <w:r w:rsidR="00A30268"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="00A30268"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 w:rsidR="00A30268">
        <w:rPr>
          <w:sz w:val="28"/>
          <w:szCs w:val="28"/>
        </w:rPr>
        <w:t>муниципальным</w:t>
      </w:r>
      <w:r w:rsidR="00A30268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30268">
        <w:rPr>
          <w:sz w:val="28"/>
        </w:rPr>
        <w:t>:</w:t>
      </w:r>
    </w:p>
    <w:p w:rsidR="008B09A9" w:rsidRDefault="00770C4C" w:rsidP="00770C4C">
      <w:pPr>
        <w:jc w:val="both"/>
        <w:rPr>
          <w:sz w:val="28"/>
        </w:rPr>
      </w:pPr>
      <w:r>
        <w:rPr>
          <w:sz w:val="28"/>
        </w:rPr>
        <w:t xml:space="preserve">   </w:t>
      </w:r>
      <w:r w:rsidR="00AF0100">
        <w:rPr>
          <w:sz w:val="28"/>
        </w:rPr>
        <w:t xml:space="preserve">       </w:t>
      </w: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937056">
        <w:rPr>
          <w:sz w:val="28"/>
          <w:szCs w:val="28"/>
        </w:rPr>
        <w:t>2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8B09A9" w:rsidRPr="00DA24F9" w:rsidRDefault="008B09A9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268" w:rsidRDefault="00AF0100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</w:t>
      </w:r>
      <w:r w:rsidR="00D32743">
        <w:rPr>
          <w:color w:val="000000"/>
          <w:sz w:val="28"/>
          <w:szCs w:val="28"/>
        </w:rPr>
        <w:t>5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A30268" w:rsidRPr="003E3368" w:rsidRDefault="00AF0100" w:rsidP="003E3368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937056">
        <w:rPr>
          <w:sz w:val="28"/>
          <w:szCs w:val="28"/>
        </w:rPr>
        <w:t>2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74335F" w:rsidRDefault="00A30268" w:rsidP="008B09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8B09A9" w:rsidRPr="001D583F" w:rsidRDefault="00AF0100" w:rsidP="008B09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>8</w:t>
      </w:r>
      <w:r w:rsidR="00A30268" w:rsidRPr="00854E97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«Леонидовский вестник».</w:t>
      </w:r>
    </w:p>
    <w:p w:rsidR="003E3368" w:rsidRDefault="003E3368" w:rsidP="00127962">
      <w:pPr>
        <w:jc w:val="both"/>
        <w:rPr>
          <w:b/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E3368" w:rsidRDefault="00127962" w:rsidP="00AF0100">
      <w:pPr>
        <w:tabs>
          <w:tab w:val="decimal" w:pos="0"/>
          <w:tab w:val="decimal" w:pos="284"/>
        </w:tabs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</w:t>
      </w:r>
      <w:r w:rsidR="003E3368">
        <w:rPr>
          <w:bCs/>
          <w:sz w:val="28"/>
        </w:rPr>
        <w:t>я</w:t>
      </w:r>
    </w:p>
    <w:p w:rsidR="00167924" w:rsidRPr="003E3368" w:rsidRDefault="00127962" w:rsidP="003E3368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  <w:r w:rsidR="003C05CF">
        <w:rPr>
          <w:sz w:val="28"/>
          <w:szCs w:val="28"/>
        </w:rPr>
        <w:t xml:space="preserve">         </w:t>
      </w:r>
    </w:p>
    <w:p w:rsidR="00907E7B" w:rsidRDefault="00907E7B" w:rsidP="0074335F">
      <w:pPr>
        <w:rPr>
          <w:szCs w:val="28"/>
        </w:rPr>
      </w:pPr>
    </w:p>
    <w:p w:rsidR="00907E7B" w:rsidRDefault="00907E7B" w:rsidP="00D32743">
      <w:pPr>
        <w:jc w:val="right"/>
        <w:rPr>
          <w:szCs w:val="28"/>
        </w:rPr>
      </w:pPr>
    </w:p>
    <w:p w:rsidR="00D32743" w:rsidRDefault="00424AE2" w:rsidP="006B276A">
      <w:pPr>
        <w:rPr>
          <w:szCs w:val="28"/>
        </w:rPr>
      </w:pPr>
      <w:r>
        <w:rPr>
          <w:szCs w:val="28"/>
        </w:rPr>
        <w:t xml:space="preserve">          </w:t>
      </w:r>
    </w:p>
    <w:p w:rsidR="00907E7B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D32743">
        <w:rPr>
          <w:szCs w:val="28"/>
        </w:rPr>
        <w:t xml:space="preserve"> </w:t>
      </w:r>
    </w:p>
    <w:p w:rsidR="00D32743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C66B5B">
        <w:rPr>
          <w:szCs w:val="28"/>
        </w:rPr>
        <w:t>Приложение 1</w:t>
      </w:r>
      <w:r>
        <w:rPr>
          <w:szCs w:val="28"/>
        </w:rPr>
        <w:t xml:space="preserve">                            </w:t>
      </w:r>
      <w:r w:rsidR="00C66B5B">
        <w:rPr>
          <w:szCs w:val="28"/>
        </w:rPr>
        <w:t xml:space="preserve">                                   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</w:t>
      </w:r>
      <w:r w:rsidR="006B276A">
        <w:rPr>
          <w:szCs w:val="28"/>
        </w:rPr>
        <w:t xml:space="preserve">                              </w:t>
      </w:r>
      <w:r>
        <w:rPr>
          <w:szCs w:val="28"/>
        </w:rPr>
        <w:t xml:space="preserve"> от 21.12.2021 № 30</w:t>
      </w:r>
      <w:r w:rsidR="006B276A">
        <w:rPr>
          <w:szCs w:val="28"/>
        </w:rPr>
        <w:t xml:space="preserve"> (в редакции решений Совета депутатов </w:t>
      </w:r>
    </w:p>
    <w:p w:rsidR="006B276A" w:rsidRDefault="006B276A" w:rsidP="00D32743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6B276A" w:rsidRPr="004E5F60" w:rsidRDefault="006B276A" w:rsidP="00D32743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D32743" w:rsidRDefault="00D32743" w:rsidP="00D32743">
      <w:pPr>
        <w:jc w:val="center"/>
        <w:rPr>
          <w:b/>
        </w:rPr>
      </w:pPr>
    </w:p>
    <w:p w:rsidR="00D32743" w:rsidRDefault="00D32743" w:rsidP="00D32743">
      <w:pPr>
        <w:jc w:val="both"/>
        <w:rPr>
          <w:b/>
        </w:rPr>
      </w:pPr>
    </w:p>
    <w:p w:rsidR="00D32743" w:rsidRDefault="00D32743" w:rsidP="00D32743">
      <w:pPr>
        <w:pStyle w:val="ae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2022 год</w:t>
      </w:r>
    </w:p>
    <w:p w:rsidR="00D32743" w:rsidRPr="00CA1830" w:rsidRDefault="00D32743" w:rsidP="00D32743">
      <w:pPr>
        <w:pStyle w:val="ae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</w:t>
      </w:r>
      <w:r w:rsidRPr="00CA1830"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 </w:t>
      </w:r>
      <w:r w:rsidRPr="00CA1830">
        <w:rPr>
          <w:b w:val="0"/>
          <w:color w:val="000000"/>
          <w:sz w:val="24"/>
        </w:rPr>
        <w:t>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4811"/>
        <w:gridCol w:w="1716"/>
      </w:tblGrid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D32743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A54F21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D32743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Pr="00E55FC0" w:rsidRDefault="00D32743" w:rsidP="00A54F21">
            <w:pPr>
              <w:tabs>
                <w:tab w:val="left" w:pos="552"/>
              </w:tabs>
              <w:rPr>
                <w:b/>
              </w:rPr>
            </w:pPr>
            <w:r w:rsidRPr="00E55FC0">
              <w:rPr>
                <w:b/>
              </w:rPr>
              <w:t>01 00 00 00 00 0000 000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9B58C0" w:rsidP="00A54F2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F0100">
              <w:rPr>
                <w:b/>
                <w:color w:val="000000"/>
              </w:rPr>
              <w:t>88</w:t>
            </w:r>
            <w:r w:rsidR="00A54F21">
              <w:rPr>
                <w:b/>
                <w:color w:val="000000"/>
              </w:rPr>
              <w:t> 000,</w:t>
            </w:r>
            <w:r w:rsidR="00D32743" w:rsidRPr="00CA1830">
              <w:rPr>
                <w:b/>
                <w:color w:val="000000"/>
              </w:rPr>
              <w:t>0</w:t>
            </w:r>
            <w:r w:rsidR="00D32743"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01 02 00 00 00 0000 700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01 02 00 00 10 0000 710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01 02 00 00 00 0000 800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01 03 01  00 00 0000 700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01 03 01 00 10 0000 710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lastRenderedPageBreak/>
              <w:t>01 03 01 00 00 0000 800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3" w:rsidRDefault="00D32743" w:rsidP="00A54F21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9B58C0" w:rsidP="00A54F2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E16753">
              <w:rPr>
                <w:b/>
              </w:rPr>
              <w:t>88</w:t>
            </w:r>
            <w:r w:rsidR="00A54F21">
              <w:rPr>
                <w:b/>
              </w:rPr>
              <w:t> 000,00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01 05 00 00 00 0000 500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5F67BC" w:rsidRDefault="0074335F" w:rsidP="0074335F">
            <w:pPr>
              <w:jc w:val="right"/>
            </w:pPr>
            <w:r>
              <w:t>-11 113 000</w:t>
            </w:r>
            <w:r w:rsidR="00D32743" w:rsidRPr="005F67BC">
              <w:t>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01 05 02 00 00 0000 500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74335F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</w:t>
            </w:r>
            <w:r w:rsidRPr="00CF608C">
              <w:t> </w:t>
            </w:r>
            <w:r w:rsidR="0074335F">
              <w:t>113 0</w:t>
            </w:r>
            <w:r w:rsidRPr="00CF608C">
              <w:t>00,00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01 05 02 01 00 0000 510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74335F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1 113 0</w:t>
            </w:r>
            <w:r w:rsidRPr="00CF608C">
              <w:t>00,00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01 05 02 01 10 0000 510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74335F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</w:t>
            </w:r>
            <w:r w:rsidRPr="00CF608C">
              <w:t> </w:t>
            </w:r>
            <w:r w:rsidR="0074335F">
              <w:t>1</w:t>
            </w:r>
            <w:r w:rsidRPr="00CF608C">
              <w:t xml:space="preserve">13 </w:t>
            </w:r>
            <w:r w:rsidR="0074335F">
              <w:t>0</w:t>
            </w:r>
            <w:r w:rsidRPr="00CF608C">
              <w:t>00,00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01 05 00 00 00 0000 600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5F67BC" w:rsidRDefault="00AF0100" w:rsidP="0074335F">
            <w:pPr>
              <w:jc w:val="center"/>
            </w:pPr>
            <w:r>
              <w:t>1</w:t>
            </w:r>
            <w:r w:rsidR="0074335F">
              <w:t>1</w:t>
            </w:r>
            <w:r>
              <w:t> </w:t>
            </w:r>
            <w:r w:rsidR="0074335F">
              <w:t>7</w:t>
            </w:r>
            <w:r>
              <w:t xml:space="preserve">01 </w:t>
            </w:r>
            <w:r w:rsidR="0074335F">
              <w:t>0</w:t>
            </w:r>
            <w:r>
              <w:t>00</w:t>
            </w:r>
            <w:r w:rsidR="00D32743" w:rsidRPr="005F67BC">
              <w:t>,00</w:t>
            </w:r>
          </w:p>
        </w:tc>
      </w:tr>
      <w:tr w:rsidR="009B58C0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01 05 02 00 00 0000 600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C0" w:rsidRDefault="009B58C0" w:rsidP="0074335F">
            <w:pPr>
              <w:jc w:val="center"/>
            </w:pPr>
            <w:r w:rsidRPr="00752B78">
              <w:t>1</w:t>
            </w:r>
            <w:r w:rsidR="0074335F">
              <w:t>1</w:t>
            </w:r>
            <w:r w:rsidRPr="00752B78">
              <w:t> </w:t>
            </w:r>
            <w:r w:rsidR="0074335F">
              <w:t>7</w:t>
            </w:r>
            <w:r w:rsidRPr="00752B78">
              <w:t xml:space="preserve">01 </w:t>
            </w:r>
            <w:r w:rsidR="0074335F">
              <w:t>0</w:t>
            </w:r>
            <w:r w:rsidRPr="00752B78">
              <w:t>00,00</w:t>
            </w:r>
          </w:p>
        </w:tc>
      </w:tr>
      <w:tr w:rsidR="009B58C0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01 05 02 01 00 0000 610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C0" w:rsidRDefault="009B58C0" w:rsidP="0074335F">
            <w:pPr>
              <w:jc w:val="center"/>
            </w:pPr>
            <w:r w:rsidRPr="00752B78">
              <w:t>1</w:t>
            </w:r>
            <w:r w:rsidR="0074335F">
              <w:t>1</w:t>
            </w:r>
            <w:r w:rsidRPr="00752B78">
              <w:t> </w:t>
            </w:r>
            <w:r w:rsidR="0074335F">
              <w:t>7</w:t>
            </w:r>
            <w:r w:rsidRPr="00752B78">
              <w:t xml:space="preserve">01 </w:t>
            </w:r>
            <w:r w:rsidR="0074335F">
              <w:t>0</w:t>
            </w:r>
            <w:r w:rsidRPr="00752B78">
              <w:t>00,00</w:t>
            </w:r>
          </w:p>
        </w:tc>
      </w:tr>
      <w:tr w:rsidR="009B58C0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C0" w:rsidRDefault="009B58C0" w:rsidP="00A54F2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C0" w:rsidRDefault="009B58C0" w:rsidP="0074335F">
            <w:pPr>
              <w:jc w:val="center"/>
            </w:pPr>
            <w:r w:rsidRPr="00752B78">
              <w:t>1</w:t>
            </w:r>
            <w:r w:rsidR="0074335F">
              <w:t>1</w:t>
            </w:r>
            <w:r w:rsidRPr="00752B78">
              <w:t> </w:t>
            </w:r>
            <w:r w:rsidR="0074335F">
              <w:t>7</w:t>
            </w:r>
            <w:r w:rsidRPr="00752B78">
              <w:t xml:space="preserve">01 </w:t>
            </w:r>
            <w:r w:rsidR="0074335F">
              <w:t>0</w:t>
            </w:r>
            <w:r w:rsidRPr="00752B78">
              <w:t>00,00</w:t>
            </w:r>
          </w:p>
        </w:tc>
      </w:tr>
    </w:tbl>
    <w:p w:rsidR="00D32743" w:rsidRPr="00CA1830" w:rsidRDefault="00D32743" w:rsidP="00D32743"/>
    <w:p w:rsidR="00D32743" w:rsidRDefault="00D32743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3C05CF"/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E41054" w:rsidRDefault="00E41054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6B276A"/>
    <w:p w:rsidR="00907E7B" w:rsidRDefault="00907E7B" w:rsidP="004F1149">
      <w:pPr>
        <w:jc w:val="right"/>
      </w:pPr>
    </w:p>
    <w:p w:rsidR="00AB0446" w:rsidRDefault="00AB0446" w:rsidP="003B17FA"/>
    <w:p w:rsidR="00AB0446" w:rsidRDefault="00AB0446" w:rsidP="00AB0446">
      <w:pPr>
        <w:jc w:val="right"/>
        <w:rPr>
          <w:szCs w:val="28"/>
        </w:rPr>
      </w:pPr>
      <w:r>
        <w:rPr>
          <w:szCs w:val="28"/>
        </w:rPr>
        <w:t xml:space="preserve">                       Приложение 4</w:t>
      </w:r>
    </w:p>
    <w:p w:rsidR="00AB0446" w:rsidRDefault="00AB0446" w:rsidP="00AB0446">
      <w:pPr>
        <w:jc w:val="right"/>
        <w:rPr>
          <w:szCs w:val="28"/>
        </w:rPr>
      </w:pPr>
      <w:r>
        <w:rPr>
          <w:szCs w:val="28"/>
        </w:rPr>
        <w:t xml:space="preserve">                    </w:t>
      </w:r>
      <w:r w:rsidR="006B276A">
        <w:rPr>
          <w:szCs w:val="28"/>
        </w:rPr>
        <w:t xml:space="preserve">                       к  решению.</w:t>
      </w:r>
      <w:r>
        <w:rPr>
          <w:szCs w:val="28"/>
        </w:rPr>
        <w:t xml:space="preserve"> Совета депутатов </w:t>
      </w:r>
    </w:p>
    <w:p w:rsidR="00AB0446" w:rsidRDefault="00AB0446" w:rsidP="00AB044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AB0446" w:rsidRDefault="00AB0446" w:rsidP="00AB044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6B276A" w:rsidRDefault="00AB0446" w:rsidP="006B276A">
      <w:pPr>
        <w:jc w:val="right"/>
        <w:rPr>
          <w:szCs w:val="28"/>
        </w:rPr>
      </w:pPr>
      <w:r>
        <w:rPr>
          <w:szCs w:val="28"/>
        </w:rPr>
        <w:t xml:space="preserve">                                        </w:t>
      </w:r>
      <w:r w:rsidR="006B276A">
        <w:rPr>
          <w:szCs w:val="28"/>
        </w:rPr>
        <w:t xml:space="preserve">                               от 21.12.2021 № 30 (в редакции решений Совета депутатов 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AB0446" w:rsidRPr="006B276A" w:rsidRDefault="006B276A" w:rsidP="006B276A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AB0446" w:rsidRDefault="00AB0446" w:rsidP="00AB0446"/>
    <w:p w:rsidR="00AB0446" w:rsidRDefault="00AB0446" w:rsidP="00AB0446">
      <w:pPr>
        <w:jc w:val="center"/>
        <w:rPr>
          <w:b/>
          <w:bCs/>
          <w:szCs w:val="28"/>
        </w:rPr>
      </w:pPr>
      <w:r w:rsidRPr="003C5DA7">
        <w:rPr>
          <w:b/>
          <w:szCs w:val="28"/>
        </w:rPr>
        <w:t xml:space="preserve">Прогнозируемые </w:t>
      </w:r>
      <w:r>
        <w:rPr>
          <w:b/>
          <w:szCs w:val="28"/>
        </w:rPr>
        <w:t>д</w:t>
      </w:r>
      <w:r w:rsidRPr="003C5DA7">
        <w:rPr>
          <w:b/>
          <w:bCs/>
          <w:szCs w:val="28"/>
        </w:rPr>
        <w:t>оходы</w:t>
      </w:r>
      <w:r>
        <w:rPr>
          <w:b/>
          <w:bCs/>
          <w:szCs w:val="28"/>
        </w:rPr>
        <w:t xml:space="preserve"> бюджета Леонидовского сельского поселения Ельнинского района Смоленской области, за  исключением безвозмездных поступлений, на 2022 год</w:t>
      </w:r>
    </w:p>
    <w:p w:rsidR="00AB0446" w:rsidRDefault="00AB0446" w:rsidP="00AB0446">
      <w:pPr>
        <w:tabs>
          <w:tab w:val="left" w:pos="7890"/>
        </w:tabs>
      </w:pPr>
      <w:r>
        <w:rPr>
          <w:szCs w:val="28"/>
        </w:rPr>
        <w:tab/>
        <w:t xml:space="preserve">             </w:t>
      </w:r>
    </w:p>
    <w:p w:rsidR="00AB0446" w:rsidRPr="009F2CAA" w:rsidRDefault="00AB0446" w:rsidP="00AB0446">
      <w:pPr>
        <w:tabs>
          <w:tab w:val="left" w:pos="7890"/>
        </w:tabs>
      </w:pPr>
      <w:r>
        <w:rPr>
          <w:szCs w:val="28"/>
        </w:rPr>
        <w:tab/>
        <w:t xml:space="preserve">                   </w:t>
      </w:r>
      <w:r>
        <w:t>(</w:t>
      </w:r>
      <w:r w:rsidRPr="009F2CAA">
        <w:t xml:space="preserve">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5909"/>
        <w:gridCol w:w="1559"/>
      </w:tblGrid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Код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Сумма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jc w:val="center"/>
              <w:rPr>
                <w:b/>
              </w:rPr>
            </w:pPr>
            <w:r w:rsidRPr="009D796D">
              <w:rPr>
                <w:b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jc w:val="center"/>
              <w:rPr>
                <w:b/>
              </w:rPr>
            </w:pPr>
            <w:r w:rsidRPr="009D796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jc w:val="center"/>
              <w:rPr>
                <w:b/>
              </w:rPr>
            </w:pPr>
            <w:r w:rsidRPr="009D796D">
              <w:rPr>
                <w:b/>
              </w:rPr>
              <w:t>3</w:t>
            </w:r>
          </w:p>
        </w:tc>
      </w:tr>
      <w:tr w:rsidR="00AB0446" w:rsidRPr="007B3EA5" w:rsidTr="00AB0446">
        <w:trPr>
          <w:trHeight w:val="3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pPr>
              <w:rPr>
                <w:b/>
              </w:rPr>
            </w:pPr>
            <w:r w:rsidRPr="007B3EA5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74335F" w:rsidP="0074335F">
            <w:pPr>
              <w:jc w:val="right"/>
              <w:rPr>
                <w:b/>
              </w:rPr>
            </w:pPr>
            <w:r>
              <w:rPr>
                <w:b/>
              </w:rPr>
              <w:t>4 4</w:t>
            </w:r>
            <w:r w:rsidR="00AB0446">
              <w:rPr>
                <w:b/>
              </w:rPr>
              <w:t xml:space="preserve">97 </w:t>
            </w:r>
            <w:r>
              <w:rPr>
                <w:b/>
              </w:rPr>
              <w:t>4</w:t>
            </w:r>
            <w:r w:rsidR="00AB0446">
              <w:rPr>
                <w:b/>
              </w:rPr>
              <w:t>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1 01 00000 00 0000 000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218 900,00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1 01 02000 01 0000 110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218 900,00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1 03 00000 00 0000 000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pPr>
              <w:rPr>
                <w:b/>
                <w:bCs/>
                <w:i/>
                <w:iCs/>
              </w:rPr>
            </w:pPr>
            <w:r w:rsidRPr="007B3EA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D479FE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2 023 900</w:t>
            </w:r>
            <w:r w:rsidRPr="00D479FE">
              <w:rPr>
                <w:b/>
              </w:rPr>
              <w:t>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1 03 02000 01 0000 110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D479FE" w:rsidRDefault="00AB0446" w:rsidP="00AB0446">
            <w:pPr>
              <w:jc w:val="right"/>
            </w:pPr>
            <w:r>
              <w:rPr>
                <w:sz w:val="26"/>
                <w:szCs w:val="26"/>
              </w:rPr>
              <w:t>2023900,00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1 05 00000 00 0000 000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2 300,00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2 300,00</w:t>
            </w:r>
          </w:p>
        </w:tc>
      </w:tr>
      <w:tr w:rsidR="00AB0446" w:rsidRPr="007B3EA5" w:rsidTr="00AB04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1 06 00000 00 0000 000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74335F" w:rsidP="00AB0446">
            <w:pPr>
              <w:jc w:val="right"/>
              <w:rPr>
                <w:b/>
              </w:rPr>
            </w:pPr>
            <w:r>
              <w:rPr>
                <w:b/>
              </w:rPr>
              <w:t>2 139 300</w:t>
            </w:r>
            <w:r w:rsidR="00AB0446">
              <w:rPr>
                <w:b/>
              </w:rPr>
              <w:t>,00</w:t>
            </w:r>
          </w:p>
        </w:tc>
      </w:tr>
      <w:tr w:rsidR="00AB0446" w:rsidRPr="007B3EA5" w:rsidTr="00AB0446">
        <w:trPr>
          <w:trHeight w:val="16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1 06 01000 00 0000 110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81 200,00</w:t>
            </w:r>
          </w:p>
        </w:tc>
      </w:tr>
      <w:tr w:rsidR="00AB0446" w:rsidRPr="007B3EA5" w:rsidTr="00AB0446">
        <w:trPr>
          <w:trHeight w:val="1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1 06 06000 00 0000 110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 w:rsidRPr="007B3EA5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74335F" w:rsidP="00AB0446">
            <w:pPr>
              <w:jc w:val="right"/>
            </w:pPr>
            <w:r>
              <w:t>2 058 100</w:t>
            </w:r>
            <w:r w:rsidR="00AB0446">
              <w:t>,00</w:t>
            </w:r>
          </w:p>
        </w:tc>
      </w:tr>
      <w:tr w:rsidR="00AB0446" w:rsidRPr="007B3EA5" w:rsidTr="00AB0446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9D796D" w:rsidRDefault="00AB0446" w:rsidP="00AB0446">
            <w:pPr>
              <w:rPr>
                <w:b/>
              </w:rPr>
            </w:pPr>
            <w:r w:rsidRPr="009D796D">
              <w:rPr>
                <w:b/>
              </w:rPr>
              <w:t>1 11 00000 00 0000 000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3367A5" w:rsidRDefault="00AB0446" w:rsidP="00AB0446">
            <w:pPr>
              <w:jc w:val="both"/>
              <w:rPr>
                <w:b/>
                <w:bCs/>
                <w:i/>
                <w:iCs/>
              </w:rPr>
            </w:pPr>
            <w:r w:rsidRPr="003367A5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9D796D" w:rsidRDefault="0074335F" w:rsidP="00AB044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113 000</w:t>
            </w:r>
            <w:r w:rsidR="00AB0446" w:rsidRPr="009D796D">
              <w:rPr>
                <w:b/>
                <w:sz w:val="26"/>
                <w:szCs w:val="26"/>
              </w:rPr>
              <w:t>,00</w:t>
            </w:r>
          </w:p>
        </w:tc>
      </w:tr>
      <w:tr w:rsidR="00AB0446" w:rsidRPr="007B3EA5" w:rsidTr="00AB0446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8E13A3" w:rsidRDefault="00AB0446" w:rsidP="00AB0446">
            <w:pPr>
              <w:tabs>
                <w:tab w:val="left" w:pos="2127"/>
              </w:tabs>
            </w:pPr>
            <w:r w:rsidRPr="008E13A3">
              <w:rPr>
                <w:bCs/>
              </w:rPr>
              <w:t>1 11 05000 00 0000 120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8E13A3" w:rsidRDefault="00AB0446" w:rsidP="00AB0446">
            <w:r w:rsidRPr="008E13A3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8E13A3" w:rsidRDefault="0074335F" w:rsidP="00AB0446">
            <w:pPr>
              <w:jc w:val="right"/>
            </w:pPr>
            <w:r>
              <w:t>113 000</w:t>
            </w:r>
            <w:r w:rsidR="00AB0446" w:rsidRPr="008E13A3">
              <w:t>,00</w:t>
            </w:r>
          </w:p>
        </w:tc>
      </w:tr>
      <w:tr w:rsidR="00AB0446" w:rsidRPr="007B3EA5" w:rsidTr="00AB0446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E86F0E" w:rsidRDefault="00AB0446" w:rsidP="00AB0446">
            <w:pPr>
              <w:rPr>
                <w:b/>
              </w:rPr>
            </w:pPr>
            <w:r w:rsidRPr="00E86F0E">
              <w:rPr>
                <w:b/>
              </w:rPr>
              <w:t>1 13 00000 00 0000 000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BE27E7" w:rsidRDefault="00AB0446" w:rsidP="00AB0446">
            <w:pPr>
              <w:rPr>
                <w:b/>
              </w:rPr>
            </w:pPr>
            <w:r w:rsidRPr="00BE27E7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</w:t>
            </w:r>
            <w:r w:rsidRPr="00BE27E7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E86F0E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B0446" w:rsidRPr="007B3EA5" w:rsidTr="00AB0446">
        <w:trPr>
          <w:trHeight w:val="1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>
              <w:t>1 13 02000 00 0000 130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0,00</w:t>
            </w:r>
          </w:p>
        </w:tc>
      </w:tr>
      <w:tr w:rsidR="00AB0446" w:rsidRPr="007B3EA5" w:rsidTr="00AB0446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E86F0E" w:rsidRDefault="00AB0446" w:rsidP="00AB0446">
            <w:pPr>
              <w:rPr>
                <w:b/>
              </w:rPr>
            </w:pPr>
            <w:r w:rsidRPr="00E86F0E">
              <w:rPr>
                <w:b/>
              </w:rPr>
              <w:t>1 14 00000 00 0000 000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E86F0E" w:rsidRDefault="00AB0446" w:rsidP="00AB0446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E86F0E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B0446" w:rsidRPr="007B3EA5" w:rsidTr="00AB0446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>
              <w:t>1 14 02000 00 0000 000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BE27E7" w:rsidRDefault="00AB0446" w:rsidP="00AB0446">
            <w:r w:rsidRPr="00BE27E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0,00</w:t>
            </w:r>
          </w:p>
        </w:tc>
      </w:tr>
      <w:tr w:rsidR="00AB0446" w:rsidRPr="007B3EA5" w:rsidTr="00AB0446">
        <w:trPr>
          <w:trHeight w:val="2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120FC2" w:rsidRDefault="00AB0446" w:rsidP="00AB0446">
            <w:pPr>
              <w:rPr>
                <w:b/>
              </w:rPr>
            </w:pPr>
            <w:r w:rsidRPr="00120FC2">
              <w:rPr>
                <w:b/>
              </w:rPr>
              <w:t>1 17 00000 00 0000 000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120FC2" w:rsidRDefault="00AB0446" w:rsidP="00AB0446">
            <w:pPr>
              <w:rPr>
                <w:b/>
              </w:rPr>
            </w:pPr>
            <w:r w:rsidRPr="00120FC2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120FC2" w:rsidRDefault="00AB0446" w:rsidP="00AB0446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B0446" w:rsidRPr="007B3EA5" w:rsidTr="00AB0446">
        <w:trPr>
          <w:trHeight w:val="29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Default="00AB0446" w:rsidP="00AB0446">
            <w:r>
              <w:t>1 17 01000 00 0000 180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0,00</w:t>
            </w:r>
          </w:p>
        </w:tc>
      </w:tr>
      <w:tr w:rsidR="00AB0446" w:rsidRPr="007B3EA5" w:rsidTr="00AB0446">
        <w:trPr>
          <w:trHeight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Default="00AB0446" w:rsidP="00AB0446">
            <w:r>
              <w:t>1 17 05000 00 0000 180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6" w:rsidRPr="007B3EA5" w:rsidRDefault="00AB0446" w:rsidP="00AB0446">
            <w: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6" w:rsidRPr="007B3EA5" w:rsidRDefault="00AB0446" w:rsidP="00AB0446">
            <w:pPr>
              <w:jc w:val="right"/>
            </w:pPr>
            <w:r>
              <w:t>0,00</w:t>
            </w:r>
          </w:p>
        </w:tc>
      </w:tr>
    </w:tbl>
    <w:p w:rsidR="00FB1D1F" w:rsidRDefault="006B276A" w:rsidP="006B276A">
      <w:r>
        <w:t xml:space="preserve">                  </w:t>
      </w:r>
    </w:p>
    <w:p w:rsidR="00A54F21" w:rsidRPr="00FB1D1F" w:rsidRDefault="006B276A" w:rsidP="00FB1D1F">
      <w:pPr>
        <w:jc w:val="right"/>
      </w:pPr>
      <w:r>
        <w:rPr>
          <w:szCs w:val="28"/>
          <w:lang w:val="en-US"/>
        </w:rPr>
        <w:lastRenderedPageBreak/>
        <w:t xml:space="preserve">                                                           </w:t>
      </w:r>
    </w:p>
    <w:p w:rsidR="006B276A" w:rsidRDefault="00A54F21" w:rsidP="006B276A">
      <w:pPr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="006B276A">
        <w:rPr>
          <w:szCs w:val="28"/>
        </w:rPr>
        <w:t xml:space="preserve">                                                                            Приложение 8</w:t>
      </w:r>
      <w:r>
        <w:rPr>
          <w:szCs w:val="28"/>
        </w:rPr>
        <w:t xml:space="preserve">             </w:t>
      </w:r>
    </w:p>
    <w:p w:rsidR="00A54F21" w:rsidRDefault="00A54F21" w:rsidP="00A54F21">
      <w:pPr>
        <w:jc w:val="right"/>
        <w:rPr>
          <w:szCs w:val="28"/>
        </w:rPr>
      </w:pPr>
      <w:r>
        <w:rPr>
          <w:szCs w:val="28"/>
        </w:rPr>
        <w:t xml:space="preserve">к решению Совета депутатов </w:t>
      </w:r>
    </w:p>
    <w:p w:rsidR="00A54F21" w:rsidRDefault="00A54F21" w:rsidP="00A54F2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A54F21" w:rsidRDefault="00A54F21" w:rsidP="00A54F2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 xml:space="preserve">от 21.12.2021 № 30 (в редакции решений Совета депутатов 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A54F21" w:rsidRPr="006B276A" w:rsidRDefault="006B276A" w:rsidP="006B276A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A54F21" w:rsidRPr="00EF7BC7" w:rsidRDefault="00A54F21" w:rsidP="00A54F21">
      <w:pPr>
        <w:jc w:val="right"/>
      </w:pPr>
    </w:p>
    <w:p w:rsidR="00A54F21" w:rsidRDefault="00A54F21" w:rsidP="00A54F21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>группам и подгруппам видов расходов классификации расходов бюджетов на 20</w:t>
      </w:r>
      <w:r>
        <w:rPr>
          <w:b/>
          <w:bCs/>
        </w:rPr>
        <w:t>22</w:t>
      </w:r>
      <w:r w:rsidRPr="009A16BE">
        <w:rPr>
          <w:b/>
          <w:bCs/>
        </w:rPr>
        <w:t xml:space="preserve"> год</w:t>
      </w:r>
    </w:p>
    <w:p w:rsidR="00A54F21" w:rsidRPr="009F2CAA" w:rsidRDefault="00A54F21" w:rsidP="00A54F21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603"/>
        <w:gridCol w:w="1701"/>
        <w:gridCol w:w="707"/>
        <w:gridCol w:w="1639"/>
      </w:tblGrid>
      <w:tr w:rsidR="00A54F21" w:rsidRPr="00B50B1B" w:rsidTr="00A54F21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F21" w:rsidRPr="00DA298C" w:rsidRDefault="00A54F21" w:rsidP="00A54F21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A54F21" w:rsidRPr="00DA298C" w:rsidRDefault="00A54F21" w:rsidP="00A54F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A54F21" w:rsidRPr="00B50B1B" w:rsidTr="00A54F21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A54F21" w:rsidRPr="003C077F" w:rsidRDefault="00A54F21" w:rsidP="00A54F21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:rsidR="00A54F21" w:rsidRPr="003C077F" w:rsidRDefault="00A54F21" w:rsidP="00A54F21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54F21" w:rsidRPr="003C077F" w:rsidRDefault="00A54F21" w:rsidP="00A54F21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A54F21" w:rsidRPr="003C077F" w:rsidRDefault="00A54F21" w:rsidP="00A54F21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A54F21" w:rsidRPr="003C077F" w:rsidRDefault="00A54F21" w:rsidP="00A54F21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A54F21" w:rsidRPr="00B50B1B" w:rsidTr="00A54F21">
        <w:trPr>
          <w:trHeight w:val="526"/>
          <w:jc w:val="center"/>
        </w:trPr>
        <w:tc>
          <w:tcPr>
            <w:tcW w:w="5197" w:type="dxa"/>
            <w:vAlign w:val="bottom"/>
          </w:tcPr>
          <w:p w:rsidR="00A54F21" w:rsidRPr="0095375B" w:rsidRDefault="00A54F21" w:rsidP="00A54F21">
            <w:pPr>
              <w:pStyle w:val="a9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A54F21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A54F21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FE6C2D" w:rsidRDefault="00FE6C2D" w:rsidP="009B58C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6C2D">
              <w:rPr>
                <w:rFonts w:ascii="Times New Roman" w:hAnsi="Times New Roman"/>
                <w:b/>
                <w:sz w:val="24"/>
                <w:szCs w:val="24"/>
              </w:rPr>
              <w:t>8 116 290</w:t>
            </w:r>
            <w:r w:rsidR="00A54F21" w:rsidRPr="00FE6C2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95375B" w:rsidRDefault="00A54F21" w:rsidP="00A54F21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E80AB3" w:rsidRDefault="00A54F21" w:rsidP="00A54F21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E80AB3" w:rsidRDefault="00A54F21" w:rsidP="00A54F21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0AB3">
              <w:rPr>
                <w:rFonts w:ascii="Times New Roman" w:hAnsi="Times New Roman"/>
                <w:sz w:val="24"/>
                <w:szCs w:val="24"/>
              </w:rPr>
              <w:t>609 514,00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E80AB3" w:rsidRDefault="00A54F21" w:rsidP="00A54F21">
            <w:pPr>
              <w:pStyle w:val="a9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E80AB3" w:rsidRDefault="00A54F21" w:rsidP="00A54F21">
            <w:pPr>
              <w:jc w:val="right"/>
              <w:rPr>
                <w:bCs/>
                <w:color w:val="000000"/>
              </w:rPr>
            </w:pPr>
            <w:r w:rsidRPr="00E80AB3">
              <w:rPr>
                <w:bCs/>
                <w:color w:val="000000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E80AB3" w:rsidRDefault="00A54F21" w:rsidP="00A54F21">
            <w:pPr>
              <w:pStyle w:val="a9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E80AB3" w:rsidRDefault="00A54F21" w:rsidP="00A54F21">
            <w:pPr>
              <w:jc w:val="center"/>
            </w:pPr>
            <w:r w:rsidRPr="00E80AB3">
              <w:t>01</w:t>
            </w:r>
          </w:p>
        </w:tc>
        <w:tc>
          <w:tcPr>
            <w:tcW w:w="603" w:type="dxa"/>
            <w:vAlign w:val="center"/>
          </w:tcPr>
          <w:p w:rsidR="00A54F21" w:rsidRPr="00E80AB3" w:rsidRDefault="00A54F21" w:rsidP="00A54F21">
            <w:pPr>
              <w:jc w:val="center"/>
            </w:pPr>
            <w:r w:rsidRPr="00E80AB3">
              <w:t>02</w:t>
            </w:r>
          </w:p>
        </w:tc>
        <w:tc>
          <w:tcPr>
            <w:tcW w:w="1701" w:type="dxa"/>
            <w:vAlign w:val="center"/>
          </w:tcPr>
          <w:p w:rsidR="00A54F21" w:rsidRPr="00E80AB3" w:rsidRDefault="00A54F21" w:rsidP="00A54F21">
            <w:pPr>
              <w:jc w:val="center"/>
            </w:pPr>
            <w:r w:rsidRPr="00E80AB3">
              <w:t>7100100000</w:t>
            </w:r>
          </w:p>
        </w:tc>
        <w:tc>
          <w:tcPr>
            <w:tcW w:w="707" w:type="dxa"/>
            <w:vAlign w:val="center"/>
          </w:tcPr>
          <w:p w:rsidR="00A54F21" w:rsidRPr="00E80AB3" w:rsidRDefault="00A54F21" w:rsidP="00A54F21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E80AB3" w:rsidRDefault="00A54F21" w:rsidP="00A54F21">
            <w:pPr>
              <w:jc w:val="right"/>
              <w:rPr>
                <w:color w:val="000000"/>
              </w:rPr>
            </w:pPr>
            <w:r w:rsidRPr="00E80AB3">
              <w:rPr>
                <w:color w:val="000000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1E2ABE" w:rsidRDefault="00A54F21" w:rsidP="00FE6C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E6C2D">
              <w:rPr>
                <w:b/>
                <w:bCs/>
              </w:rPr>
              <w:t> 760 476</w:t>
            </w:r>
            <w:r w:rsidRPr="001E2ABE">
              <w:rPr>
                <w:b/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7F5460" w:rsidRDefault="00A54F21" w:rsidP="00A54F21">
            <w:pPr>
              <w:pStyle w:val="a9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603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A54F21" w:rsidRPr="00CB54A6" w:rsidRDefault="00A54F21" w:rsidP="00A54F21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FE6C2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FE6C2D">
              <w:rPr>
                <w:bCs/>
              </w:rPr>
              <w:t> 760 476</w:t>
            </w:r>
            <w:r>
              <w:rPr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Cs/>
              </w:rPr>
            </w:pPr>
            <w:r w:rsidRPr="007F5460">
              <w:rPr>
                <w:bCs/>
              </w:rPr>
              <w:t xml:space="preserve">Руководство и управление в сфере установленных функций органов местного </w:t>
            </w:r>
            <w:r w:rsidRPr="007F5460">
              <w:rPr>
                <w:bCs/>
              </w:rPr>
              <w:lastRenderedPageBreak/>
              <w:t>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 w:rsidRPr="005226CD">
              <w:rPr>
                <w:bCs/>
              </w:rPr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A54F21" w:rsidRPr="005226CD" w:rsidRDefault="00A54F21" w:rsidP="00A54F21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A54F21" w:rsidRPr="00CB54A6" w:rsidRDefault="00A54F21" w:rsidP="00A54F21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1E2ABE" w:rsidRDefault="00A54F21" w:rsidP="00FE6C2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FE6C2D">
              <w:rPr>
                <w:bCs/>
              </w:rPr>
              <w:t> 760 476</w:t>
            </w:r>
            <w:r w:rsidRPr="001E2ABE">
              <w:rPr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lastRenderedPageBreak/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E2ABE" w:rsidRDefault="00FE6C2D" w:rsidP="009B58C0">
            <w:pPr>
              <w:jc w:val="right"/>
            </w:pPr>
            <w:r>
              <w:t>6 760 476</w:t>
            </w:r>
            <w:r w:rsidR="00A54F21" w:rsidRPr="001E2ABE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E2ABE" w:rsidRDefault="00FE6C2D" w:rsidP="00FE6C2D">
            <w:pPr>
              <w:jc w:val="right"/>
            </w:pPr>
            <w:r>
              <w:t>6 760 476</w:t>
            </w:r>
            <w:r w:rsidR="00A54F21" w:rsidRPr="001E2ABE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FE6C2D">
            <w:pPr>
              <w:jc w:val="right"/>
            </w:pPr>
            <w:r>
              <w:t>5 </w:t>
            </w:r>
            <w:r w:rsidR="00FE6C2D">
              <w:t>929</w:t>
            </w:r>
            <w:r>
              <w:t xml:space="preserve"> </w:t>
            </w:r>
            <w:r w:rsidR="00FE6C2D">
              <w:t>476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FE6C2D">
            <w:pPr>
              <w:jc w:val="right"/>
            </w:pPr>
            <w:r>
              <w:t>5 </w:t>
            </w:r>
            <w:r w:rsidR="00FE6C2D">
              <w:t>929</w:t>
            </w:r>
            <w:r>
              <w:t xml:space="preserve"> </w:t>
            </w:r>
            <w:r w:rsidR="00FE6C2D">
              <w:t>476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A54F21" w:rsidRPr="001E2ABE" w:rsidRDefault="00FE6C2D" w:rsidP="00A54F21">
            <w:pPr>
              <w:jc w:val="right"/>
            </w:pPr>
            <w:r>
              <w:t>81</w:t>
            </w:r>
            <w:r w:rsidR="00A54F21">
              <w:t>7 800</w:t>
            </w:r>
            <w:r w:rsidR="00A54F21" w:rsidRPr="001E2ABE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A54F21" w:rsidRPr="001E2ABE" w:rsidRDefault="00FE6C2D" w:rsidP="009B58C0">
            <w:pPr>
              <w:jc w:val="right"/>
            </w:pPr>
            <w:r>
              <w:t>81</w:t>
            </w:r>
            <w:r w:rsidR="00A54F21">
              <w:t>7 800</w:t>
            </w:r>
            <w:r w:rsidR="00A54F21" w:rsidRPr="001E2ABE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A54F21" w:rsidRPr="00425833" w:rsidRDefault="00A54F21" w:rsidP="00A54F21">
            <w:pPr>
              <w:jc w:val="right"/>
            </w:pPr>
            <w:r>
              <w:t>13 200,00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A54F21" w:rsidRPr="00425833" w:rsidRDefault="00A54F21" w:rsidP="00A54F21">
            <w:pPr>
              <w:jc w:val="right"/>
            </w:pPr>
            <w:r>
              <w:t>13 200,00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31 900,00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9100000000</w:t>
            </w:r>
          </w:p>
        </w:tc>
        <w:tc>
          <w:tcPr>
            <w:tcW w:w="707" w:type="dxa"/>
            <w:vAlign w:val="center"/>
          </w:tcPr>
          <w:p w:rsidR="00A54F21" w:rsidRPr="00C46215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C46215" w:rsidRDefault="00A54F21" w:rsidP="00A54F21">
            <w:pPr>
              <w:jc w:val="right"/>
            </w:pPr>
            <w:r>
              <w:t>31 900,00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A54F21" w:rsidRPr="00C46215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C46215" w:rsidRDefault="00A54F21" w:rsidP="00A54F21">
            <w:pPr>
              <w:jc w:val="right"/>
            </w:pPr>
            <w:r>
              <w:t>12 000,00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A54F21" w:rsidRPr="00C46215" w:rsidRDefault="00A54F21" w:rsidP="00A54F21">
            <w:pPr>
              <w:jc w:val="right"/>
            </w:pPr>
            <w:r>
              <w:t>12 000,00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A54F21" w:rsidRPr="00C46215" w:rsidRDefault="00A54F21" w:rsidP="00A54F21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A54F21" w:rsidRPr="00C46215" w:rsidRDefault="00A54F21" w:rsidP="00A54F21">
            <w:pPr>
              <w:jc w:val="right"/>
            </w:pPr>
            <w:r>
              <w:t>12 000,00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</w:pPr>
            <w:r>
              <w:t>19 900,00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A54F21" w:rsidRPr="00B50B1B" w:rsidRDefault="00A54F21" w:rsidP="00A54F21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</w:pPr>
            <w:r>
              <w:t>19 900,00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A54F21" w:rsidRPr="00B50B1B" w:rsidRDefault="00A54F21" w:rsidP="00A54F21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</w:pPr>
            <w:r>
              <w:t>19 900,00</w:t>
            </w:r>
          </w:p>
        </w:tc>
      </w:tr>
      <w:tr w:rsidR="00A54F21" w:rsidRPr="00B50B1B" w:rsidTr="004331C8">
        <w:trPr>
          <w:trHeight w:val="65"/>
          <w:jc w:val="center"/>
        </w:trPr>
        <w:tc>
          <w:tcPr>
            <w:tcW w:w="5197" w:type="dxa"/>
            <w:vAlign w:val="center"/>
          </w:tcPr>
          <w:p w:rsidR="00A54F21" w:rsidRPr="00A54F21" w:rsidRDefault="00A54F21" w:rsidP="00A54F21">
            <w:pPr>
              <w:pStyle w:val="a9"/>
              <w:rPr>
                <w:b/>
              </w:rPr>
            </w:pPr>
            <w:r w:rsidRPr="00A54F2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5" w:type="dxa"/>
            <w:vAlign w:val="center"/>
          </w:tcPr>
          <w:p w:rsidR="00A54F21" w:rsidRPr="00A54F21" w:rsidRDefault="00A54F21" w:rsidP="00A54F21">
            <w:pPr>
              <w:jc w:val="center"/>
              <w:rPr>
                <w:b/>
              </w:rPr>
            </w:pPr>
            <w:r w:rsidRPr="00A54F21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A54F21" w:rsidRDefault="00A54F21" w:rsidP="00A54F21">
            <w:pPr>
              <w:jc w:val="center"/>
              <w:rPr>
                <w:b/>
              </w:rPr>
            </w:pPr>
            <w:r w:rsidRPr="00A54F21">
              <w:rPr>
                <w:b/>
              </w:rPr>
              <w:t>07</w:t>
            </w:r>
          </w:p>
        </w:tc>
        <w:tc>
          <w:tcPr>
            <w:tcW w:w="1701" w:type="dxa"/>
            <w:vAlign w:val="center"/>
          </w:tcPr>
          <w:p w:rsidR="00A54F21" w:rsidRPr="00A54F21" w:rsidRDefault="00A54F21" w:rsidP="00A54F21">
            <w:pPr>
              <w:jc w:val="center"/>
              <w:rPr>
                <w:b/>
              </w:rPr>
            </w:pPr>
            <w:r w:rsidRPr="00A54F21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A54F21" w:rsidRDefault="00A54F21" w:rsidP="00A54F21">
            <w:pPr>
              <w:jc w:val="center"/>
              <w:rPr>
                <w:b/>
              </w:rPr>
            </w:pPr>
            <w:r w:rsidRPr="00A54F21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A54F21" w:rsidRDefault="00A54F21" w:rsidP="004331C8">
            <w:pPr>
              <w:jc w:val="right"/>
              <w:rPr>
                <w:b/>
              </w:rPr>
            </w:pPr>
            <w:r w:rsidRPr="00A54F21">
              <w:rPr>
                <w:b/>
              </w:rPr>
              <w:t>101 400,00</w:t>
            </w:r>
          </w:p>
        </w:tc>
      </w:tr>
      <w:tr w:rsidR="00A54F21" w:rsidRPr="00B50B1B" w:rsidTr="004331C8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7F5460" w:rsidRDefault="00A54F21" w:rsidP="00A54F21">
            <w:pPr>
              <w:pStyle w:val="a9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A54F21">
              <w:t>7000000000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4331C8">
            <w:pPr>
              <w:jc w:val="right"/>
            </w:pPr>
            <w:r>
              <w:t>101 400,00</w:t>
            </w:r>
          </w:p>
        </w:tc>
      </w:tr>
      <w:tr w:rsidR="00C54457" w:rsidRPr="00B50B1B" w:rsidTr="004331C8">
        <w:trPr>
          <w:trHeight w:val="274"/>
          <w:jc w:val="center"/>
        </w:trPr>
        <w:tc>
          <w:tcPr>
            <w:tcW w:w="5197" w:type="dxa"/>
            <w:vAlign w:val="center"/>
          </w:tcPr>
          <w:p w:rsidR="00C54457" w:rsidRPr="00E80AB3" w:rsidRDefault="00C54457" w:rsidP="00A54F21">
            <w:pPr>
              <w:pStyle w:val="a9"/>
            </w:pPr>
            <w:r>
              <w:t>Обеспечение деятельности избирательной комиссии Ельнинского района Смоленской области</w:t>
            </w:r>
          </w:p>
        </w:tc>
        <w:tc>
          <w:tcPr>
            <w:tcW w:w="545" w:type="dxa"/>
            <w:vAlign w:val="center"/>
          </w:tcPr>
          <w:p w:rsidR="00C54457" w:rsidRDefault="00C54457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54457" w:rsidRDefault="00C54457" w:rsidP="00A54F2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C54457" w:rsidRPr="00A54F21" w:rsidRDefault="00C54457" w:rsidP="00A54F21">
            <w:pPr>
              <w:jc w:val="center"/>
            </w:pPr>
            <w:r>
              <w:t>7500000000</w:t>
            </w:r>
          </w:p>
        </w:tc>
        <w:tc>
          <w:tcPr>
            <w:tcW w:w="707" w:type="dxa"/>
            <w:vAlign w:val="center"/>
          </w:tcPr>
          <w:p w:rsidR="00C54457" w:rsidRDefault="00C54457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54457" w:rsidRDefault="00C54457" w:rsidP="004331C8">
            <w:pPr>
              <w:jc w:val="right"/>
            </w:pPr>
            <w:r>
              <w:t>101 400,00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7F5460" w:rsidRDefault="00A54F21" w:rsidP="00A54F21">
            <w:pPr>
              <w:pStyle w:val="a9"/>
            </w:pPr>
            <w:r>
              <w:lastRenderedPageBreak/>
              <w:t>Расходы</w:t>
            </w:r>
            <w:r w:rsidRPr="00A54F21">
              <w:t xml:space="preserve"> на подготовку и проведение выборов депутатов сельских поселений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A54F21" w:rsidRPr="00B50B1B" w:rsidRDefault="00167924" w:rsidP="00A54F21">
            <w:pPr>
              <w:jc w:val="center"/>
            </w:pPr>
            <w:r>
              <w:t>7</w:t>
            </w:r>
            <w:r w:rsidR="00A54F21" w:rsidRPr="00A54F21">
              <w:t>5</w:t>
            </w:r>
            <w:r>
              <w:t>0</w:t>
            </w:r>
            <w:r w:rsidR="00A54F21" w:rsidRPr="00A54F21">
              <w:t>0020150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</w:pPr>
            <w:r>
              <w:t>101 400,00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Default="004331C8" w:rsidP="00A54F21">
            <w:pPr>
              <w:pStyle w:val="a9"/>
            </w:pPr>
            <w:r w:rsidRPr="004331C8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A54F21" w:rsidRPr="00A54F21" w:rsidRDefault="00167924" w:rsidP="00A54F21">
            <w:pPr>
              <w:jc w:val="center"/>
            </w:pPr>
            <w:r>
              <w:t>7</w:t>
            </w:r>
            <w:r w:rsidR="00A54F21">
              <w:t>5</w:t>
            </w:r>
            <w:r>
              <w:t>0</w:t>
            </w:r>
            <w:r w:rsidR="00A54F21">
              <w:t>0020150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</w:pPr>
            <w:r>
              <w:t>101 400,00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Default="004331C8" w:rsidP="00A54F21">
            <w:pPr>
              <w:pStyle w:val="a9"/>
            </w:pPr>
            <w:r w:rsidRPr="004331C8">
              <w:t>Специальные расходы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A54F21" w:rsidRPr="00A54F21" w:rsidRDefault="00167924" w:rsidP="00A54F21">
            <w:pPr>
              <w:jc w:val="center"/>
            </w:pPr>
            <w:r>
              <w:t>70</w:t>
            </w:r>
            <w:r w:rsidR="00A54F21">
              <w:t>50020150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880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</w:pPr>
            <w:r>
              <w:t>101 400,00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8900000000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A54F21" w:rsidP="00A54F21">
            <w:pPr>
              <w:jc w:val="right"/>
            </w:pPr>
            <w:r>
              <w:t>10 000,00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0C3F0A" w:rsidRDefault="00A54F21" w:rsidP="00A54F21">
            <w:pPr>
              <w:jc w:val="right"/>
            </w:pPr>
            <w:r>
              <w:t>10 000,00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A54F21" w:rsidRPr="000C3F0A" w:rsidRDefault="00A54F21" w:rsidP="00A54F21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A54F21" w:rsidRDefault="00A54F21" w:rsidP="00A54F21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</w:pPr>
            <w:r>
              <w:t>10 000,00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601A5" w:rsidRDefault="00FE6C2D" w:rsidP="00A54F2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A54F21">
              <w:rPr>
                <w:b/>
                <w:bCs/>
                <w:color w:val="000000" w:themeColor="text1"/>
              </w:rPr>
              <w:t>3 000</w:t>
            </w:r>
            <w:r w:rsidR="00A54F21" w:rsidRPr="00C601A5">
              <w:rPr>
                <w:b/>
                <w:bCs/>
                <w:color w:val="000000" w:themeColor="text1"/>
              </w:rPr>
              <w:t>,00</w:t>
            </w:r>
          </w:p>
        </w:tc>
      </w:tr>
      <w:tr w:rsidR="0074335F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74335F" w:rsidRPr="007F5460" w:rsidRDefault="0074335F" w:rsidP="00A54F21">
            <w:pPr>
              <w:pStyle w:val="a9"/>
              <w:rPr>
                <w:b/>
                <w:color w:val="000000" w:themeColor="text1"/>
              </w:rPr>
            </w:pPr>
            <w:r w:rsidRPr="0074335F">
              <w:rPr>
                <w:b/>
                <w:color w:val="000000" w:themeColor="text1"/>
              </w:rPr>
              <w:t>Муниципальная программа "Управление имуществом и земельными ресурсами Леонидовского сельского поселения Ельнинского района Смоленской области "</w:t>
            </w:r>
          </w:p>
        </w:tc>
        <w:tc>
          <w:tcPr>
            <w:tcW w:w="545" w:type="dxa"/>
            <w:vAlign w:val="center"/>
          </w:tcPr>
          <w:p w:rsidR="0074335F" w:rsidRPr="00C601A5" w:rsidRDefault="0074335F" w:rsidP="00A54F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74335F" w:rsidRPr="00C601A5" w:rsidRDefault="0074335F" w:rsidP="00A54F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74335F" w:rsidRPr="00C601A5" w:rsidRDefault="0074335F" w:rsidP="00A54F21">
            <w:pPr>
              <w:jc w:val="center"/>
              <w:rPr>
                <w:b/>
                <w:bCs/>
                <w:color w:val="000000" w:themeColor="text1"/>
              </w:rPr>
            </w:pPr>
            <w:r w:rsidRPr="0074335F">
              <w:rPr>
                <w:b/>
                <w:bCs/>
                <w:color w:val="000000" w:themeColor="text1"/>
              </w:rPr>
              <w:t>4100000000</w:t>
            </w:r>
          </w:p>
        </w:tc>
        <w:tc>
          <w:tcPr>
            <w:tcW w:w="707" w:type="dxa"/>
            <w:vAlign w:val="center"/>
          </w:tcPr>
          <w:p w:rsidR="0074335F" w:rsidRPr="00C601A5" w:rsidRDefault="0074335F" w:rsidP="00A54F2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74335F" w:rsidRDefault="00FE6C2D" w:rsidP="00A54F2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600 000,00</w:t>
            </w:r>
          </w:p>
        </w:tc>
      </w:tr>
      <w:tr w:rsidR="0074335F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74335F" w:rsidRPr="0074335F" w:rsidRDefault="0074335F" w:rsidP="00A54F21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74335F" w:rsidRPr="0074335F" w:rsidRDefault="0074335F" w:rsidP="00A54F21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4140000000</w:t>
            </w:r>
          </w:p>
        </w:tc>
        <w:tc>
          <w:tcPr>
            <w:tcW w:w="707" w:type="dxa"/>
            <w:vAlign w:val="center"/>
          </w:tcPr>
          <w:p w:rsidR="0074335F" w:rsidRPr="0074335F" w:rsidRDefault="0074335F" w:rsidP="00A54F21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74335F" w:rsidRPr="0074335F" w:rsidRDefault="00FE6C2D" w:rsidP="00A54F21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74335F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74335F" w:rsidRPr="0074335F" w:rsidRDefault="0074335F" w:rsidP="00A54F21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 "Обеспечение обслуживания, содержания, приобретения и распоряжения объектами муниципальной собственности  Леонидовского сельского поселения Ельнинского района Смоленской области "</w:t>
            </w:r>
          </w:p>
        </w:tc>
        <w:tc>
          <w:tcPr>
            <w:tcW w:w="545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74335F" w:rsidRPr="0074335F" w:rsidRDefault="0074335F" w:rsidP="00A54F21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4140300000</w:t>
            </w:r>
          </w:p>
        </w:tc>
        <w:tc>
          <w:tcPr>
            <w:tcW w:w="707" w:type="dxa"/>
            <w:vAlign w:val="center"/>
          </w:tcPr>
          <w:p w:rsidR="0074335F" w:rsidRPr="0074335F" w:rsidRDefault="0074335F" w:rsidP="00A54F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74335F" w:rsidRPr="0074335F" w:rsidRDefault="00FE6C2D" w:rsidP="00A54F21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74335F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74335F" w:rsidRPr="0074335F" w:rsidRDefault="0074335F" w:rsidP="00A54F21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Расходы по приобретению движимого имущества</w:t>
            </w:r>
          </w:p>
        </w:tc>
        <w:tc>
          <w:tcPr>
            <w:tcW w:w="545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74335F" w:rsidRPr="0074335F" w:rsidRDefault="0074335F" w:rsidP="00A54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74335F" w:rsidRPr="0074335F" w:rsidRDefault="0074335F" w:rsidP="00A54F21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07" w:type="dxa"/>
            <w:vAlign w:val="center"/>
          </w:tcPr>
          <w:p w:rsidR="0074335F" w:rsidRPr="0074335F" w:rsidRDefault="00A754ED" w:rsidP="00A54F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74335F" w:rsidRPr="0074335F" w:rsidRDefault="00FE6C2D" w:rsidP="00A54F21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754ED" w:rsidRPr="0095375B" w:rsidRDefault="00A754ED" w:rsidP="00A754ED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07" w:type="dxa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</w:t>
            </w:r>
          </w:p>
        </w:tc>
        <w:tc>
          <w:tcPr>
            <w:tcW w:w="1639" w:type="dxa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754ED" w:rsidRPr="0095375B" w:rsidRDefault="00A754ED" w:rsidP="00A754ED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07" w:type="dxa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240</w:t>
            </w:r>
          </w:p>
        </w:tc>
        <w:tc>
          <w:tcPr>
            <w:tcW w:w="1639" w:type="dxa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5700000000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3 000</w:t>
            </w:r>
            <w:r w:rsidRPr="00C601A5">
              <w:rPr>
                <w:bCs/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Cs/>
                <w:color w:val="000000" w:themeColor="text1"/>
              </w:rPr>
            </w:pPr>
            <w:r w:rsidRPr="00962FF5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0000000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3F0DB4" w:rsidRDefault="00A54F21" w:rsidP="00A54F21">
            <w:r w:rsidRPr="00962FF5">
              <w:t>Комплексы процессных мероприятий: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 xml:space="preserve">0100000  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A854C3" w:rsidRDefault="00A54F21" w:rsidP="00A54F21">
            <w:r w:rsidRPr="00FF6305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200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A54F21" w:rsidRPr="00C601A5" w:rsidRDefault="00A54F21" w:rsidP="00A54F2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A54F21" w:rsidRPr="00C601A5" w:rsidRDefault="00A54F21" w:rsidP="00A54F2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240</w:t>
            </w:r>
          </w:p>
        </w:tc>
        <w:tc>
          <w:tcPr>
            <w:tcW w:w="1639" w:type="dxa"/>
            <w:vAlign w:val="center"/>
          </w:tcPr>
          <w:p w:rsidR="00A54F21" w:rsidRPr="00C601A5" w:rsidRDefault="00A54F21" w:rsidP="00A54F2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1F1F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54F21" w:rsidRPr="00E721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A54F21" w:rsidRPr="00E72171">
              <w:rPr>
                <w:b/>
                <w:bCs/>
              </w:rPr>
              <w:t>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1F1F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54F21" w:rsidRPr="00E721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A54F21" w:rsidRPr="00E72171">
              <w:rPr>
                <w:b/>
                <w:bCs/>
              </w:rPr>
              <w:t>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1F1FA7">
            <w:pPr>
              <w:jc w:val="right"/>
            </w:pPr>
            <w:r>
              <w:t>71</w:t>
            </w:r>
            <w:r w:rsidR="00A54F21" w:rsidRPr="00E72171">
              <w:t xml:space="preserve"> </w:t>
            </w:r>
            <w:r>
              <w:t>0</w:t>
            </w:r>
            <w:r w:rsidR="00A54F21" w:rsidRPr="00E72171">
              <w:t>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1F1FA7">
            <w:pPr>
              <w:jc w:val="right"/>
            </w:pPr>
            <w:r>
              <w:t>71</w:t>
            </w:r>
            <w:r w:rsidR="00A54F21" w:rsidRPr="00E72171">
              <w:t xml:space="preserve"> </w:t>
            </w:r>
            <w:r>
              <w:t>0</w:t>
            </w:r>
            <w:r w:rsidR="00A54F21" w:rsidRPr="00E72171">
              <w:t>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7B368D" w:rsidRDefault="00A54F21" w:rsidP="00A54F21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1F1FA7">
            <w:pPr>
              <w:jc w:val="right"/>
            </w:pPr>
            <w:r>
              <w:t>71</w:t>
            </w:r>
            <w:r w:rsidR="00A54F21" w:rsidRPr="00E72171">
              <w:t xml:space="preserve"> </w:t>
            </w:r>
            <w:r>
              <w:t>0</w:t>
            </w:r>
            <w:r w:rsidR="00A54F21" w:rsidRPr="00E72171">
              <w:t>00,00</w:t>
            </w:r>
          </w:p>
        </w:tc>
      </w:tr>
      <w:tr w:rsidR="00A54F21" w:rsidRPr="00B50B1B" w:rsidTr="00A54F21">
        <w:trPr>
          <w:trHeight w:val="333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7B368D" w:rsidRDefault="00A54F21" w:rsidP="00A54F21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A54F21" w:rsidRPr="00E72171" w:rsidRDefault="00A54F21" w:rsidP="00A54F21">
            <w:pPr>
              <w:jc w:val="right"/>
            </w:pPr>
            <w:r w:rsidRPr="00E72171">
              <w:t>64 543,00</w:t>
            </w:r>
          </w:p>
        </w:tc>
      </w:tr>
      <w:tr w:rsidR="00A54F21" w:rsidRPr="00B50B1B" w:rsidTr="00A54F21">
        <w:trPr>
          <w:trHeight w:val="333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7B368D" w:rsidRDefault="00A54F21" w:rsidP="00A54F21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A54F21" w:rsidRPr="00E72171" w:rsidRDefault="00A54F21" w:rsidP="00A54F21">
            <w:pPr>
              <w:jc w:val="right"/>
            </w:pPr>
            <w:r w:rsidRPr="00E72171">
              <w:t>64 543,00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7B368D" w:rsidRDefault="00A54F21" w:rsidP="00A54F21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A54F21">
            <w:pPr>
              <w:jc w:val="right"/>
            </w:pPr>
            <w:r>
              <w:t>6 457</w:t>
            </w:r>
            <w:r w:rsidR="00A54F21" w:rsidRPr="00E72171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A54F21" w:rsidRPr="007B368D" w:rsidRDefault="00A54F21" w:rsidP="00A54F21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A54F21" w:rsidRPr="00E72171" w:rsidRDefault="001F1FA7" w:rsidP="00A54F21">
            <w:pPr>
              <w:jc w:val="right"/>
            </w:pPr>
            <w:r>
              <w:t>6 457</w:t>
            </w:r>
            <w:r w:rsidR="00A54F21" w:rsidRPr="00E72171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3236BA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A54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2F1608" w:rsidRDefault="00A54F21" w:rsidP="00A54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F1608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Pr="002F160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</w:pPr>
            <w:r>
              <w:t>60 000,00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A54F21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A54F21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</w:t>
            </w:r>
            <w:r>
              <w:t>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A54F21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A54F21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:rsidR="00A54F21" w:rsidRPr="001A44D7" w:rsidRDefault="00A54F21" w:rsidP="00FE6C2D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FE6C2D">
              <w:rPr>
                <w:b/>
              </w:rPr>
              <w:t>21</w:t>
            </w:r>
            <w:r w:rsidR="00EB14A3">
              <w:rPr>
                <w:b/>
              </w:rPr>
              <w:t>6</w:t>
            </w:r>
            <w:r w:rsidRPr="001A44D7">
              <w:rPr>
                <w:b/>
              </w:rPr>
              <w:t> 9</w:t>
            </w:r>
            <w:r w:rsidR="00FE6C2D">
              <w:rPr>
                <w:b/>
              </w:rPr>
              <w:t>22</w:t>
            </w:r>
            <w:r w:rsidRPr="001A44D7">
              <w:rPr>
                <w:b/>
              </w:rPr>
              <w:t>,00</w:t>
            </w:r>
          </w:p>
        </w:tc>
      </w:tr>
      <w:tr w:rsidR="00A54F21" w:rsidRPr="00B50B1B" w:rsidTr="00A54F21">
        <w:trPr>
          <w:trHeight w:val="295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A54F21" w:rsidRPr="00E468C6" w:rsidRDefault="00A54F21" w:rsidP="00A54F21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E468C6" w:rsidRDefault="00A54F21" w:rsidP="00A54F21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:rsidR="00A54F21" w:rsidRPr="001A44D7" w:rsidRDefault="00A54F21" w:rsidP="00FE6C2D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2 </w:t>
            </w:r>
            <w:r w:rsidR="00FE6C2D">
              <w:rPr>
                <w:b/>
                <w:bCs/>
              </w:rPr>
              <w:t>21</w:t>
            </w:r>
            <w:r w:rsidR="00EB14A3">
              <w:rPr>
                <w:b/>
                <w:bCs/>
              </w:rPr>
              <w:t>5</w:t>
            </w:r>
            <w:r w:rsidRPr="001A44D7">
              <w:rPr>
                <w:b/>
                <w:bCs/>
              </w:rPr>
              <w:t> 9</w:t>
            </w:r>
            <w:r w:rsidR="00FE6C2D">
              <w:rPr>
                <w:b/>
                <w:bCs/>
              </w:rPr>
              <w:t>22</w:t>
            </w:r>
            <w:r w:rsidRPr="001A44D7">
              <w:rPr>
                <w:b/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lastRenderedPageBreak/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FE6C2D">
            <w:pPr>
              <w:jc w:val="right"/>
            </w:pPr>
            <w:r>
              <w:rPr>
                <w:bCs/>
              </w:rPr>
              <w:t xml:space="preserve">2 </w:t>
            </w:r>
            <w:r w:rsidR="00FE6C2D">
              <w:rPr>
                <w:bCs/>
              </w:rPr>
              <w:t>215</w:t>
            </w:r>
            <w:r w:rsidRPr="001A44D7">
              <w:rPr>
                <w:bCs/>
              </w:rPr>
              <w:t> 9</w:t>
            </w:r>
            <w:r w:rsidR="00FE6C2D">
              <w:rPr>
                <w:bCs/>
              </w:rPr>
              <w:t>22</w:t>
            </w:r>
            <w:r w:rsidRPr="001A44D7">
              <w:rPr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E3404B">
            <w:pPr>
              <w:jc w:val="center"/>
            </w:pPr>
            <w:r w:rsidRPr="00B50B1B">
              <w:t>91</w:t>
            </w:r>
            <w:r w:rsidR="00E3404B">
              <w:t>0</w:t>
            </w:r>
            <w:r w:rsidRPr="00B50B1B">
              <w:t>0</w:t>
            </w:r>
            <w:r w:rsidR="00E3404B">
              <w:t>2</w:t>
            </w:r>
            <w:r w:rsidRPr="00B50B1B">
              <w:t>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FE6C2D">
            <w:pPr>
              <w:jc w:val="right"/>
            </w:pPr>
            <w:r>
              <w:rPr>
                <w:bCs/>
              </w:rPr>
              <w:t xml:space="preserve">2 </w:t>
            </w:r>
            <w:r w:rsidR="00FE6C2D">
              <w:rPr>
                <w:bCs/>
              </w:rPr>
              <w:t>215 922</w:t>
            </w:r>
            <w:r w:rsidRPr="001A44D7">
              <w:rPr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Дорожный фонд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4F55B3">
            <w:pPr>
              <w:jc w:val="center"/>
            </w:pPr>
            <w:r w:rsidRPr="00B50B1B">
              <w:t>91</w:t>
            </w:r>
            <w:r w:rsidR="004F55B3">
              <w:t>0</w:t>
            </w:r>
            <w:r w:rsidRPr="00B50B1B">
              <w:t>0</w:t>
            </w:r>
            <w:r w:rsidR="004F55B3">
              <w:t>2</w:t>
            </w:r>
            <w:r w:rsidRPr="00B50B1B">
              <w:t>12020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</w:tcPr>
          <w:p w:rsidR="00A54F21" w:rsidRPr="001A44D7" w:rsidRDefault="00A54F21" w:rsidP="00EB14A3">
            <w:pPr>
              <w:jc w:val="right"/>
            </w:pPr>
            <w:r>
              <w:rPr>
                <w:bCs/>
              </w:rPr>
              <w:t xml:space="preserve">2 </w:t>
            </w:r>
            <w:r w:rsidR="00EB14A3">
              <w:rPr>
                <w:bCs/>
              </w:rPr>
              <w:t>023</w:t>
            </w:r>
            <w:r w:rsidRPr="001A44D7">
              <w:rPr>
                <w:bCs/>
              </w:rPr>
              <w:t> 900,00</w:t>
            </w:r>
          </w:p>
        </w:tc>
      </w:tr>
      <w:tr w:rsidR="004F55B3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4F55B3" w:rsidRPr="0095375B" w:rsidRDefault="004F55B3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4F55B3" w:rsidRPr="00B50B1B" w:rsidRDefault="004F55B3" w:rsidP="00756A58">
            <w:pPr>
              <w:jc w:val="center"/>
            </w:pPr>
            <w:r w:rsidRPr="00B50B1B">
              <w:t>91</w:t>
            </w:r>
            <w:r>
              <w:t>0</w:t>
            </w:r>
            <w:r w:rsidRPr="00B50B1B">
              <w:t>0</w:t>
            </w:r>
            <w:r>
              <w:t>2</w:t>
            </w:r>
            <w:r w:rsidRPr="00B50B1B">
              <w:t>12020</w:t>
            </w:r>
          </w:p>
        </w:tc>
        <w:tc>
          <w:tcPr>
            <w:tcW w:w="707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4F55B3" w:rsidRPr="001A44D7" w:rsidRDefault="004F55B3" w:rsidP="00A54F2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4F55B3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4F55B3" w:rsidRPr="0095375B" w:rsidRDefault="004F55B3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4F55B3" w:rsidRPr="00B50B1B" w:rsidRDefault="004F55B3" w:rsidP="00756A58">
            <w:pPr>
              <w:jc w:val="center"/>
            </w:pPr>
            <w:r w:rsidRPr="00B50B1B">
              <w:t>91</w:t>
            </w:r>
            <w:r>
              <w:t>0</w:t>
            </w:r>
            <w:r w:rsidRPr="00B50B1B">
              <w:t>0</w:t>
            </w:r>
            <w:r>
              <w:t>2</w:t>
            </w:r>
            <w:r w:rsidRPr="00B50B1B">
              <w:t>12020</w:t>
            </w:r>
          </w:p>
        </w:tc>
        <w:tc>
          <w:tcPr>
            <w:tcW w:w="707" w:type="dxa"/>
            <w:vAlign w:val="center"/>
          </w:tcPr>
          <w:p w:rsidR="004F55B3" w:rsidRPr="00B50B1B" w:rsidRDefault="004F55B3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4F55B3" w:rsidRPr="001A44D7" w:rsidRDefault="004F55B3" w:rsidP="00A54F2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F16F48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F16F48" w:rsidRPr="00A76953" w:rsidRDefault="00F16F48" w:rsidP="00A54F21">
            <w:pPr>
              <w:pStyle w:val="a9"/>
              <w:rPr>
                <w:b/>
              </w:rPr>
            </w:pPr>
            <w:r w:rsidRPr="00A76953">
              <w:rPr>
                <w:b/>
              </w:rPr>
              <w:t>Проектирование, строительство</w:t>
            </w:r>
            <w:r w:rsidR="00A76953" w:rsidRPr="00A76953">
              <w:rPr>
                <w:b/>
              </w:rPr>
              <w:t xml:space="preserve"> (реконструкцию) и содержание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F16F48" w:rsidRPr="00A76953" w:rsidRDefault="00F16F48" w:rsidP="00A54F21">
            <w:pPr>
              <w:jc w:val="center"/>
              <w:rPr>
                <w:b/>
              </w:rPr>
            </w:pPr>
            <w:r w:rsidRPr="00A76953">
              <w:rPr>
                <w:b/>
              </w:rPr>
              <w:t>04</w:t>
            </w:r>
          </w:p>
        </w:tc>
        <w:tc>
          <w:tcPr>
            <w:tcW w:w="603" w:type="dxa"/>
            <w:vAlign w:val="center"/>
          </w:tcPr>
          <w:p w:rsidR="00F16F48" w:rsidRPr="00A76953" w:rsidRDefault="00F16F48" w:rsidP="00A54F21">
            <w:pPr>
              <w:jc w:val="center"/>
              <w:rPr>
                <w:b/>
              </w:rPr>
            </w:pPr>
            <w:r w:rsidRPr="00A76953">
              <w:rPr>
                <w:b/>
              </w:rPr>
              <w:t>09</w:t>
            </w:r>
          </w:p>
        </w:tc>
        <w:tc>
          <w:tcPr>
            <w:tcW w:w="1701" w:type="dxa"/>
            <w:vAlign w:val="center"/>
          </w:tcPr>
          <w:p w:rsidR="00F16F48" w:rsidRPr="00A76953" w:rsidRDefault="00F16F48" w:rsidP="004F55B3">
            <w:pPr>
              <w:jc w:val="center"/>
              <w:rPr>
                <w:b/>
              </w:rPr>
            </w:pPr>
            <w:r w:rsidRPr="00A76953">
              <w:rPr>
                <w:b/>
              </w:rPr>
              <w:t>91</w:t>
            </w:r>
            <w:r w:rsidR="004F55B3">
              <w:rPr>
                <w:b/>
              </w:rPr>
              <w:t>0</w:t>
            </w:r>
            <w:r w:rsidRPr="00A76953">
              <w:rPr>
                <w:b/>
              </w:rPr>
              <w:t>0</w:t>
            </w:r>
            <w:r w:rsidR="004F55B3">
              <w:rPr>
                <w:b/>
              </w:rPr>
              <w:t>2</w:t>
            </w:r>
            <w:r w:rsidRPr="00A76953">
              <w:rPr>
                <w:b/>
              </w:rPr>
              <w:t>12030</w:t>
            </w:r>
          </w:p>
        </w:tc>
        <w:tc>
          <w:tcPr>
            <w:tcW w:w="707" w:type="dxa"/>
            <w:vAlign w:val="center"/>
          </w:tcPr>
          <w:p w:rsidR="00F16F48" w:rsidRPr="00A76953" w:rsidRDefault="00F16F48" w:rsidP="00A54F21">
            <w:pPr>
              <w:jc w:val="center"/>
              <w:rPr>
                <w:b/>
              </w:rPr>
            </w:pPr>
            <w:r w:rsidRPr="00A7695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F16F48" w:rsidRPr="00A76953" w:rsidRDefault="00A76953" w:rsidP="00FE6C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6C2D">
              <w:rPr>
                <w:b/>
                <w:bCs/>
              </w:rPr>
              <w:t>9</w:t>
            </w:r>
            <w:r>
              <w:rPr>
                <w:b/>
                <w:bCs/>
              </w:rPr>
              <w:t>2 0</w:t>
            </w:r>
            <w:r w:rsidR="00FE6C2D">
              <w:rPr>
                <w:b/>
                <w:bCs/>
              </w:rPr>
              <w:t>22</w:t>
            </w:r>
            <w:r>
              <w:rPr>
                <w:b/>
                <w:bCs/>
              </w:rPr>
              <w:t>,00</w:t>
            </w:r>
          </w:p>
        </w:tc>
      </w:tr>
      <w:tr w:rsidR="00EB14A3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EB14A3" w:rsidRPr="007F5460" w:rsidRDefault="00A76953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EB14A3" w:rsidRPr="00B50B1B" w:rsidRDefault="00EB14A3" w:rsidP="00A54F21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EB14A3" w:rsidRPr="00B50B1B" w:rsidRDefault="00EB14A3" w:rsidP="00A54F21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EB14A3" w:rsidRPr="00B50B1B" w:rsidRDefault="00EB14A3" w:rsidP="004F55B3">
            <w:pPr>
              <w:jc w:val="center"/>
            </w:pPr>
            <w:r>
              <w:t>91</w:t>
            </w:r>
            <w:r w:rsidR="004F55B3">
              <w:t>0</w:t>
            </w:r>
            <w:r>
              <w:t>0</w:t>
            </w:r>
            <w:r w:rsidR="004F55B3">
              <w:t>2</w:t>
            </w:r>
            <w:r>
              <w:t>12030</w:t>
            </w:r>
          </w:p>
        </w:tc>
        <w:tc>
          <w:tcPr>
            <w:tcW w:w="707" w:type="dxa"/>
            <w:vAlign w:val="center"/>
          </w:tcPr>
          <w:p w:rsidR="00EB14A3" w:rsidRPr="00B50B1B" w:rsidRDefault="00EB14A3" w:rsidP="00A54F21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EB14A3" w:rsidRDefault="00FE6C2D" w:rsidP="00FE6C2D">
            <w:pPr>
              <w:jc w:val="right"/>
              <w:rPr>
                <w:bCs/>
              </w:rPr>
            </w:pPr>
            <w:r>
              <w:rPr>
                <w:bCs/>
              </w:rPr>
              <w:t>19</w:t>
            </w:r>
            <w:r w:rsidR="00EB14A3">
              <w:rPr>
                <w:bCs/>
              </w:rPr>
              <w:t>2 0</w:t>
            </w:r>
            <w:r>
              <w:rPr>
                <w:bCs/>
              </w:rPr>
              <w:t>22</w:t>
            </w:r>
            <w:r w:rsidR="00EB14A3">
              <w:rPr>
                <w:bCs/>
              </w:rPr>
              <w:t>,00</w:t>
            </w:r>
          </w:p>
        </w:tc>
      </w:tr>
      <w:tr w:rsidR="004F55B3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4F55B3" w:rsidRPr="007F5460" w:rsidRDefault="004F55B3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55B3" w:rsidRDefault="004F55B3" w:rsidP="00A54F21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4F55B3" w:rsidRDefault="004F55B3" w:rsidP="00A54F21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4F55B3" w:rsidRPr="00B50B1B" w:rsidRDefault="004F55B3" w:rsidP="00756A58">
            <w:pPr>
              <w:jc w:val="center"/>
            </w:pPr>
            <w:r>
              <w:t>9100212030</w:t>
            </w:r>
          </w:p>
        </w:tc>
        <w:tc>
          <w:tcPr>
            <w:tcW w:w="707" w:type="dxa"/>
            <w:vAlign w:val="center"/>
          </w:tcPr>
          <w:p w:rsidR="004F55B3" w:rsidRDefault="004F55B3" w:rsidP="00A54F21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4F55B3" w:rsidRDefault="00FE6C2D" w:rsidP="00FE6C2D">
            <w:pPr>
              <w:jc w:val="right"/>
              <w:rPr>
                <w:bCs/>
              </w:rPr>
            </w:pPr>
            <w:r>
              <w:rPr>
                <w:bCs/>
              </w:rPr>
              <w:t>19</w:t>
            </w:r>
            <w:r w:rsidR="004F55B3">
              <w:rPr>
                <w:bCs/>
              </w:rPr>
              <w:t>2 0</w:t>
            </w:r>
            <w:r>
              <w:rPr>
                <w:bCs/>
              </w:rPr>
              <w:t>22</w:t>
            </w:r>
            <w:r w:rsidR="004F55B3">
              <w:rPr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A54F21" w:rsidRPr="00CB4863" w:rsidRDefault="00A54F21" w:rsidP="00A54F21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CB4863" w:rsidRDefault="00A54F21" w:rsidP="00A54F21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CB4863" w:rsidRDefault="00A54F21" w:rsidP="00A54F21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853A4A" w:rsidRDefault="00A54F21" w:rsidP="00A54F21">
            <w:pPr>
              <w:widowControl w:val="0"/>
              <w:autoSpaceDE w:val="0"/>
              <w:autoSpaceDN w:val="0"/>
              <w:adjustRightInd w:val="0"/>
            </w:pPr>
            <w:r w:rsidRPr="00853A4A">
              <w:t xml:space="preserve">Муниципальная программа </w:t>
            </w:r>
          </w:p>
          <w:p w:rsidR="00A54F21" w:rsidRPr="0095375B" w:rsidRDefault="00A54F21" w:rsidP="00A54F21">
            <w:pPr>
              <w:pStyle w:val="a9"/>
            </w:pPr>
            <w:r w:rsidRPr="007F5460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4200000000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4200300000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A54F21" w:rsidRDefault="00A54F21" w:rsidP="00A54F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A54F21" w:rsidRPr="009D0F6F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A54F21" w:rsidRPr="00CD7E45" w:rsidRDefault="00A54F21" w:rsidP="00A54F21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CD7E45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A54F21" w:rsidRPr="00CD7E45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CD7E45" w:rsidRDefault="00A54F21" w:rsidP="00A54F2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9D0F6F" w:rsidRDefault="00A76953" w:rsidP="00A54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4331C8">
              <w:rPr>
                <w:b/>
                <w:bCs/>
              </w:rPr>
              <w:t>3 600</w:t>
            </w:r>
            <w:r w:rsidR="00A54F21" w:rsidRPr="009D0F6F">
              <w:rPr>
                <w:b/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331C8">
              <w:rPr>
                <w:b/>
                <w:bCs/>
              </w:rPr>
              <w:t>9</w:t>
            </w:r>
            <w:r w:rsidRPr="001A44D7">
              <w:rPr>
                <w:b/>
                <w:bCs/>
              </w:rPr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A54F21" w:rsidRPr="003236BA" w:rsidRDefault="00A54F21" w:rsidP="00A54F21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</w:pPr>
            <w:r>
              <w:t>10</w:t>
            </w:r>
            <w:r w:rsidR="004331C8">
              <w:t>9</w:t>
            </w:r>
            <w:r w:rsidRPr="001A44D7"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9100300000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</w:pPr>
            <w:r>
              <w:t>10</w:t>
            </w:r>
            <w:r w:rsidR="004331C8">
              <w:t>9</w:t>
            </w:r>
            <w:r w:rsidRPr="001A44D7"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</w:pPr>
            <w:r>
              <w:t>10</w:t>
            </w:r>
            <w:r w:rsidR="004331C8">
              <w:t>9</w:t>
            </w:r>
            <w:r w:rsidRPr="001A44D7"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</w:pPr>
            <w:r>
              <w:t>10</w:t>
            </w:r>
            <w:r w:rsidR="004331C8">
              <w:t>9</w:t>
            </w:r>
            <w:r w:rsidRPr="001A44D7"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4331C8">
            <w:pPr>
              <w:jc w:val="right"/>
            </w:pPr>
            <w:r>
              <w:t>10</w:t>
            </w:r>
            <w:r w:rsidR="004331C8">
              <w:t>9</w:t>
            </w:r>
            <w:r w:rsidRPr="001A44D7"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B50B1B" w:rsidRDefault="004331C8" w:rsidP="00A769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A76953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A54F21">
              <w:rPr>
                <w:b/>
                <w:bCs/>
                <w:color w:val="000000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F92ECF" w:rsidRDefault="004331C8" w:rsidP="00A769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A76953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A54F21">
              <w:rPr>
                <w:b/>
                <w:bCs/>
                <w:color w:val="000000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07" w:type="dxa"/>
            <w:vAlign w:val="center"/>
          </w:tcPr>
          <w:p w:rsidR="00A54F21" w:rsidRPr="00F92ECF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F92ECF" w:rsidRDefault="004331C8" w:rsidP="00A769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A76953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A54F21">
              <w:rPr>
                <w:b/>
                <w:bCs/>
                <w:color w:val="000000"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5A07DA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07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2F1608" w:rsidRDefault="00A54F21" w:rsidP="004331C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4331C8">
              <w:rPr>
                <w:b/>
                <w:bCs/>
                <w:i/>
                <w:iCs/>
              </w:rPr>
              <w:t>85</w:t>
            </w:r>
            <w:r>
              <w:rPr>
                <w:b/>
                <w:bCs/>
                <w:i/>
                <w:iCs/>
              </w:rPr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A54F21" w:rsidRPr="005A07DA" w:rsidRDefault="00A54F21" w:rsidP="00A54F2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4331C8">
            <w:pPr>
              <w:jc w:val="right"/>
            </w:pPr>
            <w:r>
              <w:t>1</w:t>
            </w:r>
            <w:r w:rsidR="004331C8">
              <w:t>85</w:t>
            </w:r>
            <w:r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A54F21" w:rsidRPr="005A07DA" w:rsidRDefault="00A54F21" w:rsidP="00A54F2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A54F21" w:rsidRPr="003236BA" w:rsidRDefault="00A54F21" w:rsidP="004331C8">
            <w:pPr>
              <w:jc w:val="right"/>
            </w:pPr>
            <w:r>
              <w:t>1</w:t>
            </w:r>
            <w:r w:rsidR="004331C8">
              <w:t>85</w:t>
            </w:r>
            <w:r>
              <w:t xml:space="preserve"> 000,00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A54F21" w:rsidRPr="00E468C6" w:rsidRDefault="00A54F21" w:rsidP="00A54F21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A54F21" w:rsidRPr="00E468C6" w:rsidRDefault="00A54F21" w:rsidP="00A54F21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07" w:type="dxa"/>
            <w:vAlign w:val="center"/>
          </w:tcPr>
          <w:p w:rsidR="00A54F21" w:rsidRPr="002F1608" w:rsidRDefault="00A54F21" w:rsidP="00A54F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2F1608" w:rsidRDefault="00A76953" w:rsidP="00A54F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  <w:r w:rsidR="004331C8">
              <w:rPr>
                <w:b/>
                <w:bCs/>
                <w:i/>
                <w:iCs/>
              </w:rPr>
              <w:t>9 600</w:t>
            </w:r>
            <w:r w:rsidR="00A54F21">
              <w:rPr>
                <w:b/>
                <w:bCs/>
                <w:i/>
                <w:i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A54F21" w:rsidRPr="00F9252E" w:rsidRDefault="00A54F21" w:rsidP="00A54F21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A54F21" w:rsidRPr="003236BA" w:rsidRDefault="00A76953" w:rsidP="00A54F21">
            <w:pPr>
              <w:jc w:val="right"/>
            </w:pPr>
            <w:r>
              <w:t>50</w:t>
            </w:r>
            <w:r w:rsidR="004331C8">
              <w:t>9 600</w:t>
            </w:r>
            <w:r w:rsidR="00A54F21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A54F21" w:rsidRPr="003236BA" w:rsidRDefault="00A76953" w:rsidP="00A54F21">
            <w:pPr>
              <w:jc w:val="right"/>
            </w:pPr>
            <w:r>
              <w:t>50</w:t>
            </w:r>
            <w:r w:rsidR="004331C8">
              <w:t>9 600</w:t>
            </w:r>
            <w:r w:rsidR="00A54F21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A54F21" w:rsidRPr="0032505B" w:rsidRDefault="00A54F21" w:rsidP="00A54F21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A54F21" w:rsidRPr="0032505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A54F21" w:rsidRPr="0032505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A54F21" w:rsidRPr="0032505B" w:rsidRDefault="00A54F21" w:rsidP="00A54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4</w:t>
            </w:r>
            <w:r>
              <w:rPr>
                <w:b/>
                <w:bCs/>
              </w:rPr>
              <w:t>33</w:t>
            </w:r>
            <w:r w:rsidRPr="001A44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188</w:t>
            </w:r>
            <w:r w:rsidRPr="001A44D7">
              <w:rPr>
                <w:b/>
                <w:bCs/>
              </w:rPr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 xml:space="preserve"> </w:t>
            </w:r>
            <w:r>
              <w:t>188</w:t>
            </w:r>
            <w:r w:rsidRPr="001A44D7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9100000000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9100600000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>
              <w:t>433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A54F21" w:rsidRPr="00B50B1B" w:rsidTr="00A54F21">
        <w:trPr>
          <w:trHeight w:val="274"/>
          <w:jc w:val="center"/>
        </w:trPr>
        <w:tc>
          <w:tcPr>
            <w:tcW w:w="5197" w:type="dxa"/>
            <w:vAlign w:val="center"/>
          </w:tcPr>
          <w:p w:rsidR="00A54F21" w:rsidRPr="0095375B" w:rsidRDefault="00A54F21" w:rsidP="00A54F21">
            <w:pPr>
              <w:pStyle w:val="a9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A54F21" w:rsidRDefault="00A54F21" w:rsidP="00A54F21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A54F21" w:rsidRDefault="00A54F21" w:rsidP="00A54F2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A54F21" w:rsidRDefault="00A54F21" w:rsidP="00A54F21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A54F21" w:rsidRPr="00B50B1B" w:rsidRDefault="00A54F21" w:rsidP="00A54F21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A54F21" w:rsidRPr="001A44D7" w:rsidRDefault="00A54F21" w:rsidP="00A54F2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</w:tbl>
    <w:p w:rsidR="00AF0100" w:rsidRDefault="00AF0100" w:rsidP="00265C62"/>
    <w:p w:rsidR="00AF0100" w:rsidRDefault="00AF0100" w:rsidP="00265C62"/>
    <w:p w:rsidR="003C05CF" w:rsidRPr="00127962" w:rsidRDefault="003C05CF" w:rsidP="00265C62"/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756A58" w:rsidRDefault="004331C8" w:rsidP="00C66B5B">
      <w:r>
        <w:tab/>
      </w:r>
    </w:p>
    <w:p w:rsidR="00FB1D1F" w:rsidRDefault="00E94871" w:rsidP="00E94871">
      <w:pPr>
        <w:jc w:val="right"/>
        <w:rPr>
          <w:szCs w:val="28"/>
        </w:rPr>
      </w:pPr>
      <w:r>
        <w:t xml:space="preserve">                          </w:t>
      </w:r>
    </w:p>
    <w:p w:rsidR="00FB1D1F" w:rsidRDefault="00FB1D1F" w:rsidP="00756A58">
      <w:pPr>
        <w:jc w:val="right"/>
        <w:rPr>
          <w:szCs w:val="28"/>
        </w:rPr>
      </w:pPr>
    </w:p>
    <w:p w:rsidR="00756A58" w:rsidRDefault="00756A58" w:rsidP="00756A58">
      <w:pPr>
        <w:jc w:val="right"/>
        <w:rPr>
          <w:szCs w:val="28"/>
        </w:rPr>
      </w:pPr>
      <w:r>
        <w:rPr>
          <w:szCs w:val="28"/>
        </w:rPr>
        <w:t>Приложение 10</w:t>
      </w:r>
    </w:p>
    <w:p w:rsidR="004331C8" w:rsidRDefault="004331C8" w:rsidP="004331C8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4331C8" w:rsidRDefault="004331C8" w:rsidP="004331C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4331C8" w:rsidRDefault="004331C8" w:rsidP="004331C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 xml:space="preserve">от 21.12.2021 № 30 (в редакции решений Совета депутатов 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6B276A" w:rsidRPr="004E5F60" w:rsidRDefault="006B276A" w:rsidP="006B276A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4331C8" w:rsidRDefault="004331C8" w:rsidP="006B276A"/>
    <w:p w:rsidR="004331C8" w:rsidRDefault="004331C8" w:rsidP="004331C8">
      <w:pPr>
        <w:tabs>
          <w:tab w:val="left" w:pos="1485"/>
        </w:tabs>
      </w:pPr>
    </w:p>
    <w:p w:rsidR="004331C8" w:rsidRDefault="004331C8" w:rsidP="004331C8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2022 год</w:t>
      </w:r>
    </w:p>
    <w:p w:rsidR="004331C8" w:rsidRPr="009F2CAA" w:rsidRDefault="003C05CF" w:rsidP="004331C8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 w:rsidR="00AF0100">
        <w:rPr>
          <w:b/>
          <w:szCs w:val="28"/>
        </w:rPr>
        <w:t xml:space="preserve">                                                                               </w:t>
      </w:r>
      <w:r w:rsidR="00AF0100">
        <w:t xml:space="preserve">( </w:t>
      </w:r>
      <w:r w:rsidR="00AF0100" w:rsidRPr="009F2CAA">
        <w:t>рублей)</w:t>
      </w:r>
      <w:r>
        <w:rPr>
          <w:b/>
          <w:szCs w:val="28"/>
        </w:rPr>
        <w:tab/>
      </w:r>
    </w:p>
    <w:tbl>
      <w:tblPr>
        <w:tblW w:w="10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1985"/>
      </w:tblGrid>
      <w:tr w:rsidR="004331C8" w:rsidRPr="001F0D38" w:rsidTr="003C05CF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C8" w:rsidRPr="001F0D38" w:rsidRDefault="004331C8" w:rsidP="00F939F1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C8" w:rsidRPr="001F0D38" w:rsidRDefault="004331C8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C8" w:rsidRPr="001F0D38" w:rsidRDefault="004331C8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331C8" w:rsidRPr="001F0D38" w:rsidRDefault="004331C8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4331C8" w:rsidRPr="00B50B1B" w:rsidTr="003C05CF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A534C7" w:rsidRDefault="004331C8" w:rsidP="00F939F1">
            <w:pPr>
              <w:pStyle w:val="a9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A534C7" w:rsidRDefault="004331C8" w:rsidP="00F939F1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A534C7" w:rsidRDefault="004331C8" w:rsidP="00F939F1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A534C7" w:rsidRDefault="004331C8" w:rsidP="00F939F1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7F5460" w:rsidRDefault="001A39BD" w:rsidP="00A754ED">
            <w:pPr>
              <w:pStyle w:val="a9"/>
              <w:rPr>
                <w:b/>
                <w:color w:val="000000" w:themeColor="text1"/>
              </w:rPr>
            </w:pPr>
            <w:r w:rsidRPr="0074335F">
              <w:rPr>
                <w:b/>
                <w:color w:val="000000" w:themeColor="text1"/>
              </w:rPr>
              <w:t>Муниципальная программа "Управление имуществом и земельными ресурсами Леонидовского сельского поселения Ельнинского района Смоленской области 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Default="001A39BD" w:rsidP="00F939F1">
            <w:pPr>
              <w:jc w:val="center"/>
              <w:rPr>
                <w:b/>
              </w:rPr>
            </w:pPr>
            <w:r>
              <w:rPr>
                <w:b/>
              </w:rPr>
              <w:t>4100000000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Default="001A39BD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Default="001A39BD" w:rsidP="00F939F1">
            <w:pPr>
              <w:jc w:val="right"/>
              <w:rPr>
                <w:b/>
              </w:rPr>
            </w:pPr>
            <w:r>
              <w:rPr>
                <w:b/>
              </w:rPr>
              <w:t>600 000,00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74335F" w:rsidRDefault="001A39B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 w:rsidRPr="001A39BD">
              <w:t>4140000000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right"/>
            </w:pPr>
            <w:r>
              <w:t xml:space="preserve">600 000,00 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74335F" w:rsidRDefault="001A39B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 "Обеспечение обслуживания, содержания, приобретения и распоряжения объектами муниципальной собственности  Леонидовского сельского поселения Ельнинского района Смоленской области 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 w:rsidRPr="001A39BD">
              <w:t>4140300000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right"/>
            </w:pPr>
            <w:r>
              <w:t>600 000,00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74335F" w:rsidRDefault="001A39B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Расходы по приобретению движимого имущества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 w:rsidRPr="001A39BD">
              <w:t>4140320390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right"/>
            </w:pPr>
            <w:r>
              <w:t>600 000,00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3D7233" w:rsidRDefault="001A39BD" w:rsidP="00A754ED">
            <w:pPr>
              <w:pStyle w:val="a9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center"/>
            </w:pPr>
            <w:r>
              <w:t>4140320390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1A39BD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right"/>
            </w:pPr>
            <w:r>
              <w:t>600 000,00</w:t>
            </w:r>
          </w:p>
        </w:tc>
      </w:tr>
      <w:tr w:rsidR="001A39BD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3D7233" w:rsidRDefault="001A39BD" w:rsidP="00A754ED">
            <w:pPr>
              <w:pStyle w:val="a9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Default="001A39BD" w:rsidP="00F939F1">
            <w:pPr>
              <w:jc w:val="center"/>
            </w:pPr>
            <w:r>
              <w:t>4140320390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Default="001A39BD" w:rsidP="001A39BD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39BD" w:rsidRPr="001A39BD" w:rsidRDefault="001A39BD" w:rsidP="00F939F1">
            <w:pPr>
              <w:jc w:val="right"/>
            </w:pPr>
            <w:r>
              <w:t>600 000,00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widowControl w:val="0"/>
              <w:autoSpaceDE w:val="0"/>
              <w:autoSpaceDN w:val="0"/>
              <w:adjustRightInd w:val="0"/>
            </w:pPr>
            <w:r w:rsidRPr="003D7233">
              <w:t xml:space="preserve">Муниципальная программа </w:t>
            </w:r>
          </w:p>
          <w:p w:rsidR="004331C8" w:rsidRPr="003D7233" w:rsidRDefault="004331C8" w:rsidP="00F939F1">
            <w:pPr>
              <w:pStyle w:val="a9"/>
            </w:pPr>
            <w:r w:rsidRPr="003D7233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right"/>
            </w:pPr>
            <w:r>
              <w:t>1 000,00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right"/>
            </w:pPr>
            <w:r>
              <w:t>1 000,00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right"/>
            </w:pPr>
            <w:r>
              <w:t>1 000,00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jc w:val="right"/>
            </w:pPr>
            <w:r>
              <w:t>1 000,00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9C49A0" w:rsidRDefault="004331C8" w:rsidP="00F939F1">
            <w:pPr>
              <w:rPr>
                <w:b/>
              </w:rPr>
            </w:pPr>
            <w:r w:rsidRPr="009C49A0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Ле</w:t>
            </w:r>
            <w:r w:rsidRPr="009C49A0">
              <w:rPr>
                <w:b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9C49A0" w:rsidRDefault="004331C8" w:rsidP="00F939F1">
            <w:pPr>
              <w:jc w:val="center"/>
              <w:rPr>
                <w:b/>
              </w:rPr>
            </w:pPr>
            <w:r w:rsidRPr="009C49A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9C49A0" w:rsidRDefault="004331C8" w:rsidP="00F939F1">
            <w:pPr>
              <w:jc w:val="center"/>
              <w:rPr>
                <w:b/>
              </w:rPr>
            </w:pPr>
            <w:r w:rsidRPr="009C49A0"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9C49A0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A854C3">
              <w:t>Програм</w:t>
            </w:r>
            <w:r>
              <w:t>м</w:t>
            </w:r>
            <w:r w:rsidRPr="00A854C3">
              <w:t>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D7233" w:rsidRDefault="004331C8" w:rsidP="00F939F1">
            <w:pPr>
              <w:pStyle w:val="a9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3 000,00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F939F1" w:rsidRDefault="00F939F1" w:rsidP="00B64AAC">
            <w:pPr>
              <w:jc w:val="right"/>
              <w:rPr>
                <w:b/>
              </w:rPr>
            </w:pPr>
            <w:r w:rsidRPr="00F939F1">
              <w:rPr>
                <w:b/>
              </w:rPr>
              <w:t>7 </w:t>
            </w:r>
            <w:r w:rsidR="00B64AAC">
              <w:rPr>
                <w:b/>
              </w:rPr>
              <w:t>2</w:t>
            </w:r>
            <w:r w:rsidRPr="00F939F1">
              <w:rPr>
                <w:b/>
              </w:rPr>
              <w:t>11 712</w:t>
            </w:r>
            <w:r w:rsidR="004331C8" w:rsidRPr="00F939F1"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</w:pPr>
            <w:r w:rsidRPr="00463C39"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</w:pPr>
            <w:r w:rsidRPr="00463C39"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B64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B64AAC">
              <w:rPr>
                <w:color w:val="000000"/>
              </w:rPr>
              <w:t>1</w:t>
            </w:r>
            <w:r>
              <w:rPr>
                <w:color w:val="000000"/>
              </w:rPr>
              <w:t>10 312</w:t>
            </w:r>
            <w:r w:rsidRPr="00463C39">
              <w:rPr>
                <w:color w:val="000000"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pStyle w:val="a9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right"/>
              <w:rPr>
                <w:b/>
                <w:i/>
                <w:color w:val="000000"/>
              </w:rPr>
            </w:pPr>
            <w:r w:rsidRPr="00463C39">
              <w:rPr>
                <w:b/>
                <w:i/>
                <w:color w:val="000000"/>
              </w:rPr>
              <w:t>609 514,00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1C6346" w:rsidRDefault="004331C8" w:rsidP="00F939F1">
            <w:pPr>
              <w:jc w:val="center"/>
            </w:pPr>
            <w:r w:rsidRPr="001C6346"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1C6346" w:rsidRDefault="004331C8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pStyle w:val="a9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F939F1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463C39" w:rsidRDefault="004331C8" w:rsidP="00B64AAC">
            <w:pPr>
              <w:jc w:val="right"/>
              <w:rPr>
                <w:b/>
                <w:i/>
                <w:color w:val="000000"/>
              </w:rPr>
            </w:pPr>
            <w:r w:rsidRPr="00463C39">
              <w:rPr>
                <w:b/>
                <w:i/>
                <w:color w:val="000000"/>
              </w:rPr>
              <w:t>6 </w:t>
            </w:r>
            <w:r w:rsidR="00B64AAC">
              <w:rPr>
                <w:b/>
                <w:i/>
                <w:color w:val="000000"/>
              </w:rPr>
              <w:t>5</w:t>
            </w:r>
            <w:r w:rsidRPr="00463C39">
              <w:rPr>
                <w:b/>
                <w:i/>
                <w:color w:val="000000"/>
              </w:rPr>
              <w:t>00 798,00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B64AAC">
            <w:pPr>
              <w:jc w:val="right"/>
            </w:pPr>
            <w:r>
              <w:t>6 </w:t>
            </w:r>
            <w:r w:rsidR="00B64AAC">
              <w:t>5</w:t>
            </w:r>
            <w:r>
              <w:t>00 798,00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E20A2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lastRenderedPageBreak/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1A39BD">
            <w:pPr>
              <w:jc w:val="right"/>
            </w:pPr>
            <w:r>
              <w:t>5 </w:t>
            </w:r>
            <w:r w:rsidR="001A39BD">
              <w:t>929</w:t>
            </w:r>
            <w:r>
              <w:t xml:space="preserve"> </w:t>
            </w:r>
            <w:r w:rsidR="001A39BD">
              <w:t>476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1A39BD">
            <w:pPr>
              <w:jc w:val="right"/>
            </w:pPr>
            <w:r>
              <w:t>5 </w:t>
            </w:r>
            <w:r w:rsidR="001A39BD">
              <w:t>929</w:t>
            </w:r>
            <w:r>
              <w:t xml:space="preserve"> </w:t>
            </w:r>
            <w:r w:rsidR="001A39BD">
              <w:t>476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1A39BD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</w:t>
            </w:r>
            <w:r w:rsidR="004331C8">
              <w:rPr>
                <w:color w:val="000000"/>
              </w:rPr>
              <w:t xml:space="preserve"> 800,00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1A39BD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331C8">
              <w:rPr>
                <w:color w:val="000000"/>
              </w:rPr>
              <w:t>7 800,00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13 200,00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850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13 200,00</w:t>
            </w:r>
          </w:p>
        </w:tc>
      </w:tr>
      <w:tr w:rsidR="00C54457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BE20A2" w:rsidRDefault="00C54457" w:rsidP="00F939F1">
            <w:pPr>
              <w:pStyle w:val="a9"/>
              <w:rPr>
                <w:iCs/>
                <w:color w:val="000000"/>
              </w:rPr>
            </w:pPr>
            <w:r>
              <w:t>Обеспечение деятельности избирательной комиссии Ельнинского района Смоленской области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BE20A2" w:rsidRDefault="00C54457" w:rsidP="00F939F1">
            <w:pPr>
              <w:jc w:val="center"/>
            </w:pPr>
            <w:r>
              <w:t>7500000000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BE20A2" w:rsidRDefault="00C54457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F939F1">
            <w:pPr>
              <w:jc w:val="right"/>
            </w:pPr>
            <w:r>
              <w:t>101 400,00</w:t>
            </w:r>
          </w:p>
        </w:tc>
      </w:tr>
      <w:tr w:rsidR="00C54457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8B47BA" w:rsidRDefault="00C54457" w:rsidP="00DE4889">
            <w:r w:rsidRPr="00F939F1">
              <w:t>Расход</w:t>
            </w:r>
            <w:r>
              <w:t>ы</w:t>
            </w:r>
            <w:r w:rsidRPr="00F939F1">
              <w:t xml:space="preserve"> на подготовку и проведение выборов депутатов сельских поселений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7500020150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DE48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101 400,00</w:t>
            </w:r>
          </w:p>
        </w:tc>
      </w:tr>
      <w:tr w:rsidR="00C54457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8B47BA" w:rsidRDefault="00C54457" w:rsidP="00DE4889"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7500020150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DE48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101 400,00 </w:t>
            </w:r>
          </w:p>
        </w:tc>
      </w:tr>
      <w:tr w:rsidR="00C54457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8B47BA" w:rsidRDefault="00C54457" w:rsidP="00DE4889">
            <w:r>
              <w:t>Специальные расходы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7500020150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463C39" w:rsidRDefault="00C54457" w:rsidP="00DE4889">
            <w:pPr>
              <w:jc w:val="center"/>
            </w:pPr>
            <w:r>
              <w:t>880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DE48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101 400,00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Default="004331C8" w:rsidP="00F939F1">
            <w:pPr>
              <w:jc w:val="right"/>
            </w:pPr>
            <w:r>
              <w:t>10 000,00</w:t>
            </w:r>
          </w:p>
        </w:tc>
      </w:tr>
      <w:tr w:rsidR="004331C8" w:rsidRPr="00756A58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ED22B0" w:rsidRDefault="00F939F1" w:rsidP="00A754ED">
            <w:pPr>
              <w:jc w:val="right"/>
              <w:rPr>
                <w:b/>
              </w:rPr>
            </w:pPr>
            <w:r w:rsidRPr="00ED22B0">
              <w:rPr>
                <w:b/>
              </w:rPr>
              <w:t>3 </w:t>
            </w:r>
            <w:r w:rsidR="00A754ED">
              <w:rPr>
                <w:b/>
              </w:rPr>
              <w:t>61</w:t>
            </w:r>
            <w:r w:rsidR="00ED22B0" w:rsidRPr="00ED22B0">
              <w:rPr>
                <w:b/>
              </w:rPr>
              <w:t>5</w:t>
            </w:r>
            <w:r w:rsidRPr="00ED22B0">
              <w:rPr>
                <w:b/>
              </w:rPr>
              <w:t> </w:t>
            </w:r>
            <w:r w:rsidR="00A754ED">
              <w:rPr>
                <w:b/>
              </w:rPr>
              <w:t>610</w:t>
            </w:r>
            <w:r w:rsidRPr="00ED22B0"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31 900,00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 w:rsidRPr="00BE20A2">
              <w:rPr>
                <w:b/>
              </w:rPr>
              <w:t>1</w:t>
            </w:r>
            <w:r>
              <w:rPr>
                <w:b/>
              </w:rPr>
              <w:t>9 9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 w:rsidRPr="00BE20A2">
              <w:t>1</w:t>
            </w:r>
            <w:r>
              <w:t>9 9</w:t>
            </w:r>
            <w:r w:rsidRPr="00BE20A2">
              <w:t>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 w:rsidRPr="00BE20A2">
              <w:t>1</w:t>
            </w:r>
            <w:r>
              <w:t>9 9</w:t>
            </w:r>
            <w:r w:rsidRPr="00BE20A2">
              <w:t>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756A58" w:rsidP="00756A58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  <w:r w:rsidR="004331C8" w:rsidRPr="007E3178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31C8" w:rsidRPr="007E3178">
              <w:rPr>
                <w:b/>
              </w:rPr>
              <w:t>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756A58" w:rsidP="00756A58">
            <w:pPr>
              <w:jc w:val="right"/>
            </w:pPr>
            <w:r>
              <w:t>71</w:t>
            </w:r>
            <w:r w:rsidR="004331C8" w:rsidRPr="007E3178">
              <w:t xml:space="preserve"> </w:t>
            </w:r>
            <w:r>
              <w:t>0</w:t>
            </w:r>
            <w:r w:rsidR="004331C8" w:rsidRPr="007E3178">
              <w:t>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E20A2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lastRenderedPageBreak/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right"/>
            </w:pPr>
            <w:r w:rsidRPr="007E3178">
              <w:t>64 543,00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Cs/>
              </w:rPr>
            </w:pPr>
            <w:r w:rsidRPr="00BE20A2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right"/>
            </w:pPr>
            <w:r w:rsidRPr="007E3178">
              <w:t>64 543,00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756A58" w:rsidP="00F939F1">
            <w:pPr>
              <w:jc w:val="right"/>
            </w:pPr>
            <w:r>
              <w:t>6 457</w:t>
            </w:r>
            <w:r w:rsidR="004331C8" w:rsidRPr="007E3178"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4331C8" w:rsidP="00F939F1">
            <w:pPr>
              <w:jc w:val="center"/>
            </w:pPr>
            <w:r w:rsidRPr="007E3178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7E3178" w:rsidRDefault="00756A58" w:rsidP="00F939F1">
            <w:pPr>
              <w:jc w:val="right"/>
            </w:pPr>
            <w:r>
              <w:t>6 457</w:t>
            </w:r>
            <w:r w:rsidR="004331C8" w:rsidRPr="007E3178"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939F1">
              <w:rPr>
                <w:b/>
              </w:rPr>
              <w:t>9</w:t>
            </w:r>
            <w:r>
              <w:rPr>
                <w:b/>
              </w:rP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F939F1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10</w:t>
            </w:r>
            <w:r w:rsidR="00F939F1">
              <w:t xml:space="preserve">9 </w:t>
            </w:r>
            <w:r>
              <w:t>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10</w:t>
            </w:r>
            <w:r w:rsidR="00F939F1">
              <w:t>9</w:t>
            </w:r>
            <w: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F939F1" w:rsidRDefault="00F939F1" w:rsidP="00F73152">
            <w:pPr>
              <w:jc w:val="right"/>
              <w:rPr>
                <w:b/>
              </w:rPr>
            </w:pPr>
            <w:r w:rsidRPr="00F939F1">
              <w:rPr>
                <w:b/>
              </w:rPr>
              <w:t>6</w:t>
            </w:r>
            <w:r w:rsidR="00F73152">
              <w:rPr>
                <w:b/>
              </w:rPr>
              <w:t>9</w:t>
            </w:r>
            <w:r w:rsidRPr="00F939F1">
              <w:rPr>
                <w:b/>
              </w:rPr>
              <w:t>4 600,00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41</w:t>
            </w:r>
            <w:r w:rsidRPr="00BE20A2">
              <w:rPr>
                <w:b/>
                <w:i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939F1">
              <w:rPr>
                <w:b/>
                <w:i/>
              </w:rPr>
              <w:t>85</w:t>
            </w:r>
            <w:r>
              <w:rPr>
                <w:b/>
                <w:i/>
              </w:rP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</w:t>
            </w:r>
            <w:r w:rsidR="00F939F1">
              <w:t>85</w:t>
            </w:r>
            <w: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1</w:t>
            </w:r>
            <w:r w:rsidR="00F939F1">
              <w:t>85</w:t>
            </w:r>
            <w:r>
              <w:t xml:space="preserve"> 000,00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756A58" w:rsidP="00F939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F939F1">
              <w:rPr>
                <w:b/>
                <w:i/>
              </w:rPr>
              <w:t>9 600</w:t>
            </w:r>
            <w:r w:rsidR="004331C8">
              <w:rPr>
                <w:b/>
                <w:i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756A58" w:rsidP="00F939F1">
            <w:pPr>
              <w:jc w:val="right"/>
            </w:pPr>
            <w:r>
              <w:t>50</w:t>
            </w:r>
            <w:r w:rsidR="00F939F1">
              <w:t>9 600</w:t>
            </w:r>
            <w:r w:rsidR="004331C8"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756A58" w:rsidP="00F939F1">
            <w:pPr>
              <w:jc w:val="right"/>
            </w:pPr>
            <w:r>
              <w:t>50</w:t>
            </w:r>
            <w:r w:rsidR="00F939F1">
              <w:t>9 600</w:t>
            </w:r>
            <w:r w:rsidR="004331C8"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86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1C6346" w:rsidRDefault="004331C8" w:rsidP="00F939F1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  <w:rPr>
                <w:b/>
              </w:rPr>
            </w:pPr>
            <w:r>
              <w:rPr>
                <w:b/>
              </w:rPr>
              <w:t>433 188,00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433 188,00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lastRenderedPageBreak/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433 188,00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310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433 188,00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51A44" w:rsidRDefault="004331C8" w:rsidP="00F939F1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756A58">
            <w:pPr>
              <w:jc w:val="center"/>
            </w:pPr>
            <w:r w:rsidRPr="00BE20A2">
              <w:rPr>
                <w:b/>
              </w:rPr>
              <w:t>91</w:t>
            </w:r>
            <w:r w:rsidR="00756A58"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 w:rsidR="00756A58"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51A44" w:rsidRDefault="004331C8" w:rsidP="00F939F1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351A44" w:rsidRDefault="004331C8" w:rsidP="00A754ED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A754ED">
              <w:rPr>
                <w:b/>
              </w:rPr>
              <w:t>21</w:t>
            </w:r>
            <w:r w:rsidR="00ED22B0">
              <w:rPr>
                <w:b/>
              </w:rPr>
              <w:t>5</w:t>
            </w:r>
            <w:r>
              <w:rPr>
                <w:b/>
              </w:rPr>
              <w:t xml:space="preserve"> 9</w:t>
            </w:r>
            <w:r w:rsidR="00A754ED">
              <w:rPr>
                <w:b/>
              </w:rPr>
              <w:t>22</w:t>
            </w:r>
            <w:r>
              <w:rPr>
                <w:b/>
              </w:rPr>
              <w:t>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ED22B0" w:rsidRDefault="004331C8" w:rsidP="00F939F1">
            <w:pPr>
              <w:pStyle w:val="a9"/>
              <w:rPr>
                <w:b/>
                <w:i/>
              </w:rPr>
            </w:pPr>
            <w:r w:rsidRPr="00ED22B0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ED22B0" w:rsidRDefault="004331C8" w:rsidP="00756A58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</w:t>
            </w:r>
            <w:r w:rsidR="00756A58" w:rsidRPr="00ED22B0">
              <w:rPr>
                <w:b/>
                <w:i/>
              </w:rPr>
              <w:t>0</w:t>
            </w:r>
            <w:r w:rsidRPr="00ED22B0">
              <w:rPr>
                <w:b/>
                <w:i/>
              </w:rPr>
              <w:t>0</w:t>
            </w:r>
            <w:r w:rsidR="00756A58" w:rsidRPr="00ED22B0">
              <w:rPr>
                <w:b/>
                <w:i/>
              </w:rPr>
              <w:t>2</w:t>
            </w:r>
            <w:r w:rsidRPr="00ED22B0">
              <w:rPr>
                <w:b/>
                <w:i/>
              </w:rPr>
              <w:t>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ED22B0" w:rsidRDefault="004331C8" w:rsidP="00F939F1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ED22B0" w:rsidRDefault="004331C8" w:rsidP="00F939F1">
            <w:pPr>
              <w:jc w:val="right"/>
              <w:rPr>
                <w:b/>
                <w:i/>
              </w:rPr>
            </w:pPr>
            <w:r w:rsidRPr="00ED22B0">
              <w:rPr>
                <w:b/>
                <w:i/>
              </w:rPr>
              <w:t>2 023 900,00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756A58">
            <w:pPr>
              <w:jc w:val="center"/>
            </w:pPr>
            <w:r w:rsidRPr="00BE20A2">
              <w:t>91</w:t>
            </w:r>
            <w:r w:rsidR="00756A58">
              <w:t>0</w:t>
            </w:r>
            <w:r w:rsidRPr="00BE20A2">
              <w:t>0</w:t>
            </w:r>
            <w:r w:rsidR="00756A58">
              <w:t>2</w:t>
            </w:r>
            <w:r w:rsidRPr="00BE20A2">
              <w:t>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2 023 900,00</w:t>
            </w:r>
          </w:p>
        </w:tc>
      </w:tr>
      <w:tr w:rsidR="004331C8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756A58">
            <w:pPr>
              <w:jc w:val="center"/>
            </w:pPr>
            <w:r w:rsidRPr="00BE20A2">
              <w:t>91</w:t>
            </w:r>
            <w:r w:rsidR="00756A58">
              <w:t>0</w:t>
            </w:r>
            <w:r w:rsidRPr="00BE20A2">
              <w:t>0</w:t>
            </w:r>
            <w:r w:rsidR="00756A58">
              <w:t>21</w:t>
            </w:r>
            <w:r w:rsidRPr="00BE20A2"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center"/>
            </w:pPr>
            <w:r w:rsidRPr="00BE20A2"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C8" w:rsidRPr="00BE20A2" w:rsidRDefault="004331C8" w:rsidP="00F939F1">
            <w:pPr>
              <w:jc w:val="right"/>
            </w:pPr>
            <w:r>
              <w:t>2 023 900,00</w:t>
            </w:r>
          </w:p>
        </w:tc>
      </w:tr>
      <w:tr w:rsidR="00756A58" w:rsidRPr="00ED22B0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A58" w:rsidRPr="00ED22B0" w:rsidRDefault="00ED22B0" w:rsidP="00F939F1">
            <w:pPr>
              <w:pStyle w:val="a9"/>
              <w:rPr>
                <w:i/>
              </w:rPr>
            </w:pPr>
            <w:r w:rsidRPr="00ED22B0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A58" w:rsidRPr="00ED22B0" w:rsidRDefault="00756A58" w:rsidP="00756A58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A58" w:rsidRPr="00ED22B0" w:rsidRDefault="00ED22B0" w:rsidP="00F939F1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A58" w:rsidRPr="00ED22B0" w:rsidRDefault="00A754ED" w:rsidP="00A754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192 </w:t>
            </w:r>
            <w:r w:rsidR="00ED22B0" w:rsidRPr="00ED22B0">
              <w:rPr>
                <w:b/>
                <w:i/>
              </w:rPr>
              <w:t>0</w:t>
            </w:r>
            <w:r>
              <w:rPr>
                <w:b/>
                <w:i/>
              </w:rPr>
              <w:t>22</w:t>
            </w:r>
            <w:r w:rsidR="00ED22B0" w:rsidRPr="00ED22B0">
              <w:rPr>
                <w:b/>
                <w:i/>
              </w:rPr>
              <w:t>,00</w:t>
            </w:r>
          </w:p>
        </w:tc>
      </w:tr>
      <w:tr w:rsidR="00ED22B0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9B58C0">
            <w:pPr>
              <w:pStyle w:val="a9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756A58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F939F1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Default="00ED22B0" w:rsidP="00A754ED">
            <w:pPr>
              <w:jc w:val="right"/>
            </w:pPr>
            <w:r>
              <w:t>1</w:t>
            </w:r>
            <w:r w:rsidR="00A754ED">
              <w:t>9</w:t>
            </w:r>
            <w:r>
              <w:t>2 0</w:t>
            </w:r>
            <w:r w:rsidR="00A754ED">
              <w:t>22</w:t>
            </w:r>
            <w:r>
              <w:t>,00</w:t>
            </w:r>
          </w:p>
        </w:tc>
      </w:tr>
      <w:tr w:rsidR="00ED22B0" w:rsidRPr="00BE20A2" w:rsidTr="003C05C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9B58C0">
            <w:pPr>
              <w:pStyle w:val="a9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756A58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BE20A2" w:rsidRDefault="00ED22B0" w:rsidP="00F939F1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Default="00ED22B0" w:rsidP="00A754ED">
            <w:pPr>
              <w:jc w:val="right"/>
            </w:pPr>
            <w:r>
              <w:t>1</w:t>
            </w:r>
            <w:r w:rsidR="00A754ED">
              <w:t>9</w:t>
            </w:r>
            <w:r>
              <w:t>2 0</w:t>
            </w:r>
            <w:r w:rsidR="00A754ED">
              <w:t>22</w:t>
            </w:r>
            <w:r>
              <w:t>,00</w:t>
            </w:r>
          </w:p>
        </w:tc>
      </w:tr>
    </w:tbl>
    <w:p w:rsidR="004331C8" w:rsidRPr="00BE20A2" w:rsidRDefault="004331C8" w:rsidP="004331C8"/>
    <w:p w:rsidR="00C87C92" w:rsidRPr="00127962" w:rsidRDefault="00C87C92" w:rsidP="004331C8">
      <w:pPr>
        <w:tabs>
          <w:tab w:val="left" w:pos="7830"/>
        </w:tabs>
      </w:pPr>
    </w:p>
    <w:p w:rsidR="00C54457" w:rsidRDefault="00C54457" w:rsidP="00265C62"/>
    <w:p w:rsidR="00ED22B0" w:rsidRDefault="00ED22B0" w:rsidP="00265C62"/>
    <w:p w:rsidR="00C54457" w:rsidRDefault="00C54457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3C05CF" w:rsidRDefault="003C05CF" w:rsidP="00265C62"/>
    <w:p w:rsidR="00F939F1" w:rsidRDefault="00F939F1" w:rsidP="00F939F1">
      <w:pPr>
        <w:jc w:val="right"/>
        <w:rPr>
          <w:szCs w:val="28"/>
        </w:rPr>
      </w:pPr>
      <w:r>
        <w:tab/>
      </w:r>
      <w:r>
        <w:rPr>
          <w:szCs w:val="28"/>
        </w:rPr>
        <w:t>Приложение 12</w:t>
      </w:r>
    </w:p>
    <w:p w:rsidR="00F939F1" w:rsidRDefault="00F939F1" w:rsidP="00F939F1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F939F1" w:rsidRDefault="00F939F1" w:rsidP="00F939F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F939F1" w:rsidRDefault="00F939F1" w:rsidP="00F939F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6B276A" w:rsidRDefault="00F939F1" w:rsidP="006B276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B276A">
        <w:rPr>
          <w:szCs w:val="28"/>
        </w:rPr>
        <w:t xml:space="preserve">от 21.12.2021 № 30 (в редакции решений Совета депутатов 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F939F1" w:rsidRPr="006B276A" w:rsidRDefault="006B276A" w:rsidP="006B276A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F939F1" w:rsidRDefault="00F939F1" w:rsidP="00F939F1"/>
    <w:p w:rsidR="00F939F1" w:rsidRDefault="00F939F1" w:rsidP="00F939F1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F939F1" w:rsidRDefault="00F939F1" w:rsidP="00F939F1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2022 год</w:t>
      </w:r>
    </w:p>
    <w:p w:rsidR="00F939F1" w:rsidRPr="00E80EC3" w:rsidRDefault="00F939F1" w:rsidP="00F939F1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</w:t>
      </w:r>
      <w:r w:rsidR="00AF0100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F939F1" w:rsidRPr="00991DE3" w:rsidTr="00F939F1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9F1" w:rsidRPr="00513AAD" w:rsidRDefault="00F939F1" w:rsidP="00F939F1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939F1" w:rsidRPr="00513AAD" w:rsidRDefault="00F939F1" w:rsidP="00F939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F939F1" w:rsidRPr="00415B73" w:rsidTr="00F939F1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6731" w:rsidRDefault="00F939F1" w:rsidP="00F939F1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B64A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64AA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="00B64AAC">
              <w:rPr>
                <w:b/>
                <w:color w:val="000000"/>
              </w:rPr>
              <w:t>8</w:t>
            </w:r>
            <w:r w:rsidR="0050425A">
              <w:rPr>
                <w:b/>
                <w:color w:val="000000"/>
              </w:rPr>
              <w:t>0</w:t>
            </w:r>
            <w:r w:rsidR="00ED22B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="00ED22B0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F939F1" w:rsidP="00B64AAC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B64AAC">
              <w:rPr>
                <w:b/>
              </w:rPr>
              <w:t>2</w:t>
            </w:r>
            <w:r w:rsidR="002A3B85">
              <w:rPr>
                <w:b/>
              </w:rPr>
              <w:t>56</w:t>
            </w:r>
            <w:r>
              <w:rPr>
                <w:b/>
              </w:rPr>
              <w:t xml:space="preserve"> </w:t>
            </w:r>
            <w:r w:rsidR="002A3B85">
              <w:rPr>
                <w:b/>
              </w:rPr>
              <w:t>6</w:t>
            </w:r>
            <w:r>
              <w:rPr>
                <w:b/>
              </w:rPr>
              <w:t>12</w:t>
            </w:r>
            <w:r w:rsidRPr="006A6DAD"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E3125A" w:rsidRDefault="00F939F1" w:rsidP="00F939F1">
            <w:pPr>
              <w:pStyle w:val="a9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609 514,00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7D3D6B" w:rsidRDefault="00F939F1" w:rsidP="00F939F1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609 514,00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7D3D6B" w:rsidRDefault="00F939F1" w:rsidP="00F939F1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right"/>
              <w:rPr>
                <w:color w:val="000000"/>
              </w:rPr>
            </w:pPr>
            <w:r w:rsidRPr="009666CD">
              <w:rPr>
                <w:color w:val="000000"/>
              </w:rPr>
              <w:t>609 514,00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7D3D6B" w:rsidRDefault="00F939F1" w:rsidP="00F939F1">
            <w:pPr>
              <w:pStyle w:val="a9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F939F1" w:rsidRPr="00C03F1E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03F1E" w:rsidRDefault="00F939F1" w:rsidP="00F939F1">
            <w:pPr>
              <w:pStyle w:val="a9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03F1E" w:rsidRDefault="00F939F1" w:rsidP="00F939F1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03F1E" w:rsidRDefault="00F939F1" w:rsidP="00F939F1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03F1E" w:rsidRDefault="00F939F1" w:rsidP="00F939F1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03F1E" w:rsidRDefault="00F939F1" w:rsidP="00F939F1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03F1E" w:rsidRDefault="00F939F1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</w:t>
            </w:r>
            <w:r w:rsidRPr="00C03F1E">
              <w:rPr>
                <w:color w:val="000000"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F939F1" w:rsidP="00A754ED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A754ED">
              <w:rPr>
                <w:b/>
              </w:rPr>
              <w:t>760</w:t>
            </w:r>
            <w:r>
              <w:rPr>
                <w:b/>
              </w:rPr>
              <w:t xml:space="preserve"> </w:t>
            </w:r>
            <w:r w:rsidR="00A754ED">
              <w:rPr>
                <w:b/>
              </w:rPr>
              <w:t>476</w:t>
            </w:r>
            <w:r w:rsidRPr="006A6DAD"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7D3D6B" w:rsidRDefault="00F939F1" w:rsidP="00F939F1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A754ED">
            <w:pPr>
              <w:jc w:val="right"/>
            </w:pPr>
            <w:r>
              <w:t>6</w:t>
            </w:r>
            <w:r w:rsidR="00A754ED">
              <w:t> 760 476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93066" w:rsidRDefault="00F939F1" w:rsidP="00F939F1">
            <w:pPr>
              <w:pStyle w:val="a9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B93066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93066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B93066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93066" w:rsidRDefault="00F939F1" w:rsidP="00F939F1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93066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F939F1" w:rsidP="00A754ED">
            <w:pPr>
              <w:jc w:val="right"/>
            </w:pPr>
            <w:r>
              <w:t>6</w:t>
            </w:r>
            <w:r w:rsidR="00A754ED">
              <w:t> 760 476,</w:t>
            </w:r>
            <w:r w:rsidRPr="006A6DAD">
              <w:t>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F939F1" w:rsidP="00A754ED">
            <w:pPr>
              <w:jc w:val="right"/>
            </w:pPr>
            <w:r>
              <w:t>6 </w:t>
            </w:r>
            <w:r w:rsidR="00A754ED">
              <w:t>760</w:t>
            </w:r>
            <w:r>
              <w:t xml:space="preserve"> </w:t>
            </w:r>
            <w:r w:rsidR="00A754ED">
              <w:t>476</w:t>
            </w:r>
            <w:r w:rsidRPr="006A6DAD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F939F1" w:rsidP="00A754ED">
            <w:pPr>
              <w:jc w:val="right"/>
            </w:pPr>
            <w:r>
              <w:t>6 </w:t>
            </w:r>
            <w:r w:rsidR="00A754ED">
              <w:t>760</w:t>
            </w:r>
            <w:r>
              <w:t xml:space="preserve"> </w:t>
            </w:r>
            <w:r w:rsidR="00A754ED">
              <w:t>476</w:t>
            </w:r>
            <w:r w:rsidRPr="006A6DAD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A754ED" w:rsidP="00F939F1">
            <w:pPr>
              <w:jc w:val="right"/>
            </w:pPr>
            <w:r>
              <w:t>5 929 476</w:t>
            </w:r>
            <w:r w:rsidR="00F939F1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A754ED" w:rsidP="00A754ED">
            <w:pPr>
              <w:jc w:val="right"/>
            </w:pPr>
            <w:r>
              <w:t>5 929</w:t>
            </w:r>
            <w:r w:rsidR="00F939F1">
              <w:t xml:space="preserve"> </w:t>
            </w:r>
            <w:r>
              <w:t>476</w:t>
            </w:r>
            <w:r w:rsidR="00F939F1">
              <w:t>,00</w:t>
            </w:r>
          </w:p>
        </w:tc>
      </w:tr>
      <w:tr w:rsidR="00F939F1" w:rsidRPr="00415B73" w:rsidTr="00F939F1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A754ED" w:rsidP="00F939F1">
            <w:pPr>
              <w:jc w:val="right"/>
            </w:pPr>
            <w:r>
              <w:t>81</w:t>
            </w:r>
            <w:r w:rsidR="00F939F1">
              <w:t>7 800</w:t>
            </w:r>
            <w:r w:rsidR="00F939F1" w:rsidRPr="006A6DAD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6A6DAD" w:rsidRDefault="00A754ED" w:rsidP="00F939F1">
            <w:pPr>
              <w:jc w:val="right"/>
            </w:pPr>
            <w:r>
              <w:t>81</w:t>
            </w:r>
            <w:r w:rsidR="00F939F1">
              <w:t>7 800</w:t>
            </w:r>
            <w:r w:rsidR="00F939F1" w:rsidRPr="006A6DAD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13 200,00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13 200,00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b/>
              </w:rPr>
            </w:pPr>
            <w:r w:rsidRPr="00C71236">
              <w:rPr>
                <w:b/>
              </w:rPr>
              <w:t>3</w:t>
            </w:r>
            <w:r>
              <w:rPr>
                <w:b/>
              </w:rPr>
              <w:t>1 9</w:t>
            </w:r>
            <w:r w:rsidRPr="00C71236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pStyle w:val="a9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31 9</w:t>
            </w:r>
            <w:r w:rsidRPr="00C71236">
              <w:t>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6215" w:rsidRDefault="00F939F1" w:rsidP="00F939F1">
            <w:pPr>
              <w:pStyle w:val="a9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6215" w:rsidRDefault="00F939F1" w:rsidP="00F939F1">
            <w:pPr>
              <w:pStyle w:val="a9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6215" w:rsidRDefault="00F939F1" w:rsidP="00F939F1">
            <w:pPr>
              <w:pStyle w:val="a9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9 9</w:t>
            </w:r>
            <w:r w:rsidRPr="00C71236">
              <w:t>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9 9</w:t>
            </w:r>
            <w:r w:rsidRPr="00C71236">
              <w:t>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 w:rsidRPr="00C71236">
              <w:t>1</w:t>
            </w:r>
            <w:r>
              <w:t>9 9</w:t>
            </w:r>
            <w:r w:rsidRPr="00C71236">
              <w:t>00</w:t>
            </w:r>
            <w:r>
              <w:t>,00</w:t>
            </w:r>
          </w:p>
        </w:tc>
      </w:tr>
      <w:tr w:rsidR="002A3B85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2A3B85" w:rsidP="003C05CF">
            <w:pPr>
              <w:pStyle w:val="a9"/>
              <w:rPr>
                <w:b/>
              </w:rPr>
            </w:pPr>
            <w:r w:rsidRPr="00A54F2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2A3B85" w:rsidRDefault="002A3B85" w:rsidP="00F939F1">
            <w:pPr>
              <w:jc w:val="center"/>
              <w:rPr>
                <w:b/>
              </w:rPr>
            </w:pPr>
            <w:r w:rsidRPr="002A3B85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2A3B85" w:rsidP="003C05CF">
            <w:pPr>
              <w:jc w:val="center"/>
              <w:rPr>
                <w:b/>
              </w:rPr>
            </w:pPr>
            <w:r w:rsidRPr="00A54F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A54F21" w:rsidRDefault="002A3B85" w:rsidP="003C05CF">
            <w:pPr>
              <w:jc w:val="center"/>
              <w:rPr>
                <w:b/>
              </w:rPr>
            </w:pPr>
            <w:r w:rsidRPr="00A54F21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2A3B85" w:rsidP="003C05CF">
            <w:pPr>
              <w:jc w:val="center"/>
              <w:rPr>
                <w:b/>
              </w:rPr>
            </w:pPr>
            <w:r w:rsidRPr="00A54F2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2A3B85" w:rsidP="003C05CF">
            <w:pPr>
              <w:jc w:val="center"/>
              <w:rPr>
                <w:b/>
              </w:rPr>
            </w:pPr>
            <w:r w:rsidRPr="00A54F21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2A3B85" w:rsidP="003C05CF">
            <w:pPr>
              <w:jc w:val="right"/>
              <w:rPr>
                <w:b/>
              </w:rPr>
            </w:pPr>
            <w:r w:rsidRPr="00A54F21">
              <w:rPr>
                <w:b/>
              </w:rPr>
              <w:t>101 400,00</w:t>
            </w:r>
          </w:p>
        </w:tc>
      </w:tr>
      <w:tr w:rsidR="002A3B85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7F5460" w:rsidRDefault="002A3B85" w:rsidP="003C05CF">
            <w:pPr>
              <w:pStyle w:val="a9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415B73" w:rsidRDefault="002A3B85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2A3B85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B50B1B" w:rsidRDefault="002A3B85" w:rsidP="003C05CF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2A3B85" w:rsidP="003C05CF">
            <w:pPr>
              <w:jc w:val="center"/>
            </w:pPr>
            <w:r w:rsidRPr="00A54F21"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2A3B85" w:rsidP="003C05CF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right"/>
            </w:pPr>
            <w:r>
              <w:t>101 400,00</w:t>
            </w:r>
          </w:p>
        </w:tc>
      </w:tr>
      <w:tr w:rsidR="00C54457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E80AB3" w:rsidRDefault="00C54457" w:rsidP="003C05CF">
            <w:pPr>
              <w:pStyle w:val="a9"/>
            </w:pPr>
            <w:r>
              <w:t>Обеспечение деятельности избирательной комиссии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7" w:rsidRDefault="00C54457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7" w:rsidRDefault="00C54457" w:rsidP="003C05CF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A54F21" w:rsidRDefault="00C54457" w:rsidP="003C05CF">
            <w:pPr>
              <w:jc w:val="center"/>
            </w:pPr>
            <w:r>
              <w:t>7500000000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3C05CF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3C05CF">
            <w:pPr>
              <w:jc w:val="right"/>
            </w:pPr>
            <w:r>
              <w:t>101 400,00</w:t>
            </w:r>
          </w:p>
        </w:tc>
      </w:tr>
      <w:tr w:rsidR="002A3B85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7F5460" w:rsidRDefault="002A3B85" w:rsidP="003C05CF">
            <w:pPr>
              <w:pStyle w:val="a9"/>
            </w:pPr>
            <w:r>
              <w:t>Расходы</w:t>
            </w:r>
            <w:r w:rsidRPr="00A54F21">
              <w:t xml:space="preserve"> на подготовку и проведение выборов депутатов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415B73" w:rsidRDefault="002A3B85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2A3B85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B50B1B" w:rsidRDefault="002A3B85" w:rsidP="003C05CF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167924" w:rsidP="003C05CF">
            <w:pPr>
              <w:jc w:val="center"/>
            </w:pPr>
            <w:r>
              <w:t>7</w:t>
            </w:r>
            <w:r w:rsidR="002A3B85" w:rsidRPr="00A54F21">
              <w:t>5</w:t>
            </w:r>
            <w:r>
              <w:t>0</w:t>
            </w:r>
            <w:r w:rsidR="002A3B85" w:rsidRPr="00A54F21">
              <w:t>0020150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B50B1B" w:rsidRDefault="002A3B85" w:rsidP="003C05CF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right"/>
            </w:pPr>
            <w:r>
              <w:t>101 400,00</w:t>
            </w:r>
          </w:p>
        </w:tc>
      </w:tr>
      <w:tr w:rsidR="002A3B85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pStyle w:val="a9"/>
            </w:pPr>
            <w:r w:rsidRPr="004331C8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415B73" w:rsidRDefault="002A3B85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Default="002A3B85" w:rsidP="003C05CF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167924" w:rsidP="003C05CF">
            <w:pPr>
              <w:jc w:val="center"/>
            </w:pPr>
            <w:r>
              <w:t>7</w:t>
            </w:r>
            <w:r w:rsidR="002A3B85">
              <w:t>5</w:t>
            </w:r>
            <w:r>
              <w:t>0</w:t>
            </w:r>
            <w:r w:rsidR="002A3B85">
              <w:t>0020150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right"/>
            </w:pPr>
            <w:r>
              <w:t>101 400,00</w:t>
            </w:r>
          </w:p>
        </w:tc>
      </w:tr>
      <w:tr w:rsidR="002A3B85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pStyle w:val="a9"/>
            </w:pPr>
            <w:r w:rsidRPr="004331C8">
              <w:t>Специальные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Pr="00415B73" w:rsidRDefault="002A3B85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B85" w:rsidRDefault="002A3B85" w:rsidP="003C05CF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A54F21" w:rsidRDefault="00167924" w:rsidP="003C05CF">
            <w:pPr>
              <w:jc w:val="center"/>
            </w:pPr>
            <w:r>
              <w:t>7</w:t>
            </w:r>
            <w:r w:rsidR="002A3B85">
              <w:t>5</w:t>
            </w:r>
            <w:r>
              <w:t>0</w:t>
            </w:r>
            <w:r w:rsidR="002A3B85">
              <w:t>0020150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center"/>
            </w:pPr>
            <w:r>
              <w:t>880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Default="002A3B85" w:rsidP="003C05CF">
            <w:pPr>
              <w:jc w:val="right"/>
            </w:pPr>
            <w:r>
              <w:t>101 400,00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513AAD" w:rsidRDefault="00F939F1" w:rsidP="00F939F1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pStyle w:val="a9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10 000,00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pStyle w:val="a9"/>
              <w:rPr>
                <w:b/>
              </w:rPr>
            </w:pPr>
            <w:r w:rsidRPr="00062E47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  <w:rPr>
                <w:b/>
              </w:rPr>
            </w:pPr>
            <w:r w:rsidRPr="009666CD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  <w:rPr>
                <w:b/>
              </w:rPr>
            </w:pPr>
            <w:r w:rsidRPr="009666C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9666CD" w:rsidRDefault="00F939F1" w:rsidP="00F939F1">
            <w:pPr>
              <w:jc w:val="center"/>
              <w:rPr>
                <w:b/>
              </w:rPr>
            </w:pPr>
            <w:r w:rsidRPr="009666CD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F939F1" w:rsidP="00F939F1">
            <w:pPr>
              <w:jc w:val="center"/>
              <w:rPr>
                <w:b/>
                <w:bCs/>
              </w:rPr>
            </w:pPr>
            <w:r w:rsidRPr="009666CD"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9666CD" w:rsidRDefault="00A754ED" w:rsidP="00F939F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F939F1" w:rsidRPr="009666CD">
              <w:rPr>
                <w:b/>
              </w:rPr>
              <w:t>3 000,00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F5460" w:rsidRDefault="00A754ED" w:rsidP="00A754ED">
            <w:pPr>
              <w:pStyle w:val="a9"/>
              <w:rPr>
                <w:b/>
                <w:color w:val="000000" w:themeColor="text1"/>
              </w:rPr>
            </w:pPr>
            <w:r w:rsidRPr="0074335F">
              <w:rPr>
                <w:b/>
                <w:color w:val="000000" w:themeColor="text1"/>
              </w:rPr>
              <w:t>Муниципальная программа "Управление имуществом и земельными ресурсами Леонидовского сельского поселения Ельнинского района Смоленской области 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9666CD" w:rsidRDefault="00A754ED" w:rsidP="00F939F1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C601A5" w:rsidRDefault="00A754ED" w:rsidP="00A754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C601A5" w:rsidRDefault="00A754ED" w:rsidP="00A754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C601A5" w:rsidRDefault="00A754ED" w:rsidP="00A754ED">
            <w:pPr>
              <w:jc w:val="center"/>
              <w:rPr>
                <w:b/>
                <w:bCs/>
                <w:color w:val="000000" w:themeColor="text1"/>
              </w:rPr>
            </w:pPr>
            <w:r w:rsidRPr="0074335F">
              <w:rPr>
                <w:b/>
                <w:bCs/>
                <w:color w:val="000000" w:themeColor="text1"/>
              </w:rPr>
              <w:t>4100000000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C601A5" w:rsidRDefault="00A754ED" w:rsidP="00A754E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Default="00A754ED" w:rsidP="00A754E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600 000,00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A754ED" w:rsidRDefault="00A754ED" w:rsidP="00F939F1">
            <w:pPr>
              <w:jc w:val="center"/>
            </w:pPr>
            <w:r w:rsidRPr="00A754E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 "Обеспечение обслуживания, содержания, приобретения и распоряжения объектами муниципальной собственности  Леонидовского сельского поселения Ельнинского района Смоленской области 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A754ED" w:rsidRDefault="00A754ED" w:rsidP="00F939F1">
            <w:pPr>
              <w:jc w:val="center"/>
            </w:pPr>
            <w:r w:rsidRPr="00A754E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Расходы по приобретению движимого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A754ED" w:rsidRDefault="00A754ED" w:rsidP="00F939F1">
            <w:pPr>
              <w:jc w:val="center"/>
            </w:pPr>
            <w:r w:rsidRPr="00A754E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95375B" w:rsidRDefault="00A754ED" w:rsidP="00A754ED">
            <w:pPr>
              <w:pStyle w:val="a9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A754ED" w:rsidRDefault="00A754ED" w:rsidP="00F939F1">
            <w:pPr>
              <w:jc w:val="center"/>
            </w:pPr>
            <w:r w:rsidRPr="00A754E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A754ED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95375B" w:rsidRDefault="00A754ED" w:rsidP="00A754ED">
            <w:pPr>
              <w:pStyle w:val="a9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A754ED" w:rsidRDefault="00A754ED" w:rsidP="00F939F1">
            <w:pPr>
              <w:jc w:val="center"/>
            </w:pPr>
            <w:r w:rsidRPr="00A754E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4ED" w:rsidRPr="0074335F" w:rsidRDefault="00A754ED" w:rsidP="00A75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 w:rsidRPr="0074335F">
              <w:rPr>
                <w:bCs/>
                <w:color w:val="000000" w:themeColor="text1"/>
              </w:rPr>
              <w:t>4140320390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4ED" w:rsidRPr="0074335F" w:rsidRDefault="00A754ED" w:rsidP="00A754E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600 000,00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pStyle w:val="a9"/>
              <w:rPr>
                <w:b/>
              </w:rPr>
            </w:pPr>
            <w:r w:rsidRPr="00062E47">
              <w:rPr>
                <w:b/>
              </w:rPr>
              <w:t xml:space="preserve"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</w:t>
            </w:r>
            <w:r w:rsidRPr="00062E47">
              <w:rPr>
                <w:b/>
              </w:rPr>
              <w:lastRenderedPageBreak/>
              <w:t>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A754ED" w:rsidRDefault="00F939F1" w:rsidP="00F939F1">
            <w:pPr>
              <w:jc w:val="center"/>
              <w:rPr>
                <w:b/>
              </w:rPr>
            </w:pPr>
            <w:r w:rsidRPr="00A754ED">
              <w:rPr>
                <w:b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A754ED" w:rsidRDefault="00F939F1" w:rsidP="00F939F1">
            <w:pPr>
              <w:jc w:val="center"/>
              <w:rPr>
                <w:b/>
              </w:rPr>
            </w:pPr>
            <w:r w:rsidRPr="00A754E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A754ED" w:rsidRDefault="00F939F1" w:rsidP="00F939F1">
            <w:pPr>
              <w:jc w:val="center"/>
              <w:rPr>
                <w:b/>
              </w:rPr>
            </w:pPr>
            <w:r w:rsidRPr="00A754ED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A754ED" w:rsidRDefault="00F939F1" w:rsidP="00F939F1">
            <w:pPr>
              <w:jc w:val="center"/>
              <w:rPr>
                <w:b/>
                <w:bCs/>
                <w:color w:val="000000" w:themeColor="text1"/>
              </w:rPr>
            </w:pPr>
            <w:r w:rsidRPr="00A754ED">
              <w:rPr>
                <w:b/>
                <w:color w:val="000000" w:themeColor="text1"/>
              </w:rPr>
              <w:t>5700000000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A754ED" w:rsidRDefault="00F939F1" w:rsidP="00F939F1">
            <w:pPr>
              <w:jc w:val="center"/>
              <w:rPr>
                <w:b/>
                <w:bCs/>
              </w:rPr>
            </w:pPr>
            <w:r w:rsidRPr="00A754ED"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A754ED" w:rsidRDefault="00F939F1" w:rsidP="00F939F1">
            <w:pPr>
              <w:jc w:val="right"/>
              <w:rPr>
                <w:b/>
              </w:rPr>
            </w:pPr>
            <w:r w:rsidRPr="00A754ED">
              <w:rPr>
                <w:b/>
              </w:rPr>
              <w:t xml:space="preserve">3 000,00 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pStyle w:val="a9"/>
              <w:rPr>
                <w:bCs/>
              </w:rPr>
            </w:pPr>
            <w:r w:rsidRPr="00062E47">
              <w:lastRenderedPageBreak/>
              <w:t>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</w:pPr>
            <w:r w:rsidRPr="00062E47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3 000,00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r w:rsidRPr="00062E47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</w:pPr>
            <w:r w:rsidRPr="00062E47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 xml:space="preserve">0100000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3 000,00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r w:rsidRPr="00062E47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</w:pPr>
            <w:r w:rsidRPr="00062E47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3 000,00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pStyle w:val="a9"/>
            </w:pPr>
            <w:r w:rsidRPr="00062E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</w:pPr>
            <w:r w:rsidRPr="00062E47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 w:rsidRPr="00062E47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3 000,00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601A5" w:rsidRDefault="00F939F1" w:rsidP="00F939F1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4</w:t>
            </w:r>
            <w:r w:rsidRPr="00C601A5">
              <w:rPr>
                <w:color w:val="000000" w:themeColor="text1"/>
              </w:rPr>
              <w:t>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062E47" w:rsidRDefault="00F939F1" w:rsidP="00F939F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</w:pPr>
            <w:r>
              <w:t>3 000,00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ED22B0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  <w:r w:rsidR="00F939F1" w:rsidRPr="00C27398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F939F1" w:rsidRPr="00C27398">
              <w:rPr>
                <w:b/>
              </w:rPr>
              <w:t>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ED22B0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  <w:r w:rsidR="00F939F1" w:rsidRPr="00C27398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F939F1" w:rsidRPr="00C27398">
              <w:rPr>
                <w:b/>
              </w:rPr>
              <w:t>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F939F1">
            <w:pPr>
              <w:jc w:val="right"/>
            </w:pPr>
            <w:r>
              <w:t>71 000</w:t>
            </w:r>
            <w:r w:rsidR="00F939F1" w:rsidRPr="00C27398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F939F1">
            <w:pPr>
              <w:jc w:val="right"/>
            </w:pPr>
            <w:r>
              <w:t>71 000</w:t>
            </w:r>
            <w:r w:rsidR="00F939F1" w:rsidRPr="00C27398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F939F1">
            <w:pPr>
              <w:jc w:val="right"/>
            </w:pPr>
            <w:r>
              <w:t>71 000</w:t>
            </w:r>
            <w:r w:rsidR="00F939F1" w:rsidRPr="00C27398"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right"/>
            </w:pPr>
            <w:r w:rsidRPr="00C27398">
              <w:t>64 543,00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right"/>
            </w:pPr>
            <w:r w:rsidRPr="00C27398">
              <w:t>64 543,00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F939F1">
            <w:pPr>
              <w:jc w:val="right"/>
            </w:pPr>
            <w:r>
              <w:t>6 457</w:t>
            </w:r>
            <w:r w:rsidR="00F939F1" w:rsidRPr="00C27398"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F939F1" w:rsidP="00F939F1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27398" w:rsidRDefault="00ED22B0" w:rsidP="00F939F1">
            <w:pPr>
              <w:jc w:val="right"/>
            </w:pPr>
            <w:r>
              <w:t>6 457</w:t>
            </w:r>
            <w:r w:rsidR="00F939F1" w:rsidRPr="00C27398"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50F53" w:rsidRDefault="00F939F1" w:rsidP="00F939F1">
            <w:pPr>
              <w:pStyle w:val="a9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150F53">
              <w:rPr>
                <w:b/>
                <w:i/>
                <w:color w:val="00000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</w:rPr>
            </w:pPr>
            <w:r w:rsidRPr="0012025A">
              <w:rPr>
                <w:b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12025A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12025A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pStyle w:val="a9"/>
            </w:pPr>
            <w:r w:rsidRPr="008A2326">
              <w:lastRenderedPageBreak/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F939F1" w:rsidP="00F939F1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60 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71236" w:rsidRDefault="00F939F1" w:rsidP="00F939F1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1A44D7" w:rsidRDefault="00F939F1" w:rsidP="00A754ED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A754ED">
              <w:rPr>
                <w:b/>
              </w:rPr>
              <w:t>21</w:t>
            </w:r>
            <w:r w:rsidR="00ED22B0">
              <w:rPr>
                <w:b/>
              </w:rPr>
              <w:t>6</w:t>
            </w:r>
            <w:r w:rsidRPr="001A44D7">
              <w:rPr>
                <w:b/>
              </w:rPr>
              <w:t> 9</w:t>
            </w:r>
            <w:r w:rsidR="00A754ED">
              <w:rPr>
                <w:b/>
              </w:rPr>
              <w:t>22</w:t>
            </w:r>
            <w:r w:rsidRPr="001A44D7">
              <w:rPr>
                <w:b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2EEE" w:rsidRDefault="00F939F1" w:rsidP="00F939F1">
            <w:pPr>
              <w:pStyle w:val="a9"/>
              <w:rPr>
                <w:b/>
                <w:i/>
              </w:rPr>
            </w:pPr>
            <w:r w:rsidRPr="00C42EEE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2EEE" w:rsidRDefault="00F939F1" w:rsidP="00F939F1">
            <w:pPr>
              <w:jc w:val="center"/>
              <w:rPr>
                <w:b/>
                <w:i/>
              </w:rPr>
            </w:pPr>
            <w:r w:rsidRPr="00C42EEE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2EEE" w:rsidRDefault="00F939F1" w:rsidP="00F939F1">
            <w:pPr>
              <w:jc w:val="center"/>
              <w:rPr>
                <w:b/>
                <w:i/>
              </w:rPr>
            </w:pPr>
            <w:r w:rsidRPr="00C42EEE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2EEE" w:rsidRDefault="00F939F1" w:rsidP="00F939F1">
            <w:pPr>
              <w:jc w:val="center"/>
              <w:rPr>
                <w:b/>
                <w:i/>
              </w:rPr>
            </w:pPr>
            <w:r w:rsidRPr="00C42EEE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2EEE" w:rsidRDefault="00F939F1" w:rsidP="00F939F1">
            <w:pPr>
              <w:jc w:val="center"/>
              <w:rPr>
                <w:b/>
                <w:i/>
              </w:rPr>
            </w:pPr>
            <w:r w:rsidRPr="00C42EEE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42EEE" w:rsidRDefault="00F939F1" w:rsidP="00F939F1">
            <w:pPr>
              <w:jc w:val="center"/>
              <w:rPr>
                <w:b/>
                <w:i/>
              </w:rPr>
            </w:pPr>
            <w:r w:rsidRPr="00C42EEE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C42EEE" w:rsidRDefault="00F939F1" w:rsidP="00A754ED">
            <w:pPr>
              <w:jc w:val="right"/>
              <w:rPr>
                <w:b/>
                <w:i/>
              </w:rPr>
            </w:pPr>
            <w:r w:rsidRPr="00C42EEE">
              <w:rPr>
                <w:b/>
                <w:bCs/>
                <w:i/>
              </w:rPr>
              <w:t xml:space="preserve">2 </w:t>
            </w:r>
            <w:r w:rsidR="00A754ED">
              <w:rPr>
                <w:b/>
                <w:bCs/>
                <w:i/>
              </w:rPr>
              <w:t>21</w:t>
            </w:r>
            <w:r w:rsidR="00ED22B0" w:rsidRPr="00C42EEE">
              <w:rPr>
                <w:b/>
                <w:bCs/>
                <w:i/>
              </w:rPr>
              <w:t>5</w:t>
            </w:r>
            <w:r w:rsidRPr="00C42EEE">
              <w:rPr>
                <w:b/>
                <w:bCs/>
                <w:i/>
              </w:rPr>
              <w:t> 9</w:t>
            </w:r>
            <w:r w:rsidR="00A754ED">
              <w:rPr>
                <w:b/>
                <w:bCs/>
                <w:i/>
              </w:rPr>
              <w:t>22</w:t>
            </w:r>
            <w:r w:rsidRPr="00C42EEE">
              <w:rPr>
                <w:b/>
                <w:bCs/>
                <w:i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pStyle w:val="a9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C42EEE">
            <w:pPr>
              <w:jc w:val="center"/>
            </w:pPr>
            <w:r w:rsidRPr="00415B73">
              <w:t>91</w:t>
            </w:r>
            <w:r w:rsidR="00C42EEE">
              <w:t>0</w:t>
            </w:r>
            <w:r w:rsidRPr="00415B73">
              <w:t>0</w:t>
            </w:r>
            <w:r w:rsidR="00C42EEE">
              <w:t>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C42EEE">
            <w:pPr>
              <w:jc w:val="center"/>
            </w:pPr>
            <w:r w:rsidRPr="00415B73">
              <w:t>91</w:t>
            </w:r>
            <w:r w:rsidR="00C42EEE">
              <w:t>0</w:t>
            </w:r>
            <w:r w:rsidRPr="00415B73">
              <w:t>0</w:t>
            </w:r>
            <w:r w:rsidR="00C42EEE"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1A44D7" w:rsidRDefault="00F939F1" w:rsidP="00F939F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C42EEE">
            <w:pPr>
              <w:jc w:val="center"/>
            </w:pPr>
            <w:r w:rsidRPr="00415B73">
              <w:t>91</w:t>
            </w:r>
            <w:r w:rsidR="00C42EEE">
              <w:t>0</w:t>
            </w:r>
            <w:r w:rsidRPr="00415B73">
              <w:t>0</w:t>
            </w:r>
            <w:r w:rsidR="00C42EEE"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C42EEE">
            <w:pPr>
              <w:jc w:val="center"/>
            </w:pPr>
            <w:r w:rsidRPr="00415B73">
              <w:t>91</w:t>
            </w:r>
            <w:r w:rsidR="00C42EEE">
              <w:t>0</w:t>
            </w:r>
            <w:r w:rsidRPr="00415B73">
              <w:t>0</w:t>
            </w:r>
            <w:r w:rsidR="00C42EEE"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>
              <w:rPr>
                <w:bCs/>
              </w:rPr>
              <w:t>2 023</w:t>
            </w:r>
            <w:r w:rsidRPr="001A44D7">
              <w:rPr>
                <w:bCs/>
              </w:rPr>
              <w:t> 900,00</w:t>
            </w:r>
          </w:p>
        </w:tc>
      </w:tr>
      <w:tr w:rsidR="00ED22B0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C42EEE" w:rsidRDefault="00ED22B0" w:rsidP="00F939F1">
            <w:pPr>
              <w:pStyle w:val="a9"/>
              <w:rPr>
                <w:b/>
                <w:i/>
              </w:rPr>
            </w:pPr>
            <w:r w:rsidRPr="00C42EEE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B0" w:rsidRPr="00C42EEE" w:rsidRDefault="00C42EEE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C42EEE" w:rsidRDefault="00C42EEE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B0" w:rsidRPr="00C42EEE" w:rsidRDefault="00C42EEE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C42EEE" w:rsidRDefault="00C42EEE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C42EEE" w:rsidRDefault="00C42EEE" w:rsidP="00F939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2B0" w:rsidRPr="00C42EEE" w:rsidRDefault="00C42EEE" w:rsidP="00A754E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A754ED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2 0</w:t>
            </w:r>
            <w:r w:rsidR="00A754ED">
              <w:rPr>
                <w:b/>
                <w:bCs/>
                <w:i/>
              </w:rPr>
              <w:t>22</w:t>
            </w:r>
            <w:r>
              <w:rPr>
                <w:b/>
                <w:bCs/>
                <w:i/>
              </w:rPr>
              <w:t>,00</w:t>
            </w:r>
          </w:p>
        </w:tc>
      </w:tr>
      <w:tr w:rsidR="00C42EEE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9B58C0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EE" w:rsidRPr="00415B73" w:rsidRDefault="00C42EEE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EE" w:rsidRPr="00415B73" w:rsidRDefault="00C42EEE" w:rsidP="00F939F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Default="00C42EEE" w:rsidP="00A754E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754ED">
              <w:rPr>
                <w:bCs/>
              </w:rPr>
              <w:t>9</w:t>
            </w:r>
            <w:r>
              <w:rPr>
                <w:bCs/>
              </w:rPr>
              <w:t>2 0</w:t>
            </w:r>
            <w:r w:rsidR="00A754ED">
              <w:rPr>
                <w:bCs/>
              </w:rPr>
              <w:t>22</w:t>
            </w:r>
            <w:r>
              <w:rPr>
                <w:bCs/>
              </w:rPr>
              <w:t>,00</w:t>
            </w:r>
          </w:p>
        </w:tc>
      </w:tr>
      <w:tr w:rsidR="00C42EEE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9B58C0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EE" w:rsidRPr="00415B73" w:rsidRDefault="00C42EEE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EE" w:rsidRPr="00415B73" w:rsidRDefault="00C42EEE" w:rsidP="00F939F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Pr="00415B73" w:rsidRDefault="00C42EEE" w:rsidP="00F939F1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EEE" w:rsidRDefault="00C42EEE" w:rsidP="00A754E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754ED">
              <w:rPr>
                <w:bCs/>
              </w:rPr>
              <w:t>9</w:t>
            </w:r>
            <w:r>
              <w:rPr>
                <w:bCs/>
              </w:rPr>
              <w:t>2 0</w:t>
            </w:r>
            <w:r w:rsidR="00A754ED">
              <w:rPr>
                <w:bCs/>
              </w:rPr>
              <w:t>22</w:t>
            </w:r>
            <w:r>
              <w:rPr>
                <w:bCs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pStyle w:val="a9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D91F96" w:rsidRDefault="00F939F1" w:rsidP="00F939F1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D91F96" w:rsidRDefault="00F939F1" w:rsidP="00F939F1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widowControl w:val="0"/>
              <w:autoSpaceDE w:val="0"/>
              <w:autoSpaceDN w:val="0"/>
              <w:adjustRightInd w:val="0"/>
            </w:pPr>
            <w:r w:rsidRPr="00D91F96">
              <w:t xml:space="preserve">Муниципальная программа </w:t>
            </w:r>
          </w:p>
          <w:p w:rsidR="00F939F1" w:rsidRPr="00D91F96" w:rsidRDefault="00F939F1" w:rsidP="00F939F1">
            <w:pPr>
              <w:pStyle w:val="a9"/>
            </w:pPr>
            <w:r w:rsidRPr="00D91F96">
              <w:t xml:space="preserve">«Развитие субъектов малого и среднего предпринимательства в Леонидовском </w:t>
            </w:r>
            <w:r w:rsidRPr="00D91F96">
              <w:lastRenderedPageBreak/>
              <w:t>сельском поселении Ельнинского района Смоленской области на 2020-2022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pStyle w:val="a9"/>
            </w:pPr>
            <w:r w:rsidRPr="00D91F96">
              <w:lastRenderedPageBreak/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pStyle w:val="a9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pStyle w:val="a9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D91F96" w:rsidRDefault="00F939F1" w:rsidP="00F939F1">
            <w:pPr>
              <w:pStyle w:val="a9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F939F1" w:rsidRPr="00415B73" w:rsidTr="002A3B85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D7E45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CD7E45" w:rsidRDefault="00F939F1" w:rsidP="00F939F1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85" w:rsidRPr="009D0F6F" w:rsidRDefault="002A3B85" w:rsidP="002A3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743 600,00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A3B85">
              <w:rPr>
                <w:b/>
                <w:bCs/>
              </w:rPr>
              <w:t>9</w:t>
            </w:r>
            <w:r w:rsidRPr="001A44D7">
              <w:rPr>
                <w:b/>
                <w:bCs/>
              </w:rPr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pStyle w:val="a9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F939F1" w:rsidP="00F939F1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</w:pPr>
            <w:r>
              <w:t>10</w:t>
            </w:r>
            <w:r w:rsidR="002A3B85">
              <w:t>9</w:t>
            </w:r>
            <w:r w:rsidRPr="001A44D7"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</w:pPr>
            <w:r>
              <w:t>10</w:t>
            </w:r>
            <w:r w:rsidR="002A3B85">
              <w:t>9</w:t>
            </w:r>
            <w:r w:rsidRPr="001A44D7"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</w:pPr>
            <w:r>
              <w:t>10</w:t>
            </w:r>
            <w:r w:rsidR="002A3B85">
              <w:t>9</w:t>
            </w:r>
            <w:r w:rsidRPr="001A44D7"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</w:pPr>
            <w:r>
              <w:t>10</w:t>
            </w:r>
            <w:r w:rsidR="002A3B85">
              <w:t>9</w:t>
            </w:r>
            <w:r w:rsidRPr="001A44D7"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2A3B85">
            <w:pPr>
              <w:jc w:val="right"/>
            </w:pPr>
            <w:r>
              <w:t>10</w:t>
            </w:r>
            <w:r w:rsidR="002A3B85">
              <w:t>9</w:t>
            </w:r>
            <w:r w:rsidRPr="001A44D7"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2A3B85" w:rsidP="00C42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C42EE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F939F1">
              <w:rPr>
                <w:b/>
                <w:bCs/>
                <w:color w:val="000000"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pStyle w:val="a9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8A2326" w:rsidRDefault="00F939F1" w:rsidP="00F939F1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F939F1" w:rsidP="00F939F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2A3B85" w:rsidP="00C42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C42EE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F939F1">
              <w:rPr>
                <w:b/>
                <w:bCs/>
                <w:color w:val="000000"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pStyle w:val="a9"/>
            </w:pPr>
            <w:r w:rsidRPr="0012025A">
              <w:t>Мероприятия по благоустройству</w:t>
            </w:r>
            <w:r>
              <w:t xml:space="preserve">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F939F1" w:rsidP="00F939F1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ECF" w:rsidRDefault="002A3B85" w:rsidP="00C42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C42EE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4 600</w:t>
            </w:r>
            <w:r w:rsidR="00F939F1">
              <w:rPr>
                <w:b/>
                <w:bCs/>
                <w:color w:val="000000"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5A07DA" w:rsidRDefault="00F939F1" w:rsidP="00F939F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F939F1" w:rsidP="00F939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F939F1" w:rsidP="002A3B8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2A3B85">
              <w:rPr>
                <w:b/>
                <w:bCs/>
                <w:i/>
                <w:iCs/>
              </w:rPr>
              <w:t>85</w:t>
            </w:r>
            <w:r>
              <w:rPr>
                <w:b/>
                <w:bCs/>
                <w:i/>
                <w:iCs/>
              </w:rPr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5A07DA" w:rsidRDefault="00F939F1" w:rsidP="00F939F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F939F1" w:rsidP="002A3B85">
            <w:pPr>
              <w:jc w:val="right"/>
            </w:pPr>
            <w:r>
              <w:t>1</w:t>
            </w:r>
            <w:r w:rsidR="002A3B85">
              <w:t>85</w:t>
            </w:r>
            <w:r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5A07DA" w:rsidRDefault="00F939F1" w:rsidP="00F939F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F939F1" w:rsidP="002A3B85">
            <w:pPr>
              <w:jc w:val="right"/>
            </w:pPr>
            <w:r>
              <w:t>1</w:t>
            </w:r>
            <w:r w:rsidR="002A3B85">
              <w:t>85</w:t>
            </w:r>
            <w:r>
              <w:t xml:space="preserve"> 000,00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  <w:rPr>
                <w:b/>
                <w:i/>
              </w:rPr>
            </w:pPr>
            <w:r w:rsidRPr="00415B73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2025A" w:rsidRDefault="00F939F1" w:rsidP="00F939F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F939F1" w:rsidP="00F939F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F939F1" w:rsidP="00F939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2F1608" w:rsidRDefault="00C42EEE" w:rsidP="00C42EE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  <w:r w:rsidR="002A3B85">
              <w:rPr>
                <w:b/>
                <w:bCs/>
                <w:i/>
                <w:iCs/>
              </w:rPr>
              <w:t>9 600</w:t>
            </w:r>
            <w:r w:rsidR="00F939F1">
              <w:rPr>
                <w:b/>
                <w:bCs/>
                <w:i/>
                <w:iCs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F9252E" w:rsidRDefault="00F939F1" w:rsidP="00F939F1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C42EEE" w:rsidP="00F939F1">
            <w:pPr>
              <w:jc w:val="right"/>
            </w:pPr>
            <w:r>
              <w:t>50</w:t>
            </w:r>
            <w:r w:rsidR="002A3B85">
              <w:t>9 600</w:t>
            </w:r>
            <w:r w:rsidR="00F939F1">
              <w:t>,00</w:t>
            </w:r>
          </w:p>
        </w:tc>
      </w:tr>
      <w:tr w:rsidR="00F939F1" w:rsidRPr="00415B73" w:rsidTr="00F939F1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pStyle w:val="a9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415B73" w:rsidRDefault="00F939F1" w:rsidP="00F939F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36BA" w:rsidRDefault="00C42EEE" w:rsidP="00F939F1">
            <w:pPr>
              <w:jc w:val="right"/>
            </w:pPr>
            <w:r>
              <w:t>50</w:t>
            </w:r>
            <w:r w:rsidR="002A3B85">
              <w:t>9 600</w:t>
            </w:r>
            <w:r w:rsidR="00F939F1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9C6CA4" w:rsidRDefault="00F939F1" w:rsidP="00F939F1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3469DE" w:rsidRDefault="00F939F1" w:rsidP="00F939F1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505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32505B" w:rsidRDefault="00F939F1" w:rsidP="00F9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4</w:t>
            </w:r>
            <w:r>
              <w:rPr>
                <w:b/>
                <w:bCs/>
              </w:rPr>
              <w:t>33</w:t>
            </w:r>
            <w:r w:rsidRPr="001A44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188</w:t>
            </w:r>
            <w:r w:rsidRPr="001A44D7">
              <w:rPr>
                <w:b/>
                <w:bCs/>
              </w:rPr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1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 xml:space="preserve"> </w:t>
            </w:r>
            <w:r>
              <w:t>188</w:t>
            </w:r>
            <w:r w:rsidRPr="001A44D7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>
              <w:t>433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  <w:tr w:rsidR="00F939F1" w:rsidRPr="00415B73" w:rsidTr="00F939F1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1" w:rsidRPr="00FC6729" w:rsidRDefault="00F939F1" w:rsidP="00F939F1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Default="00F939F1" w:rsidP="00F939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Default="00F939F1" w:rsidP="00F939F1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B50B1B" w:rsidRDefault="00F939F1" w:rsidP="00F939F1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1" w:rsidRPr="001A44D7" w:rsidRDefault="00F939F1" w:rsidP="00F939F1">
            <w:pPr>
              <w:jc w:val="right"/>
            </w:pPr>
            <w:r w:rsidRPr="001A44D7">
              <w:t>4</w:t>
            </w:r>
            <w:r>
              <w:t>33</w:t>
            </w:r>
            <w:r w:rsidRPr="001A44D7">
              <w:t> </w:t>
            </w:r>
            <w:r>
              <w:t>188</w:t>
            </w:r>
            <w:r w:rsidRPr="001A44D7">
              <w:t>,00</w:t>
            </w:r>
          </w:p>
        </w:tc>
      </w:tr>
    </w:tbl>
    <w:p w:rsidR="00F939F1" w:rsidRPr="00415B73" w:rsidRDefault="00F939F1" w:rsidP="00F939F1">
      <w:pPr>
        <w:ind w:left="-851" w:firstLine="862"/>
      </w:pPr>
    </w:p>
    <w:p w:rsidR="00F939F1" w:rsidRDefault="00F939F1" w:rsidP="00F939F1">
      <w:pPr>
        <w:tabs>
          <w:tab w:val="left" w:pos="8295"/>
        </w:tabs>
      </w:pPr>
    </w:p>
    <w:p w:rsidR="00F939F1" w:rsidRDefault="00F939F1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C66B5B" w:rsidRDefault="00C66B5B" w:rsidP="00265C62"/>
    <w:p w:rsidR="00C66B5B" w:rsidRDefault="00C66B5B" w:rsidP="00265C62"/>
    <w:p w:rsidR="00B64AAC" w:rsidRDefault="00B64AAC" w:rsidP="00265C62"/>
    <w:p w:rsidR="00FB1D1F" w:rsidRDefault="003C05CF" w:rsidP="003C05CF">
      <w:pPr>
        <w:jc w:val="right"/>
      </w:pPr>
      <w:r>
        <w:tab/>
      </w:r>
    </w:p>
    <w:p w:rsidR="003C05CF" w:rsidRDefault="003C05CF" w:rsidP="003C05CF">
      <w:pPr>
        <w:jc w:val="right"/>
        <w:rPr>
          <w:szCs w:val="28"/>
        </w:rPr>
      </w:pPr>
      <w:r>
        <w:rPr>
          <w:szCs w:val="28"/>
        </w:rPr>
        <w:t>Приложение 14</w:t>
      </w:r>
    </w:p>
    <w:p w:rsidR="003C05CF" w:rsidRDefault="003C05CF" w:rsidP="003C05CF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3C05CF" w:rsidRDefault="003C05CF" w:rsidP="003C05C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3C05CF" w:rsidRDefault="003C05CF" w:rsidP="003C05C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6B276A" w:rsidRDefault="003C05CF" w:rsidP="006B276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B276A">
        <w:rPr>
          <w:szCs w:val="28"/>
        </w:rPr>
        <w:t xml:space="preserve">от 21.12.2021 № 30 (в редакции решений Совета депутатов </w:t>
      </w:r>
    </w:p>
    <w:p w:rsidR="006B276A" w:rsidRDefault="006B276A" w:rsidP="006B276A">
      <w:pPr>
        <w:jc w:val="right"/>
        <w:rPr>
          <w:szCs w:val="28"/>
        </w:rPr>
      </w:pPr>
      <w:r>
        <w:rPr>
          <w:szCs w:val="28"/>
        </w:rPr>
        <w:t>Леонидовского сельского поселения Ельнинского района</w:t>
      </w:r>
    </w:p>
    <w:p w:rsidR="003C05CF" w:rsidRPr="006B276A" w:rsidRDefault="006B276A" w:rsidP="006B276A">
      <w:pPr>
        <w:jc w:val="right"/>
        <w:rPr>
          <w:szCs w:val="28"/>
        </w:rPr>
      </w:pPr>
      <w:r>
        <w:rPr>
          <w:szCs w:val="28"/>
        </w:rPr>
        <w:t>Смоленской области от 21.06.2022 №13, от 08.08.2022 №16)</w:t>
      </w:r>
    </w:p>
    <w:p w:rsidR="003C05CF" w:rsidRDefault="003C05CF" w:rsidP="003C05CF">
      <w:pPr>
        <w:tabs>
          <w:tab w:val="left" w:pos="1485"/>
        </w:tabs>
      </w:pPr>
    </w:p>
    <w:p w:rsidR="003C05CF" w:rsidRPr="003E187B" w:rsidRDefault="003C05CF" w:rsidP="003C05CF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</w:t>
      </w:r>
      <w:r w:rsidRPr="003E187B">
        <w:rPr>
          <w:b/>
          <w:szCs w:val="28"/>
          <w:lang w:eastAsia="ru-RU"/>
        </w:rPr>
        <w:t>на 20</w:t>
      </w:r>
      <w:r>
        <w:rPr>
          <w:b/>
          <w:szCs w:val="28"/>
          <w:lang w:eastAsia="ru-RU"/>
        </w:rPr>
        <w:t>22</w:t>
      </w:r>
      <w:r w:rsidRPr="003E187B">
        <w:rPr>
          <w:b/>
          <w:szCs w:val="28"/>
          <w:lang w:eastAsia="ru-RU"/>
        </w:rPr>
        <w:t xml:space="preserve"> год</w:t>
      </w:r>
    </w:p>
    <w:p w:rsidR="003C05CF" w:rsidRPr="003C05CF" w:rsidRDefault="003C05CF" w:rsidP="003C05CF">
      <w:pPr>
        <w:tabs>
          <w:tab w:val="left" w:pos="3540"/>
          <w:tab w:val="center" w:pos="5173"/>
          <w:tab w:val="left" w:pos="5505"/>
          <w:tab w:val="left" w:pos="9498"/>
        </w:tabs>
        <w:ind w:left="284" w:firstLine="426"/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           </w:t>
      </w:r>
      <w:r>
        <w:t xml:space="preserve">( </w:t>
      </w:r>
      <w:r w:rsidRPr="009F2CAA">
        <w:t>рублей)</w:t>
      </w:r>
      <w:r>
        <w:t xml:space="preserve">   </w:t>
      </w:r>
    </w:p>
    <w:tbl>
      <w:tblPr>
        <w:tblW w:w="10491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454"/>
        <w:gridCol w:w="1134"/>
        <w:gridCol w:w="479"/>
        <w:gridCol w:w="567"/>
        <w:gridCol w:w="514"/>
        <w:gridCol w:w="1701"/>
      </w:tblGrid>
      <w:tr w:rsidR="003C05CF" w:rsidRPr="00B50B1B" w:rsidTr="003C05CF">
        <w:trPr>
          <w:trHeight w:val="2365"/>
          <w:tblHeader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5CF" w:rsidRPr="00F21091" w:rsidRDefault="003C05CF" w:rsidP="003C05CF">
            <w:pPr>
              <w:ind w:left="-425" w:firstLine="425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5CF" w:rsidRPr="00F21091" w:rsidRDefault="003C05CF" w:rsidP="003C05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05CF" w:rsidRPr="00F21091" w:rsidRDefault="003C05CF" w:rsidP="003C05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05CF" w:rsidRPr="00F21091" w:rsidRDefault="003C05CF" w:rsidP="003C05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05CF" w:rsidRPr="00F21091" w:rsidRDefault="003C05CF" w:rsidP="003C05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05CF" w:rsidRPr="00F21091" w:rsidRDefault="003C05CF" w:rsidP="003C05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C05CF" w:rsidRPr="00F21091" w:rsidRDefault="003C05CF" w:rsidP="003C05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3C05CF" w:rsidRPr="00B50B1B" w:rsidTr="003C05CF">
        <w:trPr>
          <w:tblHeader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157743" w:rsidRDefault="003C05CF" w:rsidP="003C05CF">
            <w:pPr>
              <w:pStyle w:val="a9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157743" w:rsidRDefault="003C05CF" w:rsidP="003C05CF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E16CB3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7F5460" w:rsidRDefault="00E16CB3" w:rsidP="00E50B52">
            <w:pPr>
              <w:pStyle w:val="a9"/>
              <w:rPr>
                <w:b/>
                <w:color w:val="000000" w:themeColor="text1"/>
              </w:rPr>
            </w:pPr>
            <w:r w:rsidRPr="0074335F">
              <w:rPr>
                <w:b/>
                <w:color w:val="000000" w:themeColor="text1"/>
              </w:rPr>
              <w:t>Муниципальная программа "Управление имуществом и земельными ресурсами 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BE20A2" w:rsidRDefault="00E16CB3" w:rsidP="003C05CF">
            <w:pPr>
              <w:jc w:val="center"/>
              <w:rPr>
                <w:b/>
              </w:rPr>
            </w:pPr>
            <w:r>
              <w:rPr>
                <w:b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right"/>
              <w:rPr>
                <w:b/>
              </w:rPr>
            </w:pPr>
            <w:r>
              <w:rPr>
                <w:b/>
              </w:rPr>
              <w:t>600 000,00</w:t>
            </w:r>
          </w:p>
        </w:tc>
      </w:tr>
      <w:tr w:rsidR="00E16CB3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74335F" w:rsidRDefault="00E16CB3" w:rsidP="00E50B52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 w:rsidRPr="00E16CB3">
              <w:t>4140000000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 w:rsidRPr="00E16CB3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 w:rsidRPr="00E16CB3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 w:rsidRPr="00E16CB3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 w:rsidRPr="00E16CB3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E16CB3">
            <w:pPr>
              <w:jc w:val="right"/>
            </w:pPr>
            <w:r w:rsidRPr="00E16CB3">
              <w:t>600 000,00</w:t>
            </w:r>
          </w:p>
        </w:tc>
      </w:tr>
      <w:tr w:rsidR="00E16CB3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74335F" w:rsidRDefault="00E16CB3" w:rsidP="00E50B52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Комплексы процессных мероприятий "Обеспечение обслуживания, содержания, приобретения и распоряжения объектами муниципальной собственности  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>
              <w:t>4140300000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right"/>
            </w:pPr>
            <w:r>
              <w:t>600 000,00</w:t>
            </w:r>
          </w:p>
        </w:tc>
      </w:tr>
      <w:tr w:rsidR="00E16CB3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74335F" w:rsidRDefault="00E16CB3" w:rsidP="00E50B52">
            <w:pPr>
              <w:pStyle w:val="a9"/>
              <w:rPr>
                <w:color w:val="000000" w:themeColor="text1"/>
              </w:rPr>
            </w:pPr>
            <w:r w:rsidRPr="0074335F">
              <w:rPr>
                <w:color w:val="000000" w:themeColor="text1"/>
              </w:rPr>
              <w:t>Расходы по приобретению движимого имущества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right"/>
            </w:pPr>
            <w:r>
              <w:t>600 000,00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widowControl w:val="0"/>
              <w:autoSpaceDE w:val="0"/>
              <w:autoSpaceDN w:val="0"/>
              <w:adjustRightInd w:val="0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CB3" w:rsidRDefault="00E16CB3">
            <w:r w:rsidRPr="00132FF0"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2A1F80">
              <w:t>600 000,00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E50B52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CB3" w:rsidRDefault="00E16CB3">
            <w:r w:rsidRPr="00132FF0"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2A1F80">
              <w:t>600 000,00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E50B52">
            <w:pPr>
              <w:pStyle w:val="a9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CB3" w:rsidRDefault="00E16CB3">
            <w:r w:rsidRPr="00132FF0"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2A1F80">
              <w:t>600 000,00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E50B52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CB3" w:rsidRDefault="00E16CB3">
            <w:r w:rsidRPr="00132FF0"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2A1F80">
              <w:t>600 000,00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E50B52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CB3" w:rsidRDefault="00E16CB3">
            <w:r w:rsidRPr="00132FF0">
              <w:t>4140320390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Default="00E16CB3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3C05C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2A1F80">
              <w:t>600 000,00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B85765" w:rsidRDefault="003C05CF" w:rsidP="003C05CF">
            <w:pPr>
              <w:widowControl w:val="0"/>
              <w:autoSpaceDE w:val="0"/>
              <w:autoSpaceDN w:val="0"/>
              <w:adjustRightInd w:val="0"/>
            </w:pPr>
            <w:r w:rsidRPr="00B85765">
              <w:t xml:space="preserve">Муниципальная программа </w:t>
            </w:r>
          </w:p>
          <w:p w:rsidR="003C05CF" w:rsidRPr="009843A5" w:rsidRDefault="003C05CF" w:rsidP="003C05CF">
            <w:pPr>
              <w:pStyle w:val="a9"/>
              <w:rPr>
                <w:b/>
              </w:rPr>
            </w:pPr>
            <w:r w:rsidRPr="00B85765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BE20A2" w:rsidRDefault="003C05CF" w:rsidP="003C05CF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B85765" w:rsidRDefault="003C05CF" w:rsidP="003C05CF">
            <w:pPr>
              <w:pStyle w:val="a9"/>
            </w:pPr>
            <w:r w:rsidRPr="00B85765">
              <w:lastRenderedPageBreak/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05CF" w:rsidRPr="007809B1" w:rsidRDefault="003C05CF" w:rsidP="003C05C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3C05CF" w:rsidRPr="00BE20A2" w:rsidRDefault="003C05CF" w:rsidP="003C05C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B85765" w:rsidRDefault="003C05CF" w:rsidP="003C05CF">
            <w:pPr>
              <w:pStyle w:val="a9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1638D2" w:rsidRDefault="003C05CF" w:rsidP="003C05C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44294" w:rsidRDefault="003C05CF" w:rsidP="003C05CF">
            <w:r w:rsidRPr="00A854C3">
              <w:t>Муниципальная программа "Увековечение памяти погибших при защите Отечества на 2020-2022 годы</w:t>
            </w:r>
            <w:r>
              <w:t xml:space="preserve"> в муниципальном образовании Ле</w:t>
            </w:r>
            <w:r w:rsidRPr="00A854C3">
              <w:t>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44294" w:rsidRDefault="003C05CF" w:rsidP="003C05CF">
            <w:pPr>
              <w:jc w:val="center"/>
              <w:rPr>
                <w:b/>
                <w:bCs/>
              </w:rPr>
            </w:pPr>
            <w:r w:rsidRPr="00344294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44294" w:rsidRDefault="003C05CF" w:rsidP="003C05CF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44294" w:rsidRDefault="003C05CF" w:rsidP="003C05CF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44294" w:rsidRDefault="003C05CF" w:rsidP="003C05CF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44294" w:rsidRDefault="003C05CF" w:rsidP="003C05CF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44294" w:rsidRDefault="003C05CF" w:rsidP="003C05CF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  <w:r w:rsidRPr="00344294">
              <w:rPr>
                <w:b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502466" w:rsidRDefault="003C05CF" w:rsidP="003C05CF">
            <w:pPr>
              <w:pStyle w:val="a9"/>
            </w:pPr>
            <w:r w:rsidRPr="00502466">
              <w:t>Програ</w:t>
            </w:r>
            <w:r>
              <w:t>м</w:t>
            </w:r>
            <w:r w:rsidRPr="00502466">
              <w:t>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E2216" w:rsidRDefault="003C05CF" w:rsidP="003C05CF">
            <w:pPr>
              <w:jc w:val="center"/>
              <w:rPr>
                <w:bCs/>
              </w:rPr>
            </w:pPr>
            <w:r w:rsidRPr="00A854C3">
              <w:t>57</w:t>
            </w:r>
            <w:r>
              <w:t>4</w:t>
            </w:r>
            <w:r w:rsidRPr="00A854C3"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E2216" w:rsidRDefault="003C05CF" w:rsidP="003C05CF">
            <w:pPr>
              <w:jc w:val="center"/>
              <w:rPr>
                <w:bCs/>
              </w:rPr>
            </w:pPr>
            <w:r w:rsidRPr="00A854C3">
              <w:t>57</w:t>
            </w:r>
            <w:r>
              <w:t>4</w:t>
            </w:r>
            <w:r w:rsidRPr="00A854C3">
              <w:t xml:space="preserve">0100000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E2216" w:rsidRDefault="003C05CF" w:rsidP="003C05CF">
            <w:pPr>
              <w:jc w:val="center"/>
              <w:rPr>
                <w:bCs/>
              </w:rPr>
            </w:pPr>
            <w:r w:rsidRPr="00A854C3">
              <w:t>57</w:t>
            </w:r>
            <w:r>
              <w:t>4</w:t>
            </w:r>
            <w:r w:rsidRPr="00A854C3">
              <w:t>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A854C3" w:rsidRDefault="003C05CF" w:rsidP="003C05CF">
            <w:pPr>
              <w:jc w:val="center"/>
            </w:pPr>
            <w:r w:rsidRPr="00A854C3">
              <w:t>57</w:t>
            </w:r>
            <w:r>
              <w:t>4</w:t>
            </w:r>
            <w:r w:rsidRPr="00A854C3">
              <w:t>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0C615E">
              <w:t>57</w:t>
            </w:r>
            <w:r>
              <w:t>4</w:t>
            </w:r>
            <w:r w:rsidRPr="000C615E">
              <w:t>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0C615E">
              <w:t>57</w:t>
            </w:r>
            <w:r>
              <w:t>4</w:t>
            </w:r>
            <w:r w:rsidRPr="000C615E">
              <w:t>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936204">
              <w:t>57</w:t>
            </w:r>
            <w:r>
              <w:t>4</w:t>
            </w:r>
            <w:r w:rsidRPr="00936204">
              <w:t>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936204">
              <w:t>57</w:t>
            </w:r>
            <w:r>
              <w:t>4</w:t>
            </w:r>
            <w:r w:rsidRPr="00936204">
              <w:t>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3 000,00</w:t>
            </w:r>
          </w:p>
        </w:tc>
      </w:tr>
      <w:tr w:rsidR="00167924" w:rsidRPr="00581DF4" w:rsidTr="00DE4889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BE20A2" w:rsidRDefault="00167924" w:rsidP="00DE4889">
            <w:pPr>
              <w:pStyle w:val="a9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684235" w:rsidRDefault="00167924" w:rsidP="00DE4889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684235" w:rsidRDefault="00167924" w:rsidP="00DE488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167924" w:rsidRDefault="00167924" w:rsidP="00B64AAC">
            <w:pPr>
              <w:jc w:val="right"/>
              <w:rPr>
                <w:b/>
              </w:rPr>
            </w:pPr>
            <w:r w:rsidRPr="00167924">
              <w:rPr>
                <w:b/>
              </w:rPr>
              <w:t>7 </w:t>
            </w:r>
            <w:r w:rsidR="00B64AAC">
              <w:rPr>
                <w:b/>
              </w:rPr>
              <w:t>2</w:t>
            </w:r>
            <w:r w:rsidRPr="00167924">
              <w:rPr>
                <w:b/>
              </w:rPr>
              <w:t>11 712,00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581DF4" w:rsidRDefault="003C05CF" w:rsidP="00E16CB3">
            <w:pPr>
              <w:jc w:val="right"/>
              <w:rPr>
                <w:b/>
              </w:rPr>
            </w:pPr>
            <w:r w:rsidRPr="00581DF4">
              <w:rPr>
                <w:b/>
              </w:rPr>
              <w:t>7</w:t>
            </w:r>
            <w:r w:rsidR="00E16CB3">
              <w:rPr>
                <w:b/>
              </w:rPr>
              <w:t> 369 990</w:t>
            </w:r>
            <w:r w:rsidRPr="00581DF4">
              <w:rPr>
                <w:b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704BB6" w:rsidRDefault="003C05CF" w:rsidP="003C05CF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5414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704BB6" w:rsidRDefault="003C05CF" w:rsidP="003C05CF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 w:rsidRPr="0035414F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 w:rsidRPr="0035414F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35414F" w:rsidRDefault="003C05CF" w:rsidP="003C05CF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35414F" w:rsidRDefault="003C05CF" w:rsidP="003C05CF">
            <w:pPr>
              <w:jc w:val="center"/>
            </w:pPr>
            <w:r w:rsidRPr="0035414F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pStyle w:val="a9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609 514,00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E16CB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="00E16CB3">
              <w:rPr>
                <w:b/>
                <w:color w:val="000000"/>
              </w:rPr>
              <w:t>760</w:t>
            </w:r>
            <w:r>
              <w:rPr>
                <w:b/>
                <w:color w:val="000000"/>
              </w:rPr>
              <w:t xml:space="preserve"> </w:t>
            </w:r>
            <w:r w:rsidR="00E16CB3">
              <w:rPr>
                <w:b/>
                <w:color w:val="000000"/>
              </w:rPr>
              <w:t>476</w:t>
            </w:r>
            <w:r>
              <w:rPr>
                <w:b/>
                <w:color w:val="000000"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E16CB3" w:rsidP="00E16CB3">
            <w:pPr>
              <w:jc w:val="right"/>
            </w:pPr>
            <w:r>
              <w:t>6 760 476,</w:t>
            </w:r>
            <w:r w:rsidR="003C05CF">
              <w:t>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>
              <w:t>6 760 476</w:t>
            </w:r>
            <w:r w:rsidRPr="00CF7C6D">
              <w:t>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CF7C6D">
              <w:t>6</w:t>
            </w:r>
            <w:r>
              <w:t> </w:t>
            </w:r>
            <w:r w:rsidRPr="00CF7C6D">
              <w:t>760</w:t>
            </w:r>
            <w:r>
              <w:t xml:space="preserve"> </w:t>
            </w:r>
            <w:r w:rsidRPr="00CF7C6D">
              <w:t>476,00</w:t>
            </w:r>
          </w:p>
        </w:tc>
      </w:tr>
      <w:tr w:rsidR="00E16CB3" w:rsidRPr="00684235" w:rsidTr="00E16CB3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pStyle w:val="a9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B3" w:rsidRPr="00684235" w:rsidRDefault="00E16CB3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Pr="00684235" w:rsidRDefault="00E16CB3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6CB3" w:rsidRDefault="00E16CB3" w:rsidP="00E16CB3">
            <w:pPr>
              <w:jc w:val="right"/>
            </w:pPr>
            <w:r w:rsidRPr="00CF7C6D">
              <w:t>6</w:t>
            </w:r>
            <w:r>
              <w:t> </w:t>
            </w:r>
            <w:r w:rsidRPr="00CF7C6D">
              <w:t>760</w:t>
            </w:r>
            <w:r>
              <w:t xml:space="preserve"> </w:t>
            </w:r>
            <w:r w:rsidRPr="00CF7C6D">
              <w:t>476,00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E16CB3">
            <w:pPr>
              <w:jc w:val="right"/>
            </w:pPr>
            <w:r>
              <w:t>5 </w:t>
            </w:r>
            <w:r w:rsidR="00E16CB3">
              <w:t>929</w:t>
            </w:r>
            <w:r>
              <w:t xml:space="preserve"> </w:t>
            </w:r>
            <w:r w:rsidR="00E16CB3">
              <w:t>476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E16CB3">
            <w:pPr>
              <w:jc w:val="right"/>
            </w:pPr>
            <w:r>
              <w:t>5 </w:t>
            </w:r>
            <w:r w:rsidR="00E16CB3">
              <w:t>929</w:t>
            </w:r>
            <w:r>
              <w:t xml:space="preserve"> </w:t>
            </w:r>
            <w:r w:rsidR="00E16CB3">
              <w:t>476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E16CB3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3C05CF">
              <w:rPr>
                <w:color w:val="000000"/>
              </w:rPr>
              <w:t>7 800,00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E16CB3" w:rsidP="003C05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3C05CF">
              <w:rPr>
                <w:color w:val="000000"/>
              </w:rPr>
              <w:t>7 800,00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13 200,00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13 200,00</w:t>
            </w:r>
          </w:p>
        </w:tc>
      </w:tr>
      <w:tr w:rsidR="00C54457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684235" w:rsidRDefault="00C54457" w:rsidP="003C05CF">
            <w:pPr>
              <w:pStyle w:val="a9"/>
              <w:rPr>
                <w:iCs/>
                <w:color w:val="000000"/>
              </w:rPr>
            </w:pPr>
            <w:r>
              <w:t>Обеспечение деятельности избирательной комиссии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684235" w:rsidRDefault="00C54457" w:rsidP="003C05CF">
            <w:pPr>
              <w:jc w:val="center"/>
            </w:pPr>
            <w:r>
              <w:t>7500000000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7" w:rsidRPr="00684235" w:rsidRDefault="00C54457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7" w:rsidRPr="00684235" w:rsidRDefault="00C54457" w:rsidP="003C05C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7" w:rsidRPr="00684235" w:rsidRDefault="00C54457" w:rsidP="003C05CF">
            <w:pPr>
              <w:jc w:val="center"/>
            </w:pPr>
            <w: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Pr="00684235" w:rsidRDefault="00C54457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7" w:rsidRDefault="00C54457" w:rsidP="003C05CF">
            <w:pPr>
              <w:jc w:val="right"/>
            </w:pPr>
            <w:r>
              <w:t>101 400,00</w:t>
            </w:r>
          </w:p>
        </w:tc>
      </w:tr>
      <w:tr w:rsidR="00167924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pStyle w:val="a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подготовку и проведение выборов депутатов сельских поселений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jc w:val="center"/>
            </w:pPr>
            <w:r>
              <w:t>7500020150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684235" w:rsidRDefault="00167924" w:rsidP="00DE4889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jc w:val="right"/>
            </w:pPr>
            <w:r w:rsidRPr="00581DF4">
              <w:t>101 400,00</w:t>
            </w:r>
          </w:p>
        </w:tc>
      </w:tr>
      <w:tr w:rsidR="00167924" w:rsidRPr="00684235" w:rsidTr="00DE4889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pStyle w:val="a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924" w:rsidRDefault="00167924" w:rsidP="00DE4889">
            <w:r>
              <w:t xml:space="preserve"> 7</w:t>
            </w:r>
            <w:r w:rsidRPr="00C44379">
              <w:t>5</w:t>
            </w:r>
            <w:r>
              <w:t>0</w:t>
            </w:r>
            <w:r w:rsidRPr="00C44379">
              <w:t>0020150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684235" w:rsidRDefault="00167924" w:rsidP="00DE4889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jc w:val="right"/>
            </w:pPr>
            <w:r w:rsidRPr="00581DF4">
              <w:t>101 400,00</w:t>
            </w:r>
          </w:p>
        </w:tc>
      </w:tr>
      <w:tr w:rsidR="00167924" w:rsidRPr="00684235" w:rsidTr="00DE4889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pStyle w:val="a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Специальные расходы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924" w:rsidRDefault="00167924" w:rsidP="00DE4889">
            <w:r>
              <w:t xml:space="preserve"> 7</w:t>
            </w:r>
            <w:r w:rsidRPr="00C44379">
              <w:t>5</w:t>
            </w:r>
            <w:r>
              <w:t>0</w:t>
            </w:r>
            <w:r w:rsidRPr="00C44379">
              <w:t>0020150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924" w:rsidRPr="00684235" w:rsidRDefault="00167924" w:rsidP="00DE4889">
            <w:pPr>
              <w:jc w:val="center"/>
            </w:pPr>
            <w: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684235" w:rsidRDefault="00167924" w:rsidP="00DE4889">
            <w:pPr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7924" w:rsidRPr="00581DF4" w:rsidRDefault="00167924" w:rsidP="00DE4889">
            <w:pPr>
              <w:jc w:val="right"/>
            </w:pPr>
            <w:r w:rsidRPr="00581DF4">
              <w:t>101 400,00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pStyle w:val="a9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10 000,00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DB3F73" w:rsidRDefault="00DB3F73" w:rsidP="00B73B72">
            <w:pPr>
              <w:jc w:val="right"/>
              <w:rPr>
                <w:b/>
              </w:rPr>
            </w:pPr>
            <w:r w:rsidRPr="00DB3F73">
              <w:rPr>
                <w:b/>
              </w:rPr>
              <w:t>3 </w:t>
            </w:r>
            <w:r w:rsidR="00B73B72">
              <w:rPr>
                <w:b/>
              </w:rPr>
              <w:t>615</w:t>
            </w:r>
            <w:r w:rsidRPr="00DB3F73">
              <w:rPr>
                <w:b/>
              </w:rPr>
              <w:t xml:space="preserve"> </w:t>
            </w:r>
            <w:r w:rsidR="00B73B72">
              <w:rPr>
                <w:b/>
              </w:rPr>
              <w:t>510</w:t>
            </w:r>
            <w:r w:rsidR="003C05CF" w:rsidRPr="00DB3F73">
              <w:rPr>
                <w:b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pStyle w:val="a9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right"/>
              <w:rPr>
                <w:b/>
                <w:i/>
              </w:rPr>
            </w:pPr>
            <w:r w:rsidRPr="006048E0">
              <w:rPr>
                <w:b/>
                <w:i/>
              </w:rPr>
              <w:t>31 900,00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CB26F5" w:rsidRDefault="003C05CF" w:rsidP="003C05CF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>
              <w:t>12 000,00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pStyle w:val="a9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right"/>
              <w:rPr>
                <w:b/>
                <w:i/>
              </w:rPr>
            </w:pPr>
            <w:r w:rsidRPr="006048E0">
              <w:rPr>
                <w:b/>
                <w:i/>
              </w:rPr>
              <w:t>19 900,00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</w:t>
            </w:r>
            <w:r>
              <w:t>9 9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</w:t>
            </w:r>
            <w:r>
              <w:t>9 9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</w:t>
            </w:r>
            <w:r>
              <w:t>9 9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</w:t>
            </w:r>
            <w:r>
              <w:t>9 9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 w:rsidRPr="00684235">
              <w:t>1</w:t>
            </w:r>
            <w:r>
              <w:t>9 9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  <w:rPr>
                <w:b/>
              </w:rPr>
            </w:pPr>
            <w:r>
              <w:rPr>
                <w:b/>
              </w:rPr>
              <w:t>71 000</w:t>
            </w:r>
            <w:r w:rsidR="003C05CF" w:rsidRPr="009316D6">
              <w:rPr>
                <w:b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71 000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71 000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71 000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71 000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right"/>
            </w:pPr>
            <w:r w:rsidRPr="009316D6">
              <w:t>64 543,00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right"/>
            </w:pPr>
            <w:r w:rsidRPr="009316D6">
              <w:t>64 543,00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6 457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3C05CF" w:rsidP="003C05CF">
            <w:pPr>
              <w:jc w:val="center"/>
            </w:pPr>
            <w:r w:rsidRPr="009316D6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9316D6" w:rsidRDefault="00DC494D" w:rsidP="003C05CF">
            <w:pPr>
              <w:jc w:val="right"/>
            </w:pPr>
            <w:r>
              <w:t>6 457</w:t>
            </w:r>
            <w:r w:rsidR="003C05CF" w:rsidRPr="009316D6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581DF4">
              <w:rPr>
                <w:b/>
              </w:rPr>
              <w:t>9</w:t>
            </w:r>
            <w:r>
              <w:rPr>
                <w:b/>
              </w:rP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581DF4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</w:pPr>
            <w:r>
              <w:t>10</w:t>
            </w:r>
            <w:r w:rsidR="00581DF4">
              <w:t>9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</w:pPr>
            <w:r>
              <w:t>10</w:t>
            </w:r>
            <w:r w:rsidR="00581DF4">
              <w:t>9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</w:pPr>
            <w:r>
              <w:t>10</w:t>
            </w:r>
            <w:r w:rsidR="00581DF4">
              <w:t>9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</w:pPr>
            <w:r>
              <w:t>10</w:t>
            </w:r>
            <w:r w:rsidR="00581DF4">
              <w:t>9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581DF4">
            <w:pPr>
              <w:jc w:val="right"/>
            </w:pPr>
            <w:r>
              <w:t>10</w:t>
            </w:r>
            <w:r w:rsidR="00581DF4">
              <w:t>9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B3F73" w:rsidP="00DC494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DC494D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4,600</w:t>
            </w:r>
            <w:r w:rsidR="003C05CF">
              <w:rPr>
                <w:b/>
                <w:color w:val="000000"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B3F73">
              <w:rPr>
                <w:b/>
                <w:i/>
              </w:rPr>
              <w:t>85</w:t>
            </w:r>
            <w:r>
              <w:rPr>
                <w:b/>
                <w:i/>
              </w:rP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</w:pPr>
            <w:r>
              <w:t>1</w:t>
            </w:r>
            <w:r w:rsidR="00DB3F73">
              <w:t>85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</w:pPr>
            <w:r>
              <w:t>1</w:t>
            </w:r>
            <w:r w:rsidR="00DB3F73">
              <w:t>85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</w:pPr>
            <w:r>
              <w:t>1</w:t>
            </w:r>
            <w:r w:rsidR="00DB3F73">
              <w:t>85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</w:pPr>
            <w:r>
              <w:t>1</w:t>
            </w:r>
            <w:r w:rsidR="00DB3F73">
              <w:t>85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DB3F73">
            <w:pPr>
              <w:jc w:val="right"/>
            </w:pPr>
            <w:r>
              <w:t>1</w:t>
            </w:r>
            <w:r w:rsidR="00DB3F73">
              <w:t>85</w:t>
            </w:r>
            <w:r>
              <w:t xml:space="preserve"> 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DB3F73">
              <w:rPr>
                <w:b/>
                <w:i/>
              </w:rPr>
              <w:t>9 600</w:t>
            </w:r>
            <w:r w:rsidR="003C05CF">
              <w:rPr>
                <w:b/>
                <w:i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</w:pPr>
            <w:r>
              <w:t>50</w:t>
            </w:r>
            <w:r w:rsidR="00DB3F73">
              <w:t>9 600</w:t>
            </w:r>
            <w:r w:rsidR="003C05CF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</w:pPr>
            <w:r>
              <w:t>50</w:t>
            </w:r>
            <w:r w:rsidR="00DB3F73">
              <w:t>9 600</w:t>
            </w:r>
            <w:r w:rsidR="003C05CF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</w:pPr>
            <w:r>
              <w:t>50</w:t>
            </w:r>
            <w:r w:rsidR="00DB3F73">
              <w:t>9 600</w:t>
            </w:r>
            <w:r w:rsidR="003C05CF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</w:pPr>
            <w:r>
              <w:t>50</w:t>
            </w:r>
            <w:r w:rsidR="00DB3F73">
              <w:t>9 600</w:t>
            </w:r>
            <w:r w:rsidR="003C05CF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DC494D" w:rsidP="003C05CF">
            <w:pPr>
              <w:jc w:val="right"/>
            </w:pPr>
            <w:r>
              <w:t>50</w:t>
            </w:r>
            <w:r w:rsidR="00DB3F73">
              <w:t>9 600</w:t>
            </w:r>
            <w:r w:rsidR="003C05CF"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pStyle w:val="a9"/>
              <w:rPr>
                <w:b/>
                <w:i/>
                <w:color w:val="000000"/>
              </w:rPr>
            </w:pPr>
            <w:r w:rsidRPr="006048E0">
              <w:rPr>
                <w:b/>
                <w:i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right"/>
              <w:rPr>
                <w:b/>
                <w:i/>
              </w:rPr>
            </w:pPr>
            <w:r w:rsidRPr="006048E0">
              <w:rPr>
                <w:b/>
                <w:i/>
              </w:rPr>
              <w:t>60 000,00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E7234E" w:rsidRDefault="003C05CF" w:rsidP="003C05CF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right"/>
            </w:pPr>
            <w:r>
              <w:t>6</w:t>
            </w:r>
            <w:r w:rsidRPr="00684235">
              <w:t>0</w:t>
            </w:r>
            <w:r>
              <w:t> 0</w:t>
            </w:r>
            <w:r w:rsidRPr="00684235">
              <w:t>00</w:t>
            </w:r>
            <w: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5CF" w:rsidRPr="006048E0" w:rsidRDefault="003C05CF" w:rsidP="003C05CF">
            <w:pPr>
              <w:outlineLvl w:val="0"/>
              <w:rPr>
                <w:b/>
                <w:bCs/>
                <w:i/>
                <w:color w:val="000000"/>
              </w:rPr>
            </w:pPr>
            <w:r w:rsidRPr="006048E0">
              <w:rPr>
                <w:b/>
                <w:bCs/>
                <w:i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right"/>
              <w:rPr>
                <w:b/>
                <w:i/>
              </w:rPr>
            </w:pPr>
            <w:r w:rsidRPr="006048E0">
              <w:rPr>
                <w:b/>
                <w:i/>
              </w:rPr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5CF" w:rsidRPr="00E7234E" w:rsidRDefault="003C05CF" w:rsidP="003C05CF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D77A08" w:rsidRDefault="003C05CF" w:rsidP="003C05CF">
            <w:pPr>
              <w:jc w:val="center"/>
            </w:pPr>
            <w:r w:rsidRPr="00D77A08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D77A08" w:rsidRDefault="003C05CF" w:rsidP="003C05CF">
            <w:pPr>
              <w:jc w:val="center"/>
            </w:pPr>
            <w:r w:rsidRPr="00D77A08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D77A08" w:rsidRDefault="003C05CF" w:rsidP="003C05CF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D77A08" w:rsidRDefault="003C05CF" w:rsidP="003C05CF">
            <w:pPr>
              <w:jc w:val="center"/>
            </w:pPr>
            <w:r w:rsidRPr="00D77A08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lastRenderedPageBreak/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FB4366">
              <w:t>433 188,00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048E0" w:rsidRDefault="003C05CF" w:rsidP="003C05CF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3C05CF" w:rsidP="003C05CF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048E0" w:rsidRDefault="00B73B72" w:rsidP="00B73B72">
            <w:pPr>
              <w:jc w:val="right"/>
              <w:rPr>
                <w:b/>
              </w:rPr>
            </w:pPr>
            <w:r>
              <w:rPr>
                <w:b/>
              </w:rPr>
              <w:t>2 215</w:t>
            </w:r>
            <w:r w:rsidR="003C05CF" w:rsidRPr="006048E0">
              <w:rPr>
                <w:b/>
              </w:rPr>
              <w:t> 9</w:t>
            </w:r>
            <w:r>
              <w:rPr>
                <w:b/>
              </w:rPr>
              <w:t>22</w:t>
            </w:r>
            <w:r w:rsidR="003C05CF" w:rsidRPr="006048E0">
              <w:rPr>
                <w:b/>
              </w:rPr>
              <w:t>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F73152" w:rsidRDefault="003C05CF" w:rsidP="003C05CF">
            <w:pPr>
              <w:pStyle w:val="a9"/>
              <w:rPr>
                <w:b/>
                <w:i/>
              </w:rPr>
            </w:pPr>
            <w:r w:rsidRPr="00F73152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F73152" w:rsidRDefault="003C05CF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F73152" w:rsidRDefault="003C05CF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F73152" w:rsidRDefault="003C05CF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F73152" w:rsidRDefault="003C05CF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F73152" w:rsidRDefault="003C05CF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F73152" w:rsidRDefault="003C05CF" w:rsidP="003C05CF">
            <w:pPr>
              <w:jc w:val="right"/>
              <w:rPr>
                <w:b/>
                <w:i/>
              </w:rPr>
            </w:pPr>
            <w:r w:rsidRPr="00F73152">
              <w:rPr>
                <w:b/>
                <w:i/>
              </w:rPr>
              <w:t>2 023 900,00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7E32DC">
              <w:t>2 023 900,00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F73152" w:rsidP="003C05CF">
            <w:pPr>
              <w:pStyle w:val="a9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7E32DC">
              <w:t>2 023 900,00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7E32DC">
              <w:t>2 023 900,00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7E32DC">
              <w:t>2 023 900,00</w:t>
            </w:r>
          </w:p>
        </w:tc>
      </w:tr>
      <w:tr w:rsidR="003C05CF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pStyle w:val="a9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Pr="00684235" w:rsidRDefault="003C05CF" w:rsidP="003C05CF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5CF" w:rsidRDefault="003C05CF" w:rsidP="003C05CF">
            <w:pPr>
              <w:jc w:val="right"/>
            </w:pPr>
            <w:r w:rsidRPr="007E32DC">
              <w:t>2 023 900,00</w:t>
            </w:r>
          </w:p>
        </w:tc>
      </w:tr>
      <w:tr w:rsidR="00DC494D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94D" w:rsidRPr="00F73152" w:rsidRDefault="00F73152" w:rsidP="003C05CF">
            <w:pPr>
              <w:pStyle w:val="a9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94D" w:rsidRPr="00F73152" w:rsidRDefault="00DC494D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94D" w:rsidRPr="00F73152" w:rsidRDefault="00DC494D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94D" w:rsidRPr="00F73152" w:rsidRDefault="00DC494D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94D" w:rsidRPr="00F73152" w:rsidRDefault="00DC494D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94D" w:rsidRPr="00F73152" w:rsidRDefault="00DC494D" w:rsidP="003C05CF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94D" w:rsidRPr="00F73152" w:rsidRDefault="00F73152" w:rsidP="00B73B72">
            <w:pPr>
              <w:jc w:val="right"/>
              <w:rPr>
                <w:b/>
                <w:i/>
              </w:rPr>
            </w:pPr>
            <w:r w:rsidRPr="00F73152">
              <w:rPr>
                <w:b/>
                <w:i/>
              </w:rPr>
              <w:t>1</w:t>
            </w:r>
            <w:r w:rsidR="00B73B72">
              <w:rPr>
                <w:b/>
                <w:i/>
              </w:rPr>
              <w:t>9</w:t>
            </w:r>
            <w:r w:rsidRPr="00F73152">
              <w:rPr>
                <w:b/>
                <w:i/>
              </w:rPr>
              <w:t>2 0</w:t>
            </w:r>
            <w:r w:rsidR="00B73B72">
              <w:rPr>
                <w:b/>
                <w:i/>
              </w:rPr>
              <w:t>22</w:t>
            </w:r>
            <w:r w:rsidRPr="00F73152">
              <w:rPr>
                <w:b/>
                <w:i/>
              </w:rPr>
              <w:t>,00</w:t>
            </w:r>
          </w:p>
        </w:tc>
      </w:tr>
      <w:tr w:rsidR="00F73152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52" w:rsidRPr="00684235" w:rsidRDefault="00F73152" w:rsidP="009B58C0">
            <w:pPr>
              <w:pStyle w:val="a9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52" w:rsidRPr="00684235" w:rsidRDefault="00F73152" w:rsidP="003C05CF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2" w:rsidRPr="00684235" w:rsidRDefault="00F73152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2" w:rsidRPr="00684235" w:rsidRDefault="00F73152" w:rsidP="003C05CF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2" w:rsidRPr="00684235" w:rsidRDefault="00F73152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52" w:rsidRPr="00684235" w:rsidRDefault="00F73152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52" w:rsidRPr="007E32DC" w:rsidRDefault="00F73152" w:rsidP="00B73B72">
            <w:pPr>
              <w:jc w:val="right"/>
            </w:pPr>
            <w:r>
              <w:t>1</w:t>
            </w:r>
            <w:r w:rsidR="00B73B72">
              <w:t>9</w:t>
            </w:r>
            <w:r>
              <w:t>2 0</w:t>
            </w:r>
            <w:r w:rsidR="00B73B72">
              <w:t>22</w:t>
            </w:r>
            <w:r>
              <w:t>,00</w:t>
            </w:r>
          </w:p>
        </w:tc>
      </w:tr>
      <w:tr w:rsidR="00B73B72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pStyle w:val="a9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7E32DC" w:rsidRDefault="00B73B72" w:rsidP="00E50B52">
            <w:pPr>
              <w:jc w:val="right"/>
            </w:pPr>
            <w:r>
              <w:t>192 022,00</w:t>
            </w:r>
          </w:p>
        </w:tc>
      </w:tr>
      <w:tr w:rsidR="00B73B72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9B58C0">
            <w:pPr>
              <w:pStyle w:val="a9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7E32DC" w:rsidRDefault="00B73B72" w:rsidP="00E50B52">
            <w:pPr>
              <w:jc w:val="right"/>
            </w:pPr>
            <w:r>
              <w:t>192 022,00</w:t>
            </w:r>
          </w:p>
        </w:tc>
      </w:tr>
      <w:tr w:rsidR="00B73B72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415B73" w:rsidRDefault="00B73B72" w:rsidP="009B58C0">
            <w:pPr>
              <w:pStyle w:val="a9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7E32DC" w:rsidRDefault="00B73B72" w:rsidP="00E50B52">
            <w:pPr>
              <w:jc w:val="right"/>
            </w:pPr>
            <w:r>
              <w:t>192 022,00</w:t>
            </w:r>
          </w:p>
        </w:tc>
      </w:tr>
      <w:tr w:rsidR="00B73B72" w:rsidRPr="00684235" w:rsidTr="003C05CF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415B73" w:rsidRDefault="00B73B72" w:rsidP="009B58C0">
            <w:pPr>
              <w:pStyle w:val="a9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72" w:rsidRPr="00684235" w:rsidRDefault="00B73B72" w:rsidP="003C05CF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684235" w:rsidRDefault="00B73B72" w:rsidP="003C05C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B72" w:rsidRPr="007E32DC" w:rsidRDefault="00B73B72" w:rsidP="00E50B52">
            <w:pPr>
              <w:jc w:val="right"/>
            </w:pPr>
            <w:r>
              <w:t>192 022,00</w:t>
            </w:r>
          </w:p>
        </w:tc>
      </w:tr>
    </w:tbl>
    <w:p w:rsidR="003C05CF" w:rsidRPr="00684235" w:rsidRDefault="003C05CF" w:rsidP="003C05CF"/>
    <w:p w:rsidR="003C05CF" w:rsidRPr="003C05CF" w:rsidRDefault="003C05CF" w:rsidP="003C05CF"/>
    <w:sectPr w:rsidR="003C05CF" w:rsidRPr="003C05CF" w:rsidSect="00FB1D1F">
      <w:headerReference w:type="even" r:id="rId9"/>
      <w:headerReference w:type="default" r:id="rId10"/>
      <w:footerReference w:type="even" r:id="rId11"/>
      <w:footerReference w:type="default" r:id="rId12"/>
      <w:pgSz w:w="11907" w:h="17350"/>
      <w:pgMar w:top="0" w:right="708" w:bottom="567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E7" w:rsidRDefault="003E55E7" w:rsidP="005F37F8">
      <w:r>
        <w:separator/>
      </w:r>
    </w:p>
  </w:endnote>
  <w:endnote w:type="continuationSeparator" w:id="0">
    <w:p w:rsidR="003E55E7" w:rsidRDefault="003E55E7" w:rsidP="005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ED" w:rsidRDefault="00753A20" w:rsidP="006A3CD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54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54ED" w:rsidRDefault="00A754E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ED" w:rsidRDefault="00A754ED">
    <w:pPr>
      <w:pStyle w:val="ac"/>
    </w:pPr>
  </w:p>
  <w:p w:rsidR="00A754ED" w:rsidRDefault="00A754ED">
    <w:pPr>
      <w:pStyle w:val="ac"/>
    </w:pPr>
  </w:p>
  <w:p w:rsidR="00A754ED" w:rsidRDefault="00A754ED">
    <w:pPr>
      <w:pStyle w:val="ac"/>
    </w:pPr>
  </w:p>
  <w:p w:rsidR="00A754ED" w:rsidRDefault="00A754ED">
    <w:pPr>
      <w:pStyle w:val="ac"/>
    </w:pPr>
  </w:p>
  <w:p w:rsidR="00A754ED" w:rsidRDefault="00A754ED">
    <w:pPr>
      <w:pStyle w:val="ac"/>
    </w:pPr>
  </w:p>
  <w:p w:rsidR="00A754ED" w:rsidRDefault="00A754ED">
    <w:pPr>
      <w:pStyle w:val="ac"/>
    </w:pPr>
  </w:p>
  <w:p w:rsidR="00A754ED" w:rsidRDefault="00A754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E7" w:rsidRDefault="003E55E7" w:rsidP="005F37F8">
      <w:r>
        <w:separator/>
      </w:r>
    </w:p>
  </w:footnote>
  <w:footnote w:type="continuationSeparator" w:id="0">
    <w:p w:rsidR="003E55E7" w:rsidRDefault="003E55E7" w:rsidP="005F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ED" w:rsidRDefault="00753A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75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54ED">
      <w:rPr>
        <w:rStyle w:val="ab"/>
        <w:noProof/>
      </w:rPr>
      <w:t>40</w:t>
    </w:r>
    <w:r>
      <w:rPr>
        <w:rStyle w:val="ab"/>
      </w:rPr>
      <w:fldChar w:fldCharType="end"/>
    </w:r>
  </w:p>
  <w:p w:rsidR="00A754ED" w:rsidRDefault="00A754E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ED" w:rsidRDefault="00A754ED">
    <w:pPr>
      <w:pStyle w:val="a9"/>
      <w:framePr w:wrap="around" w:vAnchor="text" w:hAnchor="margin" w:xAlign="center" w:y="1"/>
      <w:rPr>
        <w:rStyle w:val="ab"/>
      </w:rPr>
    </w:pPr>
  </w:p>
  <w:p w:rsidR="00A754ED" w:rsidRDefault="00A754ED" w:rsidP="008B09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0"/>
    <w:rsid w:val="00003762"/>
    <w:rsid w:val="000148F0"/>
    <w:rsid w:val="00024236"/>
    <w:rsid w:val="00030ABC"/>
    <w:rsid w:val="00035857"/>
    <w:rsid w:val="000505E5"/>
    <w:rsid w:val="000530D9"/>
    <w:rsid w:val="00066570"/>
    <w:rsid w:val="00082A58"/>
    <w:rsid w:val="000A14F4"/>
    <w:rsid w:val="000B7BF0"/>
    <w:rsid w:val="000C3903"/>
    <w:rsid w:val="000C6544"/>
    <w:rsid w:val="000E297A"/>
    <w:rsid w:val="000F615F"/>
    <w:rsid w:val="00100A64"/>
    <w:rsid w:val="00114FEF"/>
    <w:rsid w:val="001235AA"/>
    <w:rsid w:val="00127962"/>
    <w:rsid w:val="00137101"/>
    <w:rsid w:val="001453EA"/>
    <w:rsid w:val="00167924"/>
    <w:rsid w:val="00181E6C"/>
    <w:rsid w:val="001823B9"/>
    <w:rsid w:val="00186F0A"/>
    <w:rsid w:val="001A39BD"/>
    <w:rsid w:val="001C5008"/>
    <w:rsid w:val="001D0CCE"/>
    <w:rsid w:val="001D3892"/>
    <w:rsid w:val="001F1FA7"/>
    <w:rsid w:val="001F38B0"/>
    <w:rsid w:val="00211C20"/>
    <w:rsid w:val="00231B3D"/>
    <w:rsid w:val="00241A3A"/>
    <w:rsid w:val="00251D51"/>
    <w:rsid w:val="00265C62"/>
    <w:rsid w:val="002833B7"/>
    <w:rsid w:val="00286D57"/>
    <w:rsid w:val="002A3B85"/>
    <w:rsid w:val="002B4C3B"/>
    <w:rsid w:val="002B7778"/>
    <w:rsid w:val="002C3149"/>
    <w:rsid w:val="002E4A35"/>
    <w:rsid w:val="002E53C5"/>
    <w:rsid w:val="002F0A51"/>
    <w:rsid w:val="002F298A"/>
    <w:rsid w:val="00307863"/>
    <w:rsid w:val="00310E09"/>
    <w:rsid w:val="00315120"/>
    <w:rsid w:val="003162EC"/>
    <w:rsid w:val="003166EE"/>
    <w:rsid w:val="0032748E"/>
    <w:rsid w:val="00340318"/>
    <w:rsid w:val="00363D2B"/>
    <w:rsid w:val="00381969"/>
    <w:rsid w:val="003854AA"/>
    <w:rsid w:val="00390646"/>
    <w:rsid w:val="00392FE8"/>
    <w:rsid w:val="00395DEA"/>
    <w:rsid w:val="003A597A"/>
    <w:rsid w:val="003B17FA"/>
    <w:rsid w:val="003C05CF"/>
    <w:rsid w:val="003C311C"/>
    <w:rsid w:val="003C6353"/>
    <w:rsid w:val="003D36E8"/>
    <w:rsid w:val="003E3368"/>
    <w:rsid w:val="003E55E7"/>
    <w:rsid w:val="003F6148"/>
    <w:rsid w:val="00424AE2"/>
    <w:rsid w:val="004331C8"/>
    <w:rsid w:val="0043611E"/>
    <w:rsid w:val="00445FF2"/>
    <w:rsid w:val="00461AF2"/>
    <w:rsid w:val="00472640"/>
    <w:rsid w:val="00473D8B"/>
    <w:rsid w:val="004776F1"/>
    <w:rsid w:val="004A0DF2"/>
    <w:rsid w:val="004A34ED"/>
    <w:rsid w:val="004D22BB"/>
    <w:rsid w:val="004D267D"/>
    <w:rsid w:val="004D2F5F"/>
    <w:rsid w:val="004D31F6"/>
    <w:rsid w:val="004E66F9"/>
    <w:rsid w:val="004F1149"/>
    <w:rsid w:val="004F55B3"/>
    <w:rsid w:val="0050425A"/>
    <w:rsid w:val="00513A98"/>
    <w:rsid w:val="005342F3"/>
    <w:rsid w:val="005409BD"/>
    <w:rsid w:val="0057151C"/>
    <w:rsid w:val="00572937"/>
    <w:rsid w:val="00576397"/>
    <w:rsid w:val="00581DF4"/>
    <w:rsid w:val="005905EA"/>
    <w:rsid w:val="005B22C7"/>
    <w:rsid w:val="005E1659"/>
    <w:rsid w:val="005F37F8"/>
    <w:rsid w:val="00615AE1"/>
    <w:rsid w:val="006316C3"/>
    <w:rsid w:val="006350D6"/>
    <w:rsid w:val="00682012"/>
    <w:rsid w:val="00695E8A"/>
    <w:rsid w:val="006A317F"/>
    <w:rsid w:val="006A3CD1"/>
    <w:rsid w:val="006B13A5"/>
    <w:rsid w:val="006B276A"/>
    <w:rsid w:val="006B2AC6"/>
    <w:rsid w:val="006B3621"/>
    <w:rsid w:val="006E0113"/>
    <w:rsid w:val="006F5D00"/>
    <w:rsid w:val="0071504B"/>
    <w:rsid w:val="00716188"/>
    <w:rsid w:val="0074335F"/>
    <w:rsid w:val="0075246D"/>
    <w:rsid w:val="00753A20"/>
    <w:rsid w:val="00756A58"/>
    <w:rsid w:val="00756EE5"/>
    <w:rsid w:val="0076076D"/>
    <w:rsid w:val="00770C4C"/>
    <w:rsid w:val="00771B9D"/>
    <w:rsid w:val="00776642"/>
    <w:rsid w:val="00777797"/>
    <w:rsid w:val="00780CBD"/>
    <w:rsid w:val="0078433C"/>
    <w:rsid w:val="007864D5"/>
    <w:rsid w:val="00797BB1"/>
    <w:rsid w:val="007C3D31"/>
    <w:rsid w:val="007C57E9"/>
    <w:rsid w:val="007E4E7F"/>
    <w:rsid w:val="0080499D"/>
    <w:rsid w:val="0083224A"/>
    <w:rsid w:val="00834292"/>
    <w:rsid w:val="008408F5"/>
    <w:rsid w:val="00855EEB"/>
    <w:rsid w:val="008601CE"/>
    <w:rsid w:val="00861403"/>
    <w:rsid w:val="008843DB"/>
    <w:rsid w:val="008941D4"/>
    <w:rsid w:val="00895BBB"/>
    <w:rsid w:val="008A2A99"/>
    <w:rsid w:val="008A4601"/>
    <w:rsid w:val="008B09A9"/>
    <w:rsid w:val="008D224E"/>
    <w:rsid w:val="008D7CBD"/>
    <w:rsid w:val="008E7BE1"/>
    <w:rsid w:val="008F12CE"/>
    <w:rsid w:val="009014EB"/>
    <w:rsid w:val="00907E7B"/>
    <w:rsid w:val="00915553"/>
    <w:rsid w:val="00937056"/>
    <w:rsid w:val="00940C9C"/>
    <w:rsid w:val="009472CD"/>
    <w:rsid w:val="0096231D"/>
    <w:rsid w:val="009722B8"/>
    <w:rsid w:val="009747C0"/>
    <w:rsid w:val="0099709F"/>
    <w:rsid w:val="009A1D8F"/>
    <w:rsid w:val="009B0BBA"/>
    <w:rsid w:val="009B1CDB"/>
    <w:rsid w:val="009B58C0"/>
    <w:rsid w:val="009C4DFD"/>
    <w:rsid w:val="009D2155"/>
    <w:rsid w:val="009D43B4"/>
    <w:rsid w:val="009E2F73"/>
    <w:rsid w:val="00A0304D"/>
    <w:rsid w:val="00A10CDD"/>
    <w:rsid w:val="00A11FB3"/>
    <w:rsid w:val="00A2549A"/>
    <w:rsid w:val="00A30268"/>
    <w:rsid w:val="00A31F55"/>
    <w:rsid w:val="00A37025"/>
    <w:rsid w:val="00A54F21"/>
    <w:rsid w:val="00A754ED"/>
    <w:rsid w:val="00A76953"/>
    <w:rsid w:val="00AB0446"/>
    <w:rsid w:val="00AC1371"/>
    <w:rsid w:val="00AC7388"/>
    <w:rsid w:val="00AC7A4D"/>
    <w:rsid w:val="00AF0100"/>
    <w:rsid w:val="00AF4521"/>
    <w:rsid w:val="00AF48D6"/>
    <w:rsid w:val="00B02E35"/>
    <w:rsid w:val="00B02FF0"/>
    <w:rsid w:val="00B10A0E"/>
    <w:rsid w:val="00B11A52"/>
    <w:rsid w:val="00B228CE"/>
    <w:rsid w:val="00B64AAC"/>
    <w:rsid w:val="00B6760D"/>
    <w:rsid w:val="00B7125E"/>
    <w:rsid w:val="00B73B72"/>
    <w:rsid w:val="00B837FE"/>
    <w:rsid w:val="00B8797F"/>
    <w:rsid w:val="00B92B4D"/>
    <w:rsid w:val="00BA4C07"/>
    <w:rsid w:val="00BD7981"/>
    <w:rsid w:val="00BF356F"/>
    <w:rsid w:val="00C02B43"/>
    <w:rsid w:val="00C04684"/>
    <w:rsid w:val="00C06C6B"/>
    <w:rsid w:val="00C26DE8"/>
    <w:rsid w:val="00C41427"/>
    <w:rsid w:val="00C424D5"/>
    <w:rsid w:val="00C42EEE"/>
    <w:rsid w:val="00C46302"/>
    <w:rsid w:val="00C5204F"/>
    <w:rsid w:val="00C54457"/>
    <w:rsid w:val="00C6557F"/>
    <w:rsid w:val="00C66B5B"/>
    <w:rsid w:val="00C80E88"/>
    <w:rsid w:val="00C848A6"/>
    <w:rsid w:val="00C87C92"/>
    <w:rsid w:val="00C96F36"/>
    <w:rsid w:val="00CC0E83"/>
    <w:rsid w:val="00CC2DEF"/>
    <w:rsid w:val="00CC4C34"/>
    <w:rsid w:val="00CC55DD"/>
    <w:rsid w:val="00CC5890"/>
    <w:rsid w:val="00CC5B56"/>
    <w:rsid w:val="00CE2DCE"/>
    <w:rsid w:val="00CE7D9C"/>
    <w:rsid w:val="00CF0BF3"/>
    <w:rsid w:val="00CF79C7"/>
    <w:rsid w:val="00D138C4"/>
    <w:rsid w:val="00D21FD7"/>
    <w:rsid w:val="00D25E83"/>
    <w:rsid w:val="00D3088A"/>
    <w:rsid w:val="00D319D8"/>
    <w:rsid w:val="00D32743"/>
    <w:rsid w:val="00D538E5"/>
    <w:rsid w:val="00D76AE6"/>
    <w:rsid w:val="00D949C1"/>
    <w:rsid w:val="00DB3F73"/>
    <w:rsid w:val="00DC494D"/>
    <w:rsid w:val="00DC6E70"/>
    <w:rsid w:val="00DC7C05"/>
    <w:rsid w:val="00DE4889"/>
    <w:rsid w:val="00DE7DFF"/>
    <w:rsid w:val="00DF3090"/>
    <w:rsid w:val="00E02A9C"/>
    <w:rsid w:val="00E12A92"/>
    <w:rsid w:val="00E16753"/>
    <w:rsid w:val="00E16CB3"/>
    <w:rsid w:val="00E23538"/>
    <w:rsid w:val="00E3404B"/>
    <w:rsid w:val="00E41054"/>
    <w:rsid w:val="00E4139C"/>
    <w:rsid w:val="00E554EC"/>
    <w:rsid w:val="00E607D8"/>
    <w:rsid w:val="00E637BD"/>
    <w:rsid w:val="00E8281C"/>
    <w:rsid w:val="00E82AEE"/>
    <w:rsid w:val="00E860D6"/>
    <w:rsid w:val="00E861D8"/>
    <w:rsid w:val="00E910B9"/>
    <w:rsid w:val="00E94871"/>
    <w:rsid w:val="00EA3AB2"/>
    <w:rsid w:val="00EB14A3"/>
    <w:rsid w:val="00EB25C9"/>
    <w:rsid w:val="00EB6531"/>
    <w:rsid w:val="00EC7B51"/>
    <w:rsid w:val="00ED22B0"/>
    <w:rsid w:val="00ED4030"/>
    <w:rsid w:val="00ED7216"/>
    <w:rsid w:val="00EE2FA6"/>
    <w:rsid w:val="00EE65A5"/>
    <w:rsid w:val="00F010E0"/>
    <w:rsid w:val="00F06E0F"/>
    <w:rsid w:val="00F07A82"/>
    <w:rsid w:val="00F16F48"/>
    <w:rsid w:val="00F30708"/>
    <w:rsid w:val="00F32D86"/>
    <w:rsid w:val="00F56994"/>
    <w:rsid w:val="00F73152"/>
    <w:rsid w:val="00F92512"/>
    <w:rsid w:val="00F939F1"/>
    <w:rsid w:val="00FB1D1F"/>
    <w:rsid w:val="00FD60A7"/>
    <w:rsid w:val="00FE47E6"/>
    <w:rsid w:val="00FE51A5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0C3A9"/>
  <w15:docId w15:val="{1E52E346-FBC0-4B98-8C0B-F0E1F95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12">
    <w:name w:val="Заголовок1"/>
    <w:basedOn w:val="a"/>
    <w:next w:val="a4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905EA"/>
    <w:pPr>
      <w:spacing w:after="120"/>
    </w:pPr>
  </w:style>
  <w:style w:type="paragraph" w:styleId="a5">
    <w:name w:val="List"/>
    <w:basedOn w:val="a4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rsid w:val="005905EA"/>
    <w:pPr>
      <w:suppressLineNumbers/>
    </w:pPr>
  </w:style>
  <w:style w:type="paragraph" w:customStyle="1" w:styleId="a8">
    <w:name w:val="Заголовок таблицы"/>
    <w:basedOn w:val="a7"/>
    <w:rsid w:val="005905EA"/>
    <w:pPr>
      <w:jc w:val="center"/>
    </w:pPr>
    <w:rPr>
      <w:b/>
      <w:bCs/>
    </w:rPr>
  </w:style>
  <w:style w:type="paragraph" w:styleId="a9">
    <w:name w:val="header"/>
    <w:aliases w:val="Знак2"/>
    <w:basedOn w:val="a"/>
    <w:link w:val="aa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aliases w:val="Знак2 Знак"/>
    <w:basedOn w:val="a0"/>
    <w:link w:val="a9"/>
    <w:uiPriority w:val="99"/>
    <w:rsid w:val="00A30268"/>
    <w:rPr>
      <w:sz w:val="24"/>
      <w:szCs w:val="24"/>
    </w:rPr>
  </w:style>
  <w:style w:type="character" w:styleId="ab">
    <w:name w:val="page number"/>
    <w:basedOn w:val="a0"/>
    <w:rsid w:val="00A30268"/>
  </w:style>
  <w:style w:type="paragraph" w:styleId="ac">
    <w:name w:val="footer"/>
    <w:basedOn w:val="a"/>
    <w:link w:val="ad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30268"/>
    <w:rPr>
      <w:sz w:val="24"/>
      <w:szCs w:val="24"/>
    </w:rPr>
  </w:style>
  <w:style w:type="paragraph" w:styleId="ae">
    <w:name w:val="Title"/>
    <w:basedOn w:val="a"/>
    <w:link w:val="af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">
    <w:name w:val="Заголовок Знак"/>
    <w:basedOn w:val="a0"/>
    <w:link w:val="ae"/>
    <w:rsid w:val="00FE47E6"/>
    <w:rPr>
      <w:b/>
      <w:bCs/>
      <w:sz w:val="28"/>
      <w:szCs w:val="24"/>
    </w:rPr>
  </w:style>
  <w:style w:type="character" w:styleId="af0">
    <w:name w:val="Emphasis"/>
    <w:basedOn w:val="a0"/>
    <w:qFormat/>
    <w:rsid w:val="004F1149"/>
    <w:rPr>
      <w:i/>
      <w:iCs/>
    </w:rPr>
  </w:style>
  <w:style w:type="character" w:customStyle="1" w:styleId="40">
    <w:name w:val="Заголовок 4 Знак"/>
    <w:basedOn w:val="a0"/>
    <w:link w:val="4"/>
    <w:rsid w:val="00DE4889"/>
    <w:rPr>
      <w:b/>
      <w:bCs/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77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CC86-FBDE-4929-A0F0-9B8CB133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8853</Words>
  <Characters>50464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Фроленкова_ТВ</cp:lastModifiedBy>
  <cp:revision>10</cp:revision>
  <cp:lastPrinted>2022-10-28T06:10:00Z</cp:lastPrinted>
  <dcterms:created xsi:type="dcterms:W3CDTF">2022-10-27T06:25:00Z</dcterms:created>
  <dcterms:modified xsi:type="dcterms:W3CDTF">2022-10-28T06:29:00Z</dcterms:modified>
</cp:coreProperties>
</file>