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p w:rsidR="005342F3" w:rsidRDefault="008259F9">
      <w:pPr>
        <w:jc w:val="both"/>
        <w:rPr>
          <w:sz w:val="28"/>
        </w:rPr>
      </w:pPr>
      <w:r>
        <w:rPr>
          <w:sz w:val="28"/>
        </w:rPr>
        <w:t>от 24.03.2022</w:t>
      </w:r>
      <w:r w:rsidR="00EB25C9">
        <w:rPr>
          <w:sz w:val="28"/>
        </w:rPr>
        <w:t xml:space="preserve"> </w:t>
      </w:r>
      <w:r w:rsidR="00834292">
        <w:rPr>
          <w:sz w:val="28"/>
        </w:rPr>
        <w:t>г.</w:t>
      </w:r>
      <w:r>
        <w:rPr>
          <w:sz w:val="28"/>
        </w:rPr>
        <w:t xml:space="preserve">  № 8</w:t>
      </w:r>
    </w:p>
    <w:p w:rsidR="00211C20" w:rsidRDefault="00211C20">
      <w:pPr>
        <w:jc w:val="both"/>
        <w:rPr>
          <w:sz w:val="28"/>
        </w:rPr>
      </w:pPr>
    </w:p>
    <w:p w:rsidR="005342F3" w:rsidRDefault="00576397">
      <w:pPr>
        <w:jc w:val="both"/>
        <w:rPr>
          <w:sz w:val="28"/>
        </w:rPr>
      </w:pPr>
      <w:r>
        <w:rPr>
          <w:sz w:val="28"/>
        </w:rPr>
        <w:t xml:space="preserve"> </w:t>
      </w:r>
      <w:r w:rsidR="005342F3">
        <w:rPr>
          <w:sz w:val="28"/>
        </w:rPr>
        <w:t>Об установлении порядка учета  предложений</w:t>
      </w:r>
    </w:p>
    <w:p w:rsidR="00513A98" w:rsidRDefault="00576397" w:rsidP="00513A98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342F3">
        <w:rPr>
          <w:sz w:val="28"/>
        </w:rPr>
        <w:t xml:space="preserve">по проекту решения «Об </w:t>
      </w:r>
      <w:r w:rsidR="00513A98" w:rsidRPr="00513A98">
        <w:rPr>
          <w:sz w:val="28"/>
          <w:szCs w:val="28"/>
        </w:rPr>
        <w:t>исполнении</w:t>
      </w:r>
      <w:r w:rsidR="005342F3" w:rsidRPr="00513A98">
        <w:rPr>
          <w:sz w:val="28"/>
          <w:szCs w:val="28"/>
        </w:rPr>
        <w:t xml:space="preserve"> бюджета  </w:t>
      </w:r>
    </w:p>
    <w:p w:rsidR="00576397" w:rsidRDefault="00576397" w:rsidP="00513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3611E" w:rsidRPr="00513A98">
        <w:rPr>
          <w:sz w:val="28"/>
          <w:szCs w:val="28"/>
        </w:rPr>
        <w:t>Леонидовского</w:t>
      </w:r>
      <w:proofErr w:type="spellEnd"/>
      <w:r w:rsidR="00C96F36">
        <w:rPr>
          <w:sz w:val="28"/>
          <w:szCs w:val="28"/>
        </w:rPr>
        <w:t xml:space="preserve"> </w:t>
      </w:r>
      <w:r w:rsidR="005342F3" w:rsidRPr="00513A98">
        <w:rPr>
          <w:sz w:val="28"/>
          <w:szCs w:val="28"/>
        </w:rPr>
        <w:t xml:space="preserve"> сельского</w:t>
      </w:r>
      <w:r w:rsidR="00C96F36">
        <w:rPr>
          <w:sz w:val="28"/>
          <w:szCs w:val="28"/>
        </w:rPr>
        <w:t xml:space="preserve">                 </w:t>
      </w:r>
      <w:r w:rsidR="005342F3">
        <w:t xml:space="preserve"> </w:t>
      </w:r>
      <w:r w:rsidR="005342F3" w:rsidRPr="00513A98">
        <w:rPr>
          <w:sz w:val="28"/>
          <w:szCs w:val="28"/>
        </w:rPr>
        <w:t>поселения</w:t>
      </w:r>
    </w:p>
    <w:p w:rsidR="005342F3" w:rsidRPr="00513A98" w:rsidRDefault="005342F3" w:rsidP="00513A98">
      <w:pPr>
        <w:jc w:val="both"/>
        <w:rPr>
          <w:sz w:val="28"/>
          <w:szCs w:val="28"/>
        </w:rPr>
      </w:pPr>
      <w:r w:rsidRPr="00513A98">
        <w:rPr>
          <w:sz w:val="28"/>
          <w:szCs w:val="28"/>
        </w:rPr>
        <w:t xml:space="preserve"> </w:t>
      </w:r>
      <w:proofErr w:type="spellStart"/>
      <w:r w:rsidRPr="00513A98">
        <w:rPr>
          <w:sz w:val="28"/>
          <w:szCs w:val="28"/>
        </w:rPr>
        <w:t>Ельнинского</w:t>
      </w:r>
      <w:proofErr w:type="spellEnd"/>
      <w:r w:rsidR="00C96F36">
        <w:rPr>
          <w:sz w:val="28"/>
          <w:szCs w:val="28"/>
        </w:rPr>
        <w:t xml:space="preserve">              </w:t>
      </w:r>
      <w:r w:rsidRPr="00513A98">
        <w:rPr>
          <w:sz w:val="28"/>
          <w:szCs w:val="28"/>
        </w:rPr>
        <w:t xml:space="preserve"> района</w:t>
      </w:r>
      <w:r w:rsidR="00C96F36">
        <w:rPr>
          <w:sz w:val="28"/>
          <w:szCs w:val="28"/>
        </w:rPr>
        <w:t xml:space="preserve">        </w:t>
      </w:r>
      <w:proofErr w:type="gramStart"/>
      <w:r w:rsidRPr="00513A98">
        <w:rPr>
          <w:sz w:val="28"/>
          <w:szCs w:val="28"/>
        </w:rPr>
        <w:t>Смоленской</w:t>
      </w:r>
      <w:proofErr w:type="gramEnd"/>
      <w:r>
        <w:t xml:space="preserve"> </w:t>
      </w:r>
    </w:p>
    <w:p w:rsidR="005342F3" w:rsidRDefault="00576397">
      <w:pPr>
        <w:pStyle w:val="2"/>
      </w:pPr>
      <w:r>
        <w:t xml:space="preserve"> </w:t>
      </w:r>
      <w:r w:rsidR="008259F9">
        <w:t>области  за   2021</w:t>
      </w:r>
      <w:r w:rsidR="00C96F36">
        <w:t xml:space="preserve">  год»    и   порядка  </w:t>
      </w:r>
      <w:r w:rsidR="005342F3">
        <w:t xml:space="preserve"> участия    </w:t>
      </w:r>
    </w:p>
    <w:p w:rsidR="005342F3" w:rsidRDefault="00576397">
      <w:pPr>
        <w:pStyle w:val="2"/>
      </w:pPr>
      <w:r>
        <w:t xml:space="preserve"> </w:t>
      </w:r>
      <w:r w:rsidR="00381969">
        <w:t>граждан  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B25C9" w:rsidRDefault="005342F3">
      <w:pPr>
        <w:jc w:val="both"/>
        <w:rPr>
          <w:sz w:val="28"/>
        </w:rPr>
      </w:pPr>
      <w:r>
        <w:rPr>
          <w:sz w:val="28"/>
        </w:rPr>
        <w:tab/>
        <w:t>Руководствуясь частью 6 статьи 52 Федерального закона от 06.10.2003 № 131-ФЗ «Об общих принципах организации местного самоуправления в Российской Фе</w:t>
      </w:r>
      <w:r w:rsidR="00915553">
        <w:rPr>
          <w:sz w:val="28"/>
        </w:rPr>
        <w:t>дерации», на основании статьи 16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</w:t>
      </w:r>
      <w:r w:rsidR="0043611E">
        <w:rPr>
          <w:sz w:val="28"/>
        </w:rPr>
        <w:t xml:space="preserve">нской области, Совет депутатов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РЕШИЛ: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«Об </w:t>
      </w:r>
      <w:r w:rsidR="00286D57">
        <w:rPr>
          <w:sz w:val="28"/>
        </w:rPr>
        <w:t>исполнении</w:t>
      </w:r>
      <w:r>
        <w:rPr>
          <w:sz w:val="28"/>
        </w:rPr>
        <w:t xml:space="preserve"> бюджета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</w:t>
      </w:r>
      <w:r w:rsidR="008259F9">
        <w:rPr>
          <w:sz w:val="28"/>
        </w:rPr>
        <w:t xml:space="preserve"> за 2021</w:t>
      </w:r>
      <w:r w:rsidR="00915553">
        <w:rPr>
          <w:sz w:val="28"/>
        </w:rPr>
        <w:t xml:space="preserve"> год</w:t>
      </w:r>
      <w:r>
        <w:rPr>
          <w:sz w:val="28"/>
        </w:rPr>
        <w:t>» и порядок участия граждан в его обсуждении</w:t>
      </w:r>
      <w:r w:rsidR="00D202C2">
        <w:rPr>
          <w:sz w:val="28"/>
        </w:rPr>
        <w:t>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proofErr w:type="spellStart"/>
      <w:r w:rsidR="0043611E">
        <w:rPr>
          <w:sz w:val="28"/>
        </w:rPr>
        <w:t>Леонидовский</w:t>
      </w:r>
      <w:proofErr w:type="spellEnd"/>
      <w:r w:rsidR="0043611E">
        <w:rPr>
          <w:sz w:val="28"/>
        </w:rPr>
        <w:t xml:space="preserve">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 w:rsidR="00211C20">
        <w:rPr>
          <w:sz w:val="28"/>
        </w:rPr>
        <w:t xml:space="preserve"> сельского поселения </w:t>
      </w:r>
      <w:proofErr w:type="spellStart"/>
      <w:r w:rsidR="003854AA">
        <w:rPr>
          <w:sz w:val="28"/>
        </w:rPr>
        <w:t>Ельнинского</w:t>
      </w:r>
      <w:proofErr w:type="spellEnd"/>
      <w:r w:rsidR="003854AA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8259F9">
        <w:rPr>
          <w:sz w:val="28"/>
        </w:rPr>
        <w:t>14.04.2022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 w:rsidR="00EB25C9">
        <w:rPr>
          <w:sz w:val="28"/>
        </w:rPr>
        <w:t>, ул.</w:t>
      </w:r>
      <w:r w:rsidR="00307863">
        <w:rPr>
          <w:sz w:val="28"/>
        </w:rPr>
        <w:t xml:space="preserve"> </w:t>
      </w:r>
      <w:proofErr w:type="gramStart"/>
      <w:r w:rsidR="00EB25C9">
        <w:rPr>
          <w:sz w:val="28"/>
        </w:rPr>
        <w:t>Центральная</w:t>
      </w:r>
      <w:proofErr w:type="gramEnd"/>
      <w:r w:rsidR="00EB25C9">
        <w:rPr>
          <w:sz w:val="28"/>
        </w:rPr>
        <w:t xml:space="preserve">, д.23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</w:t>
      </w:r>
      <w:r w:rsidR="00C96F36">
        <w:rPr>
          <w:sz w:val="28"/>
        </w:rPr>
        <w:t>О</w:t>
      </w:r>
      <w:r w:rsidR="0043611E">
        <w:rPr>
          <w:sz w:val="28"/>
        </w:rPr>
        <w:t xml:space="preserve">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</w:t>
      </w:r>
      <w:r w:rsidR="008259F9">
        <w:rPr>
          <w:sz w:val="28"/>
        </w:rPr>
        <w:t>ласти за 2020 год» состоятся 15.04.2022</w:t>
      </w:r>
      <w:r w:rsidR="00D202C2">
        <w:rPr>
          <w:sz w:val="28"/>
        </w:rPr>
        <w:t xml:space="preserve"> года в 15</w:t>
      </w:r>
      <w:r>
        <w:rPr>
          <w:sz w:val="28"/>
        </w:rPr>
        <w:t xml:space="preserve">-00 часов в помещении Администрации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</w:t>
      </w:r>
      <w:r w:rsidR="00EB25C9">
        <w:rPr>
          <w:sz w:val="28"/>
        </w:rPr>
        <w:t xml:space="preserve">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 xml:space="preserve">ие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  <w:r w:rsidR="00381969">
        <w:rPr>
          <w:sz w:val="28"/>
        </w:rPr>
        <w:t xml:space="preserve">состоится </w:t>
      </w:r>
      <w:r>
        <w:rPr>
          <w:sz w:val="28"/>
        </w:rPr>
        <w:t xml:space="preserve">на </w:t>
      </w:r>
      <w:r>
        <w:rPr>
          <w:sz w:val="28"/>
        </w:rPr>
        <w:lastRenderedPageBreak/>
        <w:t xml:space="preserve">заседании Совета депутатов 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381969" w:rsidRDefault="00381969">
      <w:pPr>
        <w:jc w:val="both"/>
        <w:rPr>
          <w:sz w:val="28"/>
        </w:rPr>
      </w:pP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</w:t>
      </w:r>
      <w:proofErr w:type="spellStart"/>
      <w:r w:rsidR="0043611E">
        <w:rPr>
          <w:bCs/>
          <w:sz w:val="28"/>
        </w:rPr>
        <w:t>Леонидовский</w:t>
      </w:r>
      <w:proofErr w:type="spellEnd"/>
      <w:r w:rsidR="0043611E">
        <w:rPr>
          <w:bCs/>
          <w:sz w:val="28"/>
        </w:rPr>
        <w:t xml:space="preserve">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Ельнинского</w:t>
      </w:r>
      <w:proofErr w:type="spellEnd"/>
      <w:r>
        <w:rPr>
          <w:bCs/>
          <w:sz w:val="28"/>
        </w:rPr>
        <w:t xml:space="preserve"> района Смоленской области </w:t>
      </w:r>
      <w:r w:rsidR="00EB25C9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</w:t>
      </w:r>
      <w:r w:rsidR="004D2F5F">
        <w:rPr>
          <w:bCs/>
          <w:sz w:val="28"/>
        </w:rPr>
        <w:t>С.М.Малахова</w:t>
      </w: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0375E0"/>
    <w:rsid w:val="000E297A"/>
    <w:rsid w:val="00137101"/>
    <w:rsid w:val="001735C9"/>
    <w:rsid w:val="001C5008"/>
    <w:rsid w:val="00211C20"/>
    <w:rsid w:val="00231B3D"/>
    <w:rsid w:val="00286D57"/>
    <w:rsid w:val="002B4C3B"/>
    <w:rsid w:val="002E4A35"/>
    <w:rsid w:val="00307863"/>
    <w:rsid w:val="00381969"/>
    <w:rsid w:val="003854AA"/>
    <w:rsid w:val="003C311C"/>
    <w:rsid w:val="0043611E"/>
    <w:rsid w:val="00461AF2"/>
    <w:rsid w:val="004A34ED"/>
    <w:rsid w:val="004D2F5F"/>
    <w:rsid w:val="00513A98"/>
    <w:rsid w:val="005342F3"/>
    <w:rsid w:val="00572937"/>
    <w:rsid w:val="00576397"/>
    <w:rsid w:val="005905EA"/>
    <w:rsid w:val="00682012"/>
    <w:rsid w:val="006E0113"/>
    <w:rsid w:val="0071504B"/>
    <w:rsid w:val="0075246D"/>
    <w:rsid w:val="0076076D"/>
    <w:rsid w:val="007C57E9"/>
    <w:rsid w:val="008259F9"/>
    <w:rsid w:val="00834292"/>
    <w:rsid w:val="008A2A99"/>
    <w:rsid w:val="008F12CE"/>
    <w:rsid w:val="00915553"/>
    <w:rsid w:val="009472CD"/>
    <w:rsid w:val="009722B8"/>
    <w:rsid w:val="009D43B4"/>
    <w:rsid w:val="00A2549A"/>
    <w:rsid w:val="00B228CE"/>
    <w:rsid w:val="00B837FE"/>
    <w:rsid w:val="00C96F36"/>
    <w:rsid w:val="00CC55DD"/>
    <w:rsid w:val="00CE7D9C"/>
    <w:rsid w:val="00D202C2"/>
    <w:rsid w:val="00D3088A"/>
    <w:rsid w:val="00E23538"/>
    <w:rsid w:val="00E607D8"/>
    <w:rsid w:val="00E637BD"/>
    <w:rsid w:val="00E82AEE"/>
    <w:rsid w:val="00EB25C9"/>
    <w:rsid w:val="00EB6531"/>
    <w:rsid w:val="00F06E0F"/>
    <w:rsid w:val="00F30708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2</cp:revision>
  <cp:lastPrinted>2021-04-07T06:10:00Z</cp:lastPrinted>
  <dcterms:created xsi:type="dcterms:W3CDTF">2022-03-24T07:11:00Z</dcterms:created>
  <dcterms:modified xsi:type="dcterms:W3CDTF">2022-03-24T07:11:00Z</dcterms:modified>
</cp:coreProperties>
</file>