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CF35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CF3535">
        <w:rPr>
          <w:b/>
        </w:rPr>
        <w:t xml:space="preserve">СОВЕТ ДЕПУТАТОВ </w:t>
      </w:r>
      <w:r w:rsidR="002E4A35" w:rsidRPr="00CF3535">
        <w:rPr>
          <w:b/>
        </w:rPr>
        <w:t xml:space="preserve">ЛЕОНИДОВСКОГО </w:t>
      </w:r>
      <w:r w:rsidR="005342F3" w:rsidRPr="00CF3535">
        <w:rPr>
          <w:b/>
        </w:rPr>
        <w:t xml:space="preserve"> </w:t>
      </w:r>
      <w:r w:rsidR="002E4A35" w:rsidRPr="00CF3535">
        <w:rPr>
          <w:b/>
        </w:rPr>
        <w:t xml:space="preserve">СЕЛЬСКОГО </w:t>
      </w:r>
      <w:r w:rsidR="005342F3" w:rsidRPr="00CF3535">
        <w:rPr>
          <w:b/>
        </w:rPr>
        <w:t>ПОСЕЛЕНИЯ</w:t>
      </w:r>
    </w:p>
    <w:p w:rsidR="005342F3" w:rsidRPr="00CF3535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F3535">
        <w:rPr>
          <w:b/>
          <w:sz w:val="24"/>
          <w:szCs w:val="24"/>
        </w:rPr>
        <w:t>ЕЛЬНИНСКОГО РАЙОНА СМОЛЕНСКОЙ ОБЛАСТИ</w:t>
      </w:r>
    </w:p>
    <w:p w:rsidR="00915553" w:rsidRPr="00CF35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Pr="00CF3535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 w:rsidRPr="00CF3535">
        <w:rPr>
          <w:b/>
        </w:rPr>
        <w:t>РЕШЕНИЕ</w:t>
      </w:r>
    </w:p>
    <w:p w:rsidR="00915553" w:rsidRPr="00CF3535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</w:tblGrid>
      <w:tr w:rsidR="00A30268" w:rsidRPr="00E52C44" w:rsidTr="006A3CD1">
        <w:tc>
          <w:tcPr>
            <w:tcW w:w="4428" w:type="dxa"/>
          </w:tcPr>
          <w:p w:rsidR="00A30268" w:rsidRPr="00E52C44" w:rsidRDefault="00A30268" w:rsidP="006A3CD1">
            <w:pPr>
              <w:jc w:val="both"/>
              <w:rPr>
                <w:bCs/>
                <w:sz w:val="28"/>
                <w:szCs w:val="28"/>
              </w:rPr>
            </w:pPr>
            <w:r w:rsidRPr="00E52C44">
              <w:rPr>
                <w:bCs/>
                <w:sz w:val="28"/>
                <w:szCs w:val="28"/>
              </w:rPr>
              <w:t xml:space="preserve">от  </w:t>
            </w:r>
            <w:r w:rsidR="00665D44">
              <w:rPr>
                <w:bCs/>
                <w:sz w:val="28"/>
                <w:szCs w:val="28"/>
              </w:rPr>
              <w:t xml:space="preserve"> 21.12.</w:t>
            </w:r>
            <w:r w:rsidR="00AC1371" w:rsidRPr="00E52C44">
              <w:rPr>
                <w:bCs/>
                <w:sz w:val="28"/>
                <w:szCs w:val="28"/>
              </w:rPr>
              <w:t>2021</w:t>
            </w:r>
            <w:r w:rsidR="00395DEA" w:rsidRPr="00E52C44">
              <w:rPr>
                <w:bCs/>
                <w:sz w:val="28"/>
                <w:szCs w:val="28"/>
              </w:rPr>
              <w:t xml:space="preserve">  № </w:t>
            </w:r>
            <w:r w:rsidR="00041FB9">
              <w:rPr>
                <w:bCs/>
                <w:sz w:val="28"/>
                <w:szCs w:val="28"/>
              </w:rPr>
              <w:t>28</w:t>
            </w:r>
          </w:p>
          <w:p w:rsidR="00A30268" w:rsidRPr="00E52C44" w:rsidRDefault="00A30268" w:rsidP="006A3CD1">
            <w:pPr>
              <w:jc w:val="both"/>
              <w:rPr>
                <w:bCs/>
                <w:sz w:val="28"/>
                <w:szCs w:val="28"/>
              </w:rPr>
            </w:pPr>
          </w:p>
          <w:p w:rsidR="00A30268" w:rsidRPr="00E52C44" w:rsidRDefault="003F6148" w:rsidP="001A0D56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E52C44">
              <w:rPr>
                <w:bCs w:val="0"/>
              </w:rPr>
              <w:t>О внесении изменений в решение Совета депутатов Леонидовского сельского поселения  Ельнинского района Смоленской области от 28.12.2020 №25 «</w:t>
            </w:r>
            <w:r w:rsidR="00A30268" w:rsidRPr="00E52C44">
              <w:rPr>
                <w:bCs w:val="0"/>
              </w:rPr>
              <w:t xml:space="preserve">О бюджете  Леонидовского сельского поселения Ельнинского района Смоленской области на 2021 год и </w:t>
            </w:r>
            <w:r w:rsidR="00A30268" w:rsidRPr="00E52C44">
              <w:t>на плановый период 2022 и 2023 годов</w:t>
            </w:r>
            <w:r w:rsidRPr="00E52C44">
              <w:t>»</w:t>
            </w:r>
            <w:r w:rsidR="004E66F9" w:rsidRPr="00E52C44">
              <w:t xml:space="preserve"> </w:t>
            </w:r>
          </w:p>
          <w:p w:rsidR="00A30268" w:rsidRPr="00E52C44" w:rsidRDefault="00A30268" w:rsidP="006A3CD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F6148" w:rsidRPr="00E52C44" w:rsidRDefault="00A30268" w:rsidP="003F6148">
      <w:pPr>
        <w:jc w:val="both"/>
        <w:rPr>
          <w:sz w:val="28"/>
          <w:szCs w:val="28"/>
        </w:rPr>
      </w:pPr>
      <w:r w:rsidRPr="00E52C44">
        <w:rPr>
          <w:b/>
          <w:bCs/>
          <w:sz w:val="28"/>
          <w:szCs w:val="28"/>
        </w:rPr>
        <w:t xml:space="preserve">         </w:t>
      </w:r>
      <w:r w:rsidR="003F6148" w:rsidRPr="00E52C44">
        <w:rPr>
          <w:sz w:val="28"/>
          <w:szCs w:val="28"/>
        </w:rPr>
        <w:t xml:space="preserve">В связи с </w:t>
      </w:r>
      <w:r w:rsidR="001A1C34" w:rsidRPr="00E52C44">
        <w:rPr>
          <w:sz w:val="28"/>
          <w:szCs w:val="28"/>
        </w:rPr>
        <w:t>уточнением</w:t>
      </w:r>
      <w:r w:rsidR="003F6148" w:rsidRPr="00E52C44">
        <w:rPr>
          <w:sz w:val="28"/>
          <w:szCs w:val="28"/>
        </w:rPr>
        <w:t xml:space="preserve"> </w:t>
      </w:r>
      <w:r w:rsidR="00E54D2B" w:rsidRPr="00E52C44">
        <w:rPr>
          <w:sz w:val="28"/>
          <w:szCs w:val="28"/>
        </w:rPr>
        <w:t>до</w:t>
      </w:r>
      <w:r w:rsidR="003F6148" w:rsidRPr="00E52C44">
        <w:rPr>
          <w:sz w:val="28"/>
          <w:szCs w:val="28"/>
        </w:rPr>
        <w:t>ходн</w:t>
      </w:r>
      <w:r w:rsidR="001A1C34" w:rsidRPr="00E52C44">
        <w:rPr>
          <w:sz w:val="28"/>
          <w:szCs w:val="28"/>
        </w:rPr>
        <w:t>ой</w:t>
      </w:r>
      <w:r w:rsidR="003F6148" w:rsidRPr="00E52C44">
        <w:rPr>
          <w:sz w:val="28"/>
          <w:szCs w:val="28"/>
        </w:rPr>
        <w:t xml:space="preserve"> част</w:t>
      </w:r>
      <w:r w:rsidR="001A1C34" w:rsidRPr="00E52C44">
        <w:rPr>
          <w:sz w:val="28"/>
          <w:szCs w:val="28"/>
        </w:rPr>
        <w:t>и</w:t>
      </w:r>
      <w:r w:rsidR="003F6148" w:rsidRPr="00E52C4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114FEF" w:rsidRPr="00E52C44" w:rsidRDefault="003F6148" w:rsidP="00114FEF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E52C44">
        <w:rPr>
          <w:b w:val="0"/>
        </w:rPr>
        <w:t xml:space="preserve">   </w:t>
      </w:r>
      <w:r w:rsidR="00E52C44">
        <w:rPr>
          <w:b w:val="0"/>
        </w:rPr>
        <w:t xml:space="preserve">  </w:t>
      </w:r>
      <w:r w:rsidRPr="00E52C44">
        <w:rPr>
          <w:b w:val="0"/>
        </w:rPr>
        <w:t>Внести следующие изменения в решение Совета депутатов Леонидовского сельского поселения Ельнинского района Смоленской области от 28.12.2020 года № 25 «О бюджете Леонидовского сельского поселения Ельнинского района Смоленской области на 2021 год и на плановый период 2022  и 2023 годов»</w:t>
      </w:r>
      <w:r w:rsidR="00114FEF" w:rsidRPr="00E52C44">
        <w:rPr>
          <w:b w:val="0"/>
        </w:rPr>
        <w:t xml:space="preserve"> (в редакции решений </w:t>
      </w:r>
      <w:r w:rsidR="00114FEF" w:rsidRPr="00E52C44">
        <w:rPr>
          <w:b w:val="0"/>
          <w:bCs w:val="0"/>
        </w:rPr>
        <w:t>Совета депутатов Леонидовского сельского поселения  Ельнинского района Смоленской области</w:t>
      </w:r>
      <w:r w:rsidR="00114FEF" w:rsidRPr="00E52C44">
        <w:rPr>
          <w:b w:val="0"/>
        </w:rPr>
        <w:t xml:space="preserve"> от 16.03.2021 №1, от 11.08.2021№11</w:t>
      </w:r>
      <w:r w:rsidR="00DF3090" w:rsidRPr="00E52C44">
        <w:rPr>
          <w:b w:val="0"/>
        </w:rPr>
        <w:t>, от 01.09.2021 №12</w:t>
      </w:r>
      <w:r w:rsidR="00E54D2B" w:rsidRPr="00E52C44">
        <w:rPr>
          <w:b w:val="0"/>
        </w:rPr>
        <w:t>, от 12.11.2021 №19</w:t>
      </w:r>
      <w:r w:rsidR="00114FEF" w:rsidRPr="00E52C44">
        <w:rPr>
          <w:b w:val="0"/>
        </w:rPr>
        <w:t>).</w:t>
      </w:r>
    </w:p>
    <w:p w:rsidR="00DF3090" w:rsidRPr="00E52C44" w:rsidRDefault="003F6148" w:rsidP="00A30268">
      <w:pPr>
        <w:jc w:val="both"/>
        <w:rPr>
          <w:sz w:val="28"/>
          <w:szCs w:val="28"/>
        </w:rPr>
      </w:pPr>
      <w:r w:rsidRPr="00E52C44">
        <w:rPr>
          <w:sz w:val="28"/>
          <w:szCs w:val="28"/>
        </w:rPr>
        <w:t xml:space="preserve"> </w:t>
      </w:r>
      <w:r w:rsidR="00E52C44">
        <w:rPr>
          <w:sz w:val="28"/>
          <w:szCs w:val="28"/>
        </w:rPr>
        <w:t xml:space="preserve">            </w:t>
      </w:r>
      <w:r w:rsidRPr="00E52C44">
        <w:rPr>
          <w:sz w:val="28"/>
          <w:szCs w:val="28"/>
        </w:rPr>
        <w:t>(далее – решение):</w:t>
      </w:r>
    </w:p>
    <w:p w:rsidR="00A30268" w:rsidRPr="00E52C44" w:rsidRDefault="001A1C34" w:rsidP="00E52C44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E52C44">
        <w:rPr>
          <w:sz w:val="28"/>
          <w:szCs w:val="28"/>
        </w:rPr>
        <w:t xml:space="preserve">В связи с уточнением приложение 6  </w:t>
      </w:r>
      <w:r w:rsidR="00CF3535" w:rsidRPr="00E52C44">
        <w:rPr>
          <w:sz w:val="28"/>
          <w:szCs w:val="28"/>
        </w:rPr>
        <w:t>«прогнозируемые  доходы бюджета Леонидовского сельского поселения Ельнинского района Смоленской области, за исключе</w:t>
      </w:r>
      <w:r w:rsidRPr="00E52C44">
        <w:rPr>
          <w:sz w:val="28"/>
          <w:szCs w:val="28"/>
        </w:rPr>
        <w:t>нием безвозмездных поступлений» изложить</w:t>
      </w:r>
      <w:r w:rsidR="00CF3535" w:rsidRPr="00E52C44">
        <w:rPr>
          <w:sz w:val="28"/>
          <w:szCs w:val="28"/>
        </w:rPr>
        <w:t xml:space="preserve"> в новой редакции (прилагается).</w:t>
      </w:r>
    </w:p>
    <w:p w:rsidR="008B09A9" w:rsidRPr="00E52C44" w:rsidRDefault="00A30268" w:rsidP="008B09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C44">
        <w:rPr>
          <w:sz w:val="28"/>
          <w:szCs w:val="28"/>
        </w:rPr>
        <w:t xml:space="preserve">  </w:t>
      </w:r>
      <w:r w:rsidRPr="00E52C44">
        <w:rPr>
          <w:sz w:val="28"/>
          <w:szCs w:val="28"/>
        </w:rPr>
        <w:tab/>
      </w:r>
      <w:r w:rsidR="001A1C34" w:rsidRPr="00E52C44">
        <w:rPr>
          <w:sz w:val="28"/>
          <w:szCs w:val="28"/>
        </w:rPr>
        <w:t xml:space="preserve">  </w:t>
      </w:r>
      <w:r w:rsidR="00CF3535" w:rsidRPr="00E52C44">
        <w:rPr>
          <w:sz w:val="28"/>
          <w:szCs w:val="28"/>
        </w:rPr>
        <w:t>2</w:t>
      </w:r>
      <w:r w:rsidRPr="00E52C44">
        <w:rPr>
          <w:sz w:val="28"/>
          <w:szCs w:val="28"/>
        </w:rPr>
        <w:t xml:space="preserve">.  </w:t>
      </w:r>
      <w:r w:rsidR="008B09A9" w:rsidRPr="00E52C44">
        <w:rPr>
          <w:sz w:val="28"/>
          <w:szCs w:val="28"/>
        </w:rPr>
        <w:t>Настоящее решение вступает в силу после официального опубликования в газете «Леонидовский вестник».</w:t>
      </w:r>
    </w:p>
    <w:p w:rsidR="00E52C44" w:rsidRDefault="00E52C44" w:rsidP="00127962">
      <w:pPr>
        <w:jc w:val="both"/>
        <w:rPr>
          <w:sz w:val="28"/>
          <w:szCs w:val="28"/>
        </w:rPr>
      </w:pPr>
    </w:p>
    <w:p w:rsidR="00127962" w:rsidRPr="00E52C44" w:rsidRDefault="00127962" w:rsidP="00127962">
      <w:pPr>
        <w:jc w:val="both"/>
        <w:rPr>
          <w:sz w:val="28"/>
          <w:szCs w:val="28"/>
        </w:rPr>
      </w:pPr>
      <w:r w:rsidRPr="00E52C44">
        <w:rPr>
          <w:sz w:val="28"/>
          <w:szCs w:val="28"/>
        </w:rPr>
        <w:t>Глава муниципального образования</w:t>
      </w:r>
    </w:p>
    <w:p w:rsidR="00127962" w:rsidRPr="00E52C44" w:rsidRDefault="00127962" w:rsidP="00127962">
      <w:pPr>
        <w:jc w:val="both"/>
        <w:rPr>
          <w:bCs/>
          <w:sz w:val="28"/>
          <w:szCs w:val="28"/>
        </w:rPr>
      </w:pPr>
      <w:r w:rsidRPr="00E52C44">
        <w:rPr>
          <w:bCs/>
          <w:sz w:val="28"/>
          <w:szCs w:val="28"/>
        </w:rPr>
        <w:t>Леонидовского сельского поселения</w:t>
      </w:r>
    </w:p>
    <w:p w:rsidR="00E52C44" w:rsidRDefault="00E52C44" w:rsidP="00E52C44">
      <w:pPr>
        <w:tabs>
          <w:tab w:val="left" w:pos="81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Ельнинского района Смоленской области</w:t>
      </w:r>
      <w:r>
        <w:rPr>
          <w:bCs/>
          <w:sz w:val="28"/>
          <w:szCs w:val="28"/>
        </w:rPr>
        <w:tab/>
        <w:t>С.М. Малахова</w:t>
      </w:r>
    </w:p>
    <w:p w:rsidR="00E93B05" w:rsidRPr="00E93B05" w:rsidRDefault="001A3980" w:rsidP="00E93B05">
      <w:pPr>
        <w:jc w:val="right"/>
      </w:pPr>
      <w:r w:rsidRPr="00C87C92">
        <w:rPr>
          <w:sz w:val="28"/>
          <w:szCs w:val="28"/>
        </w:rPr>
        <w:t xml:space="preserve">   </w:t>
      </w:r>
    </w:p>
    <w:p w:rsidR="00E93B05" w:rsidRDefault="00E54D2B" w:rsidP="00E54D2B">
      <w:pPr>
        <w:jc w:val="right"/>
      </w:pPr>
      <w:r>
        <w:lastRenderedPageBreak/>
        <w:t xml:space="preserve">   </w:t>
      </w:r>
    </w:p>
    <w:p w:rsidR="00E93B05" w:rsidRPr="00E93B05" w:rsidRDefault="00E93B05" w:rsidP="00E93B05">
      <w:pPr>
        <w:jc w:val="right"/>
      </w:pPr>
      <w:r w:rsidRPr="00E93B05">
        <w:t xml:space="preserve"> Приложение 6</w:t>
      </w:r>
    </w:p>
    <w:p w:rsidR="00E93B05" w:rsidRPr="00E93B05" w:rsidRDefault="00E93B05" w:rsidP="00E93B05">
      <w:pPr>
        <w:jc w:val="right"/>
      </w:pPr>
      <w:r w:rsidRPr="00E93B05">
        <w:t xml:space="preserve">                                           к решению  Совета депутатов </w:t>
      </w:r>
    </w:p>
    <w:p w:rsidR="00E93B05" w:rsidRPr="00E93B05" w:rsidRDefault="00E93B05" w:rsidP="00E93B05">
      <w:pPr>
        <w:jc w:val="right"/>
      </w:pPr>
      <w:r w:rsidRPr="00E93B05">
        <w:t xml:space="preserve">                                                      Леонидовского сельского поселения</w:t>
      </w:r>
    </w:p>
    <w:p w:rsidR="00E93B05" w:rsidRPr="00E93B05" w:rsidRDefault="00E93B05" w:rsidP="00E93B05">
      <w:pPr>
        <w:jc w:val="right"/>
      </w:pPr>
      <w:r w:rsidRPr="00E93B05">
        <w:t xml:space="preserve">                                                              Ельнинского района Смоленской области</w:t>
      </w:r>
    </w:p>
    <w:p w:rsidR="00E93B05" w:rsidRPr="009B0BBA" w:rsidRDefault="00E93B05" w:rsidP="00E93B05">
      <w:pPr>
        <w:jc w:val="right"/>
      </w:pPr>
      <w:r w:rsidRPr="00E93B05">
        <w:t xml:space="preserve">                                                                        от 28.12.2020 № 25</w:t>
      </w:r>
      <w:r w:rsidRPr="009B0BBA">
        <w:t>(в редакции решени</w:t>
      </w:r>
      <w:r>
        <w:t>й</w:t>
      </w:r>
      <w:r w:rsidRPr="009B0BBA">
        <w:t xml:space="preserve"> Совета                                                  депутатов Леонидовского сельского поселения</w:t>
      </w:r>
    </w:p>
    <w:p w:rsidR="00E93B05" w:rsidRDefault="00E93B05" w:rsidP="00E93B05">
      <w:pPr>
        <w:jc w:val="right"/>
      </w:pPr>
      <w:r w:rsidRPr="009B0BBA">
        <w:t xml:space="preserve">                                                              Ельнинского района Смоленской области от 16.03.2021 №1</w:t>
      </w:r>
      <w:r>
        <w:t>, от 11.08.2021 №11, от 01.09.2021 №12</w:t>
      </w:r>
      <w:r w:rsidR="00E54D2B">
        <w:t>, от 12.11.2021 №19</w:t>
      </w:r>
      <w:r w:rsidRPr="009B0BBA">
        <w:t>)</w:t>
      </w:r>
    </w:p>
    <w:p w:rsidR="00E93B05" w:rsidRPr="00C87C92" w:rsidRDefault="00E93B05" w:rsidP="00E93B05">
      <w:pPr>
        <w:rPr>
          <w:sz w:val="28"/>
          <w:szCs w:val="28"/>
        </w:rPr>
      </w:pPr>
    </w:p>
    <w:p w:rsidR="00E93B05" w:rsidRPr="00E93B05" w:rsidRDefault="00E93B05" w:rsidP="00E93B05">
      <w:pPr>
        <w:jc w:val="center"/>
        <w:rPr>
          <w:b/>
          <w:bCs/>
        </w:rPr>
      </w:pPr>
      <w:r w:rsidRPr="00E93B05">
        <w:rPr>
          <w:b/>
        </w:rPr>
        <w:t>Прогнозируемые д</w:t>
      </w:r>
      <w:r w:rsidRPr="00E93B05">
        <w:rPr>
          <w:b/>
          <w:bCs/>
        </w:rPr>
        <w:t>оходы бюджета Леонидовского сельского поселения Ельнинского района Смоленской области, за  исключением безвозмездных поступлений, на 2021 год</w:t>
      </w:r>
      <w:r w:rsidRPr="00E93B05">
        <w:tab/>
        <w:t xml:space="preserve">             </w:t>
      </w:r>
    </w:p>
    <w:p w:rsidR="00E93B05" w:rsidRPr="00E93B05" w:rsidRDefault="00E93B05" w:rsidP="00E93B05">
      <w:pPr>
        <w:tabs>
          <w:tab w:val="left" w:pos="7890"/>
        </w:tabs>
      </w:pPr>
      <w:r w:rsidRPr="00E93B05">
        <w:tab/>
        <w:t xml:space="preserve">      </w:t>
      </w:r>
      <w:r w:rsidR="00E54D2B">
        <w:t xml:space="preserve">                 </w:t>
      </w:r>
      <w:r w:rsidRPr="00E93B05">
        <w:t xml:space="preserve">  ( рублей)</w:t>
      </w:r>
    </w:p>
    <w:tbl>
      <w:tblPr>
        <w:tblW w:w="9960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6"/>
        <w:gridCol w:w="5629"/>
        <w:gridCol w:w="1485"/>
      </w:tblGrid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center"/>
              <w:rPr>
                <w:b/>
                <w:bCs/>
              </w:rPr>
            </w:pPr>
            <w:r w:rsidRPr="00E93B05">
              <w:rPr>
                <w:b/>
                <w:bCs/>
              </w:rPr>
              <w:t>Код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center"/>
              <w:rPr>
                <w:b/>
                <w:bCs/>
              </w:rPr>
            </w:pPr>
            <w:r w:rsidRPr="00E93B0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center"/>
              <w:rPr>
                <w:b/>
                <w:bCs/>
              </w:rPr>
            </w:pPr>
            <w:r w:rsidRPr="00E93B05">
              <w:rPr>
                <w:b/>
                <w:bCs/>
              </w:rPr>
              <w:t>Сумма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jc w:val="center"/>
              <w:rPr>
                <w:b/>
              </w:rPr>
            </w:pPr>
            <w:r w:rsidRPr="00E93B05">
              <w:rPr>
                <w:b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jc w:val="center"/>
              <w:rPr>
                <w:b/>
              </w:rPr>
            </w:pPr>
            <w:r w:rsidRPr="00E93B05">
              <w:rPr>
                <w:b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jc w:val="center"/>
              <w:rPr>
                <w:b/>
              </w:rPr>
            </w:pPr>
            <w:r w:rsidRPr="00E93B05">
              <w:rPr>
                <w:b/>
              </w:rPr>
              <w:t>3</w:t>
            </w:r>
          </w:p>
        </w:tc>
      </w:tr>
      <w:tr w:rsidR="00E93B05" w:rsidRPr="00E93B05" w:rsidTr="00E93B05">
        <w:trPr>
          <w:trHeight w:val="38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1 00 00000 00 0000 000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НАЛОГОВЫЕ И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3 089 100,00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1 01 00000 00 0000 000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  <w:i/>
              </w:rPr>
            </w:pPr>
            <w:r w:rsidRPr="00E93B05">
              <w:rPr>
                <w:b/>
                <w:i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200 500,00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1 01 02000 01 0000 110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Налог на доходы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200 500,00</w:t>
            </w:r>
          </w:p>
        </w:tc>
      </w:tr>
      <w:tr w:rsidR="00E93B05" w:rsidRPr="00E93B05" w:rsidTr="00E93B05">
        <w:trPr>
          <w:trHeight w:val="82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1 03 00000 00 0000 000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  <w:bCs/>
                <w:i/>
                <w:iCs/>
              </w:rPr>
            </w:pPr>
            <w:r w:rsidRPr="00E93B0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1 976 900,00</w:t>
            </w:r>
          </w:p>
        </w:tc>
      </w:tr>
      <w:tr w:rsidR="00E93B05" w:rsidRPr="00E93B05" w:rsidTr="00E93B05">
        <w:trPr>
          <w:trHeight w:val="5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1 03 02000 01 0000 110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0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1 05 00000 00 0000 000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  <w:i/>
              </w:rPr>
            </w:pPr>
            <w:r w:rsidRPr="00E93B0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2 000,00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1 05 03000 01 0000 110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Единый сельскохозяйственный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2 000,00</w:t>
            </w:r>
          </w:p>
        </w:tc>
      </w:tr>
      <w:tr w:rsidR="00E93B05" w:rsidRPr="00E93B05" w:rsidTr="00E93B05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1 06 00000 00 0000 000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  <w:i/>
              </w:rPr>
            </w:pPr>
            <w:r w:rsidRPr="00E93B05">
              <w:rPr>
                <w:b/>
                <w:i/>
              </w:rPr>
              <w:t>НАЛОГИ НА ИМУЩЕСТВО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859 700,00</w:t>
            </w:r>
          </w:p>
        </w:tc>
      </w:tr>
      <w:tr w:rsidR="00E93B05" w:rsidRPr="00E93B05" w:rsidTr="00E93B05">
        <w:trPr>
          <w:trHeight w:val="16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1 06 01000 00 0000 110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Налог на имущество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40 000,00</w:t>
            </w:r>
          </w:p>
        </w:tc>
      </w:tr>
      <w:tr w:rsidR="00E93B05" w:rsidRPr="00E93B05" w:rsidTr="00E93B05">
        <w:trPr>
          <w:trHeight w:val="16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1 06 06000 00 0000 110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Земельный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819 700,00</w:t>
            </w:r>
          </w:p>
        </w:tc>
      </w:tr>
      <w:tr w:rsidR="00E93B05" w:rsidRPr="00E93B05" w:rsidTr="00E93B05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1 11 00000 00 0000 000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jc w:val="both"/>
              <w:rPr>
                <w:b/>
                <w:bCs/>
                <w:i/>
                <w:iCs/>
              </w:rPr>
            </w:pPr>
            <w:r w:rsidRPr="00E93B05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50 000,00</w:t>
            </w:r>
          </w:p>
        </w:tc>
      </w:tr>
      <w:tr w:rsidR="00E93B05" w:rsidRPr="00E93B05" w:rsidTr="00E93B05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tabs>
                <w:tab w:val="left" w:pos="2127"/>
              </w:tabs>
            </w:pPr>
            <w:r w:rsidRPr="00E93B05">
              <w:rPr>
                <w:bCs/>
              </w:rPr>
              <w:t>1 11 05000 00 0000 120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50 000,00</w:t>
            </w:r>
          </w:p>
        </w:tc>
      </w:tr>
      <w:tr w:rsidR="00E93B05" w:rsidRPr="00E93B05" w:rsidTr="00E93B05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1 13 00000 00 0000 000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0,00</w:t>
            </w:r>
          </w:p>
        </w:tc>
      </w:tr>
      <w:tr w:rsidR="00E93B05" w:rsidRPr="00E93B05" w:rsidTr="00E93B05">
        <w:trPr>
          <w:trHeight w:val="19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1 13 02000 00 0000 130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Доходы от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0,00</w:t>
            </w:r>
          </w:p>
        </w:tc>
      </w:tr>
      <w:tr w:rsidR="00E93B05" w:rsidRPr="00E93B05" w:rsidTr="00E93B05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1 14 00000 00 0000 000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0,00</w:t>
            </w:r>
          </w:p>
        </w:tc>
      </w:tr>
      <w:tr w:rsidR="00E93B05" w:rsidRPr="00E93B05" w:rsidTr="00E93B05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1 14 02000 00 0000 000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0,00</w:t>
            </w:r>
          </w:p>
        </w:tc>
      </w:tr>
      <w:tr w:rsidR="00E93B05" w:rsidRPr="00E93B05" w:rsidTr="00E93B05">
        <w:trPr>
          <w:trHeight w:val="27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1 17 00000 00 0000 000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pPr>
              <w:rPr>
                <w:b/>
              </w:rPr>
            </w:pPr>
            <w:r w:rsidRPr="00E93B05">
              <w:rPr>
                <w:b/>
              </w:rPr>
              <w:t>ПРОЧИЕ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  <w:rPr>
                <w:b/>
              </w:rPr>
            </w:pPr>
            <w:r w:rsidRPr="00E93B05">
              <w:rPr>
                <w:b/>
              </w:rPr>
              <w:t>0,00</w:t>
            </w:r>
          </w:p>
        </w:tc>
      </w:tr>
      <w:tr w:rsidR="00E93B05" w:rsidRPr="00E93B05" w:rsidTr="00E93B05">
        <w:trPr>
          <w:trHeight w:val="29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1 17 01000 00 0000 180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Невыясненные поступления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0,00</w:t>
            </w:r>
          </w:p>
        </w:tc>
      </w:tr>
      <w:tr w:rsidR="00E93B05" w:rsidRPr="00E93B05" w:rsidTr="00E93B05">
        <w:trPr>
          <w:trHeight w:val="28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1 17 05000 00 0000 180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05" w:rsidRPr="00E93B05" w:rsidRDefault="00E93B05" w:rsidP="00E93B05">
            <w:r w:rsidRPr="00E93B05">
              <w:t>Прочие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5" w:rsidRPr="00E93B05" w:rsidRDefault="00E93B05" w:rsidP="00E93B05">
            <w:pPr>
              <w:jc w:val="right"/>
            </w:pPr>
            <w:r w:rsidRPr="00E93B05">
              <w:t>0,00</w:t>
            </w:r>
          </w:p>
        </w:tc>
      </w:tr>
    </w:tbl>
    <w:p w:rsidR="001A3980" w:rsidRDefault="001A3980" w:rsidP="00E54D2B"/>
    <w:sectPr w:rsidR="001A3980" w:rsidSect="00E54D2B">
      <w:headerReference w:type="even" r:id="rId9"/>
      <w:headerReference w:type="default" r:id="rId10"/>
      <w:footerReference w:type="even" r:id="rId11"/>
      <w:pgSz w:w="11906" w:h="16838"/>
      <w:pgMar w:top="142" w:right="566" w:bottom="709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05" w:rsidRDefault="00EF3F05" w:rsidP="005F37F8">
      <w:r>
        <w:separator/>
      </w:r>
    </w:p>
  </w:endnote>
  <w:endnote w:type="continuationSeparator" w:id="0">
    <w:p w:rsidR="00EF3F05" w:rsidRDefault="00EF3F05" w:rsidP="005F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05" w:rsidRDefault="0008697A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3B0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3B05" w:rsidRDefault="00E93B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05" w:rsidRDefault="00EF3F05" w:rsidP="005F37F8">
      <w:r>
        <w:separator/>
      </w:r>
    </w:p>
  </w:footnote>
  <w:footnote w:type="continuationSeparator" w:id="0">
    <w:p w:rsidR="00EF3F05" w:rsidRDefault="00EF3F05" w:rsidP="005F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05" w:rsidRDefault="0008697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3B0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3B05">
      <w:rPr>
        <w:rStyle w:val="ac"/>
        <w:noProof/>
      </w:rPr>
      <w:t>40</w:t>
    </w:r>
    <w:r>
      <w:rPr>
        <w:rStyle w:val="ac"/>
      </w:rPr>
      <w:fldChar w:fldCharType="end"/>
    </w:r>
  </w:p>
  <w:p w:rsidR="00E93B05" w:rsidRDefault="00E93B0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05" w:rsidRDefault="00E93B05">
    <w:pPr>
      <w:pStyle w:val="aa"/>
      <w:framePr w:wrap="around" w:vAnchor="text" w:hAnchor="margin" w:xAlign="center" w:y="1"/>
      <w:rPr>
        <w:rStyle w:val="ac"/>
      </w:rPr>
    </w:pPr>
  </w:p>
  <w:p w:rsidR="00E93B05" w:rsidRDefault="00E93B05" w:rsidP="008B09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633"/>
        </w:tabs>
      </w:pPr>
    </w:lvl>
    <w:lvl w:ilvl="2" w:tplc="98CA0890">
      <w:numFmt w:val="none"/>
      <w:lvlText w:val=""/>
      <w:lvlJc w:val="left"/>
      <w:pPr>
        <w:tabs>
          <w:tab w:val="num" w:pos="633"/>
        </w:tabs>
      </w:pPr>
    </w:lvl>
    <w:lvl w:ilvl="3" w:tplc="DB004A44">
      <w:numFmt w:val="none"/>
      <w:lvlText w:val=""/>
      <w:lvlJc w:val="left"/>
      <w:pPr>
        <w:tabs>
          <w:tab w:val="num" w:pos="633"/>
        </w:tabs>
      </w:pPr>
    </w:lvl>
    <w:lvl w:ilvl="4" w:tplc="6178D5B4">
      <w:numFmt w:val="none"/>
      <w:lvlText w:val=""/>
      <w:lvlJc w:val="left"/>
      <w:pPr>
        <w:tabs>
          <w:tab w:val="num" w:pos="633"/>
        </w:tabs>
      </w:pPr>
    </w:lvl>
    <w:lvl w:ilvl="5" w:tplc="F66412A4">
      <w:numFmt w:val="none"/>
      <w:lvlText w:val=""/>
      <w:lvlJc w:val="left"/>
      <w:pPr>
        <w:tabs>
          <w:tab w:val="num" w:pos="633"/>
        </w:tabs>
      </w:pPr>
    </w:lvl>
    <w:lvl w:ilvl="6" w:tplc="68EE063E">
      <w:numFmt w:val="none"/>
      <w:lvlText w:val=""/>
      <w:lvlJc w:val="left"/>
      <w:pPr>
        <w:tabs>
          <w:tab w:val="num" w:pos="633"/>
        </w:tabs>
      </w:pPr>
    </w:lvl>
    <w:lvl w:ilvl="7" w:tplc="D8ACF1CA">
      <w:numFmt w:val="none"/>
      <w:lvlText w:val=""/>
      <w:lvlJc w:val="left"/>
      <w:pPr>
        <w:tabs>
          <w:tab w:val="num" w:pos="633"/>
        </w:tabs>
      </w:pPr>
    </w:lvl>
    <w:lvl w:ilvl="8" w:tplc="54641BA8">
      <w:numFmt w:val="none"/>
      <w:lvlText w:val=""/>
      <w:lvlJc w:val="left"/>
      <w:pPr>
        <w:tabs>
          <w:tab w:val="num" w:pos="633"/>
        </w:tabs>
      </w:pPr>
    </w:lvl>
  </w:abstractNum>
  <w:abstractNum w:abstractNumId="4">
    <w:nsid w:val="4E6365B7"/>
    <w:multiLevelType w:val="hybridMultilevel"/>
    <w:tmpl w:val="DC7C29D4"/>
    <w:lvl w:ilvl="0" w:tplc="372618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20"/>
    <w:rsid w:val="00003762"/>
    <w:rsid w:val="00022A6C"/>
    <w:rsid w:val="00024236"/>
    <w:rsid w:val="00030ABC"/>
    <w:rsid w:val="00041FB9"/>
    <w:rsid w:val="00044C60"/>
    <w:rsid w:val="000530D9"/>
    <w:rsid w:val="00066570"/>
    <w:rsid w:val="0007382D"/>
    <w:rsid w:val="00082A58"/>
    <w:rsid w:val="0008697A"/>
    <w:rsid w:val="000A14F4"/>
    <w:rsid w:val="000B7BF0"/>
    <w:rsid w:val="000C3903"/>
    <w:rsid w:val="000C6544"/>
    <w:rsid w:val="000E297A"/>
    <w:rsid w:val="000F615F"/>
    <w:rsid w:val="00100A64"/>
    <w:rsid w:val="0010369B"/>
    <w:rsid w:val="00114176"/>
    <w:rsid w:val="00114FEF"/>
    <w:rsid w:val="00127962"/>
    <w:rsid w:val="00137101"/>
    <w:rsid w:val="00181E6C"/>
    <w:rsid w:val="001823B9"/>
    <w:rsid w:val="001A0D56"/>
    <w:rsid w:val="001A1C34"/>
    <w:rsid w:val="001A3980"/>
    <w:rsid w:val="001C5008"/>
    <w:rsid w:val="001D0CCE"/>
    <w:rsid w:val="001D3892"/>
    <w:rsid w:val="001F38B0"/>
    <w:rsid w:val="00211C20"/>
    <w:rsid w:val="00231B3D"/>
    <w:rsid w:val="00241A3A"/>
    <w:rsid w:val="00265C62"/>
    <w:rsid w:val="002833B7"/>
    <w:rsid w:val="00286D57"/>
    <w:rsid w:val="002B4C3B"/>
    <w:rsid w:val="002B7778"/>
    <w:rsid w:val="002E4A35"/>
    <w:rsid w:val="002E53C5"/>
    <w:rsid w:val="002F298A"/>
    <w:rsid w:val="00307863"/>
    <w:rsid w:val="00315120"/>
    <w:rsid w:val="003162EC"/>
    <w:rsid w:val="0032748E"/>
    <w:rsid w:val="00381969"/>
    <w:rsid w:val="003854AA"/>
    <w:rsid w:val="00390646"/>
    <w:rsid w:val="00392FE8"/>
    <w:rsid w:val="00395DEA"/>
    <w:rsid w:val="003C311C"/>
    <w:rsid w:val="003C6353"/>
    <w:rsid w:val="003D36E8"/>
    <w:rsid w:val="003F6148"/>
    <w:rsid w:val="0043611E"/>
    <w:rsid w:val="00461AF2"/>
    <w:rsid w:val="00473D8B"/>
    <w:rsid w:val="004776F1"/>
    <w:rsid w:val="004A0DF2"/>
    <w:rsid w:val="004A34ED"/>
    <w:rsid w:val="004D267D"/>
    <w:rsid w:val="004D2F5F"/>
    <w:rsid w:val="004D31F6"/>
    <w:rsid w:val="004E66F9"/>
    <w:rsid w:val="004F1149"/>
    <w:rsid w:val="00513A98"/>
    <w:rsid w:val="005342F3"/>
    <w:rsid w:val="005566D5"/>
    <w:rsid w:val="00572937"/>
    <w:rsid w:val="00576397"/>
    <w:rsid w:val="005905EA"/>
    <w:rsid w:val="005D13F0"/>
    <w:rsid w:val="005E1659"/>
    <w:rsid w:val="005F37F8"/>
    <w:rsid w:val="00607391"/>
    <w:rsid w:val="00615AE1"/>
    <w:rsid w:val="00624D21"/>
    <w:rsid w:val="006316C3"/>
    <w:rsid w:val="006350D6"/>
    <w:rsid w:val="00635613"/>
    <w:rsid w:val="006464A8"/>
    <w:rsid w:val="00656869"/>
    <w:rsid w:val="00665662"/>
    <w:rsid w:val="00665D44"/>
    <w:rsid w:val="00682012"/>
    <w:rsid w:val="0069113F"/>
    <w:rsid w:val="006A317F"/>
    <w:rsid w:val="006A3CD1"/>
    <w:rsid w:val="006B13A5"/>
    <w:rsid w:val="006B3621"/>
    <w:rsid w:val="006E0113"/>
    <w:rsid w:val="0071504B"/>
    <w:rsid w:val="00716188"/>
    <w:rsid w:val="0075246D"/>
    <w:rsid w:val="00756EE5"/>
    <w:rsid w:val="0076076D"/>
    <w:rsid w:val="00771B9D"/>
    <w:rsid w:val="00776642"/>
    <w:rsid w:val="00777797"/>
    <w:rsid w:val="00780CBD"/>
    <w:rsid w:val="0078433C"/>
    <w:rsid w:val="00784D6B"/>
    <w:rsid w:val="007864D5"/>
    <w:rsid w:val="00797BB1"/>
    <w:rsid w:val="007C3D31"/>
    <w:rsid w:val="007C57E9"/>
    <w:rsid w:val="007E4E7F"/>
    <w:rsid w:val="0080499D"/>
    <w:rsid w:val="0083224A"/>
    <w:rsid w:val="00834292"/>
    <w:rsid w:val="008408F5"/>
    <w:rsid w:val="00851625"/>
    <w:rsid w:val="008601CE"/>
    <w:rsid w:val="0088265D"/>
    <w:rsid w:val="008843DB"/>
    <w:rsid w:val="008941D4"/>
    <w:rsid w:val="008A2A99"/>
    <w:rsid w:val="008A4601"/>
    <w:rsid w:val="008B09A9"/>
    <w:rsid w:val="008D224E"/>
    <w:rsid w:val="008D7CBD"/>
    <w:rsid w:val="008E7BE1"/>
    <w:rsid w:val="008F12CE"/>
    <w:rsid w:val="009014EB"/>
    <w:rsid w:val="00915553"/>
    <w:rsid w:val="00940C9C"/>
    <w:rsid w:val="009472CD"/>
    <w:rsid w:val="0096231D"/>
    <w:rsid w:val="009722B8"/>
    <w:rsid w:val="009747C0"/>
    <w:rsid w:val="00974EFA"/>
    <w:rsid w:val="009A1D8F"/>
    <w:rsid w:val="009B0BBA"/>
    <w:rsid w:val="009B1CDB"/>
    <w:rsid w:val="009C4DFD"/>
    <w:rsid w:val="009D2155"/>
    <w:rsid w:val="009D43B4"/>
    <w:rsid w:val="00A0304D"/>
    <w:rsid w:val="00A10CDD"/>
    <w:rsid w:val="00A2549A"/>
    <w:rsid w:val="00A30268"/>
    <w:rsid w:val="00A37025"/>
    <w:rsid w:val="00AC1371"/>
    <w:rsid w:val="00AC4F4B"/>
    <w:rsid w:val="00AC7A4D"/>
    <w:rsid w:val="00AF48D6"/>
    <w:rsid w:val="00B02FF0"/>
    <w:rsid w:val="00B10A0E"/>
    <w:rsid w:val="00B228CE"/>
    <w:rsid w:val="00B44F02"/>
    <w:rsid w:val="00B6760D"/>
    <w:rsid w:val="00B7125E"/>
    <w:rsid w:val="00B837FE"/>
    <w:rsid w:val="00B86BF4"/>
    <w:rsid w:val="00B8797F"/>
    <w:rsid w:val="00B92B4D"/>
    <w:rsid w:val="00BD7981"/>
    <w:rsid w:val="00C02B43"/>
    <w:rsid w:val="00C06C6B"/>
    <w:rsid w:val="00C4018D"/>
    <w:rsid w:val="00C41427"/>
    <w:rsid w:val="00C424D5"/>
    <w:rsid w:val="00C46302"/>
    <w:rsid w:val="00C6557F"/>
    <w:rsid w:val="00C80E88"/>
    <w:rsid w:val="00C848A6"/>
    <w:rsid w:val="00C87C92"/>
    <w:rsid w:val="00C96F36"/>
    <w:rsid w:val="00CC0E83"/>
    <w:rsid w:val="00CC2DEF"/>
    <w:rsid w:val="00CC4C34"/>
    <w:rsid w:val="00CC55DD"/>
    <w:rsid w:val="00CC5890"/>
    <w:rsid w:val="00CC5B56"/>
    <w:rsid w:val="00CD425D"/>
    <w:rsid w:val="00CE2DCE"/>
    <w:rsid w:val="00CE7D9C"/>
    <w:rsid w:val="00CF0BF3"/>
    <w:rsid w:val="00CF3535"/>
    <w:rsid w:val="00CF79C7"/>
    <w:rsid w:val="00D138C4"/>
    <w:rsid w:val="00D25E83"/>
    <w:rsid w:val="00D3088A"/>
    <w:rsid w:val="00D319D8"/>
    <w:rsid w:val="00D7432E"/>
    <w:rsid w:val="00D76AE6"/>
    <w:rsid w:val="00D949C1"/>
    <w:rsid w:val="00DC6E70"/>
    <w:rsid w:val="00DC7C05"/>
    <w:rsid w:val="00DE7DFF"/>
    <w:rsid w:val="00DF3090"/>
    <w:rsid w:val="00E23538"/>
    <w:rsid w:val="00E26779"/>
    <w:rsid w:val="00E4139C"/>
    <w:rsid w:val="00E52C44"/>
    <w:rsid w:val="00E54D2B"/>
    <w:rsid w:val="00E607D8"/>
    <w:rsid w:val="00E637BD"/>
    <w:rsid w:val="00E82AEE"/>
    <w:rsid w:val="00E860D6"/>
    <w:rsid w:val="00E861D8"/>
    <w:rsid w:val="00E910B9"/>
    <w:rsid w:val="00E93B05"/>
    <w:rsid w:val="00EB25C9"/>
    <w:rsid w:val="00EB6531"/>
    <w:rsid w:val="00EC7B51"/>
    <w:rsid w:val="00ED7216"/>
    <w:rsid w:val="00EE2FA6"/>
    <w:rsid w:val="00EE65A5"/>
    <w:rsid w:val="00EF3F05"/>
    <w:rsid w:val="00F06E0F"/>
    <w:rsid w:val="00F07A82"/>
    <w:rsid w:val="00F30708"/>
    <w:rsid w:val="00F32D86"/>
    <w:rsid w:val="00F43E4B"/>
    <w:rsid w:val="00F56994"/>
    <w:rsid w:val="00F6547B"/>
    <w:rsid w:val="00F92512"/>
    <w:rsid w:val="00FC3590"/>
    <w:rsid w:val="00FD1733"/>
    <w:rsid w:val="00FE47E6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A30268"/>
    <w:rPr>
      <w:sz w:val="24"/>
      <w:szCs w:val="24"/>
    </w:rPr>
  </w:style>
  <w:style w:type="character" w:styleId="ac">
    <w:name w:val="page number"/>
    <w:basedOn w:val="a0"/>
    <w:rsid w:val="00A30268"/>
  </w:style>
  <w:style w:type="paragraph" w:styleId="ad">
    <w:name w:val="footer"/>
    <w:basedOn w:val="a"/>
    <w:link w:val="ae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0268"/>
    <w:rPr>
      <w:sz w:val="24"/>
      <w:szCs w:val="24"/>
    </w:rPr>
  </w:style>
  <w:style w:type="paragraph" w:styleId="af">
    <w:name w:val="Title"/>
    <w:basedOn w:val="a"/>
    <w:link w:val="af0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FE47E6"/>
    <w:rPr>
      <w:b/>
      <w:bCs/>
      <w:sz w:val="28"/>
      <w:szCs w:val="24"/>
    </w:rPr>
  </w:style>
  <w:style w:type="character" w:styleId="af1">
    <w:name w:val="Emphasis"/>
    <w:basedOn w:val="a0"/>
    <w:qFormat/>
    <w:rsid w:val="004F1149"/>
    <w:rPr>
      <w:i/>
      <w:iCs/>
    </w:rPr>
  </w:style>
  <w:style w:type="paragraph" w:styleId="af2">
    <w:name w:val="List Paragraph"/>
    <w:basedOn w:val="a"/>
    <w:uiPriority w:val="34"/>
    <w:qFormat/>
    <w:rsid w:val="001A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EB42-1D6A-4BFD-AFD1-48E7B33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9</cp:revision>
  <cp:lastPrinted>2021-12-20T13:11:00Z</cp:lastPrinted>
  <dcterms:created xsi:type="dcterms:W3CDTF">2021-12-14T13:00:00Z</dcterms:created>
  <dcterms:modified xsi:type="dcterms:W3CDTF">2021-12-28T08:50:00Z</dcterms:modified>
</cp:coreProperties>
</file>