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</w:tblGrid>
      <w:tr w:rsidR="00A30268" w:rsidRPr="008921E5" w:rsidTr="006A3CD1">
        <w:tc>
          <w:tcPr>
            <w:tcW w:w="4428" w:type="dxa"/>
          </w:tcPr>
          <w:p w:rsidR="00A30268" w:rsidRPr="00463146" w:rsidRDefault="00E70422" w:rsidP="006A3CD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12.11.</w:t>
            </w:r>
            <w:r w:rsidR="00AC1371">
              <w:rPr>
                <w:bCs/>
                <w:sz w:val="28"/>
              </w:rPr>
              <w:t>2021</w:t>
            </w:r>
            <w:r>
              <w:rPr>
                <w:bCs/>
                <w:sz w:val="28"/>
              </w:rPr>
              <w:t xml:space="preserve">  № 19</w:t>
            </w: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  <w:p w:rsidR="00A30268" w:rsidRPr="001A0D56" w:rsidRDefault="003F6148" w:rsidP="001A0D56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поселения  Ельнинского района Смоленской области от </w:t>
            </w:r>
            <w:r>
              <w:rPr>
                <w:bCs w:val="0"/>
              </w:rPr>
              <w:t>28.12.2020 №25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 xml:space="preserve">21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A30268">
              <w:t>2</w:t>
            </w:r>
            <w:r w:rsidR="00A30268" w:rsidRPr="00836318">
              <w:t xml:space="preserve"> и 202</w:t>
            </w:r>
            <w:r w:rsidR="00A30268">
              <w:t>3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</w:tc>
      </w:tr>
    </w:tbl>
    <w:p w:rsidR="003F6148" w:rsidRPr="00C96DD4" w:rsidRDefault="00A30268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>В связи с внесением изменений в  расходную част</w:t>
      </w:r>
      <w:r w:rsidR="008941D4">
        <w:rPr>
          <w:sz w:val="28"/>
          <w:szCs w:val="28"/>
        </w:rPr>
        <w:t>ь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114FEF" w:rsidRPr="00114FEF" w:rsidRDefault="003F6148" w:rsidP="00114FEF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Внести следующие изменения в решение Совета депутатов Леонидовского сельского поселения Ельнинского района Смоленской области от 28.12.2020 года № 25 «О бюджете Леонидовского сельского поселения Ельнинского района Смоленской области на 2021 год и на плановый период 2022  и 2023 годов»</w:t>
      </w:r>
      <w:r w:rsidR="00114FEF" w:rsidRPr="00114FEF">
        <w:rPr>
          <w:b w:val="0"/>
        </w:rPr>
        <w:t xml:space="preserve"> (в редакции решений </w:t>
      </w:r>
      <w:r w:rsidR="00114FEF" w:rsidRPr="00114FEF">
        <w:rPr>
          <w:b w:val="0"/>
          <w:bCs w:val="0"/>
        </w:rPr>
        <w:t>Совета депутатов Леонидовского сельского поселения  Ельнинского района Смоленской области</w:t>
      </w:r>
      <w:r w:rsidR="00114FEF" w:rsidRPr="00114FEF">
        <w:rPr>
          <w:b w:val="0"/>
        </w:rPr>
        <w:t xml:space="preserve"> от 16.03.2021 №1, от 11.08.2021№11</w:t>
      </w:r>
      <w:r w:rsidR="00DF3090">
        <w:rPr>
          <w:b w:val="0"/>
        </w:rPr>
        <w:t>, от 01.09.2021 №12</w:t>
      </w:r>
      <w:r w:rsidR="00114FEF" w:rsidRPr="00114FEF">
        <w:rPr>
          <w:b w:val="0"/>
        </w:rPr>
        <w:t>).</w:t>
      </w:r>
    </w:p>
    <w:p w:rsidR="00A30268" w:rsidRDefault="003F6148" w:rsidP="00A30268">
      <w:pPr>
        <w:jc w:val="both"/>
        <w:rPr>
          <w:sz w:val="28"/>
          <w:szCs w:val="28"/>
        </w:rPr>
      </w:pPr>
      <w:r w:rsidRPr="00114FEF">
        <w:rPr>
          <w:sz w:val="28"/>
          <w:szCs w:val="28"/>
        </w:rPr>
        <w:t xml:space="preserve"> (далее – решение):</w:t>
      </w:r>
    </w:p>
    <w:p w:rsidR="00DF3090" w:rsidRDefault="00DF3090" w:rsidP="00A30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32E" w:rsidRDefault="00D7432E" w:rsidP="00D7432E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В пункте 1решения</w:t>
      </w:r>
      <w:r w:rsidRPr="00084B67">
        <w:rPr>
          <w:sz w:val="28"/>
        </w:rPr>
        <w:t>:</w:t>
      </w:r>
    </w:p>
    <w:p w:rsidR="00D7432E" w:rsidRDefault="00D7432E" w:rsidP="00D7432E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1.1.  Абзац 1 изложить в следующей редакции  «общий объем доходов бюджета сельского поселения в сумме  </w:t>
      </w:r>
      <w:r>
        <w:rPr>
          <w:b/>
          <w:sz w:val="28"/>
          <w:szCs w:val="28"/>
        </w:rPr>
        <w:t>9 737,6</w:t>
      </w:r>
      <w:r>
        <w:rPr>
          <w:sz w:val="28"/>
          <w:szCs w:val="28"/>
        </w:rPr>
        <w:t xml:space="preserve"> тыс. рублей</w:t>
      </w:r>
      <w:r>
        <w:rPr>
          <w:sz w:val="28"/>
        </w:rPr>
        <w:t xml:space="preserve">, в том числе объем безвозмездных поступлений в сумме </w:t>
      </w:r>
      <w:r>
        <w:rPr>
          <w:b/>
          <w:sz w:val="28"/>
          <w:szCs w:val="28"/>
        </w:rPr>
        <w:t>6 648,5</w:t>
      </w:r>
      <w:r>
        <w:rPr>
          <w:sz w:val="28"/>
          <w:szCs w:val="28"/>
        </w:rPr>
        <w:t xml:space="preserve"> тыс. рублей</w:t>
      </w:r>
      <w:r>
        <w:rPr>
          <w:sz w:val="28"/>
        </w:rPr>
        <w:t xml:space="preserve">, из которых объем получаемых межбюджетных трансфертов </w:t>
      </w:r>
      <w:r>
        <w:rPr>
          <w:b/>
          <w:sz w:val="28"/>
          <w:szCs w:val="28"/>
        </w:rPr>
        <w:t>6 648,5</w:t>
      </w:r>
      <w:r w:rsidR="00974E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>
        <w:rPr>
          <w:sz w:val="28"/>
        </w:rPr>
        <w:t>;</w:t>
      </w:r>
    </w:p>
    <w:p w:rsidR="00D7432E" w:rsidRDefault="00D7432E" w:rsidP="00D7432E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1.2.   Абзац 2 изложить в следующей редакции «общий объем расходов бюджета сельского поселения в сумме </w:t>
      </w:r>
      <w:r>
        <w:rPr>
          <w:b/>
          <w:sz w:val="28"/>
          <w:szCs w:val="28"/>
        </w:rPr>
        <w:t>10 481,5</w:t>
      </w:r>
      <w:r>
        <w:rPr>
          <w:sz w:val="28"/>
          <w:szCs w:val="28"/>
        </w:rPr>
        <w:t xml:space="preserve"> тыс. рублей</w:t>
      </w:r>
      <w:r>
        <w:rPr>
          <w:sz w:val="28"/>
        </w:rPr>
        <w:t>»;</w:t>
      </w:r>
    </w:p>
    <w:p w:rsidR="00D7432E" w:rsidRPr="00D7432E" w:rsidRDefault="00D7432E" w:rsidP="00D74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1.3. Абзац 3 изложить в следующей редакции «дефицит бюджета сельского поселения в сумме 743,9 тыс.рублей, что составляет 24,08%  </w:t>
      </w:r>
      <w:r w:rsidRPr="00D7432E">
        <w:rPr>
          <w:sz w:val="28"/>
          <w:szCs w:val="28"/>
        </w:rPr>
        <w:t xml:space="preserve">от утверждённого общего </w:t>
      </w:r>
      <w:r w:rsidRPr="00D7432E">
        <w:rPr>
          <w:sz w:val="28"/>
          <w:szCs w:val="28"/>
        </w:rPr>
        <w:lastRenderedPageBreak/>
        <w:t>годового объёма доходов бюджета сельского поселения без учёта утверждённого объёма безвозмездных поступлений</w:t>
      </w:r>
      <w:r w:rsidR="00974EFA">
        <w:rPr>
          <w:sz w:val="28"/>
          <w:szCs w:val="28"/>
        </w:rPr>
        <w:t>»</w:t>
      </w:r>
      <w:r w:rsidRPr="00D7432E">
        <w:rPr>
          <w:sz w:val="28"/>
          <w:szCs w:val="28"/>
        </w:rPr>
        <w:t>.</w:t>
      </w:r>
    </w:p>
    <w:p w:rsidR="00D7432E" w:rsidRDefault="00D7432E" w:rsidP="00D7432E">
      <w:pPr>
        <w:tabs>
          <w:tab w:val="left" w:pos="0"/>
        </w:tabs>
        <w:ind w:firstLine="960"/>
        <w:jc w:val="both"/>
        <w:rPr>
          <w:sz w:val="28"/>
        </w:rPr>
      </w:pPr>
    </w:p>
    <w:p w:rsidR="00DF3090" w:rsidRDefault="00DF3090" w:rsidP="00DF309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</w:t>
      </w:r>
      <w:r w:rsidRPr="00082A58">
        <w:rPr>
          <w:b/>
          <w:sz w:val="28"/>
        </w:rPr>
        <w:t>2</w:t>
      </w:r>
      <w:r>
        <w:rPr>
          <w:sz w:val="28"/>
        </w:rPr>
        <w:t>.</w:t>
      </w:r>
      <w:r w:rsidRPr="00082A58">
        <w:rPr>
          <w:sz w:val="28"/>
        </w:rPr>
        <w:t xml:space="preserve"> </w:t>
      </w:r>
      <w:r>
        <w:rPr>
          <w:sz w:val="28"/>
        </w:rPr>
        <w:t>Внести изменения в п.6 источники финансирования дефицита  бюджета Леонидовского сельского поселения Ельнинского района Смоленской области:</w:t>
      </w:r>
    </w:p>
    <w:p w:rsidR="00DF3090" w:rsidRPr="00CC2DEF" w:rsidRDefault="00DF3090" w:rsidP="00DF30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 год </w:t>
      </w:r>
      <w:r>
        <w:rPr>
          <w:sz w:val="28"/>
        </w:rPr>
        <w:t xml:space="preserve">приложение 1 </w:t>
      </w:r>
      <w:r w:rsidRPr="00B228E0">
        <w:rPr>
          <w:sz w:val="28"/>
          <w:szCs w:val="28"/>
        </w:rPr>
        <w:t>изложив в новой редакции (прилагается)</w:t>
      </w:r>
      <w:r>
        <w:rPr>
          <w:sz w:val="28"/>
        </w:rPr>
        <w:t>.</w:t>
      </w:r>
      <w:r>
        <w:rPr>
          <w:b/>
        </w:rPr>
        <w:t xml:space="preserve">     </w:t>
      </w:r>
    </w:p>
    <w:p w:rsidR="00DF3090" w:rsidRDefault="00DF3090" w:rsidP="00DF3090"/>
    <w:p w:rsidR="00DF3090" w:rsidRDefault="00DF3090" w:rsidP="00DF3090">
      <w:pPr>
        <w:ind w:left="120" w:firstLine="720"/>
        <w:jc w:val="both"/>
        <w:rPr>
          <w:sz w:val="28"/>
        </w:rPr>
      </w:pPr>
      <w:r>
        <w:rPr>
          <w:b/>
          <w:sz w:val="28"/>
        </w:rPr>
        <w:t>3</w:t>
      </w:r>
      <w:r w:rsidRPr="00AF5F21">
        <w:rPr>
          <w:b/>
          <w:sz w:val="28"/>
        </w:rPr>
        <w:t>.</w:t>
      </w:r>
      <w:r>
        <w:rPr>
          <w:sz w:val="28"/>
        </w:rPr>
        <w:t xml:space="preserve"> Внести изменения в п.11  прогнозируемые безвозмездные поступления в бюджет Леонидовского сельского поселения Ельнинского района Смоленской области:</w:t>
      </w:r>
    </w:p>
    <w:p w:rsidR="00DF3090" w:rsidRPr="00CC2DEF" w:rsidRDefault="00DF3090" w:rsidP="00DF309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приложени</w:t>
      </w:r>
      <w:r>
        <w:rPr>
          <w:sz w:val="28"/>
          <w:szCs w:val="28"/>
        </w:rPr>
        <w:t>е 8</w:t>
      </w:r>
      <w:r>
        <w:rPr>
          <w:sz w:val="28"/>
        </w:rPr>
        <w:t xml:space="preserve"> </w:t>
      </w:r>
      <w:r w:rsidRPr="00B228E0">
        <w:rPr>
          <w:sz w:val="28"/>
          <w:szCs w:val="28"/>
        </w:rPr>
        <w:t>изложив в новой редакции (прилагается)</w:t>
      </w:r>
      <w:r>
        <w:rPr>
          <w:sz w:val="28"/>
        </w:rPr>
        <w:t>;</w:t>
      </w:r>
    </w:p>
    <w:p w:rsidR="00A30268" w:rsidRPr="00114FEF" w:rsidRDefault="00A30268" w:rsidP="00CF0BF3">
      <w:pPr>
        <w:jc w:val="both"/>
        <w:rPr>
          <w:sz w:val="28"/>
        </w:rPr>
      </w:pP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 xml:space="preserve"> </w:t>
      </w:r>
      <w:r w:rsidR="00044C60">
        <w:rPr>
          <w:b/>
          <w:sz w:val="28"/>
        </w:rPr>
        <w:t>4</w:t>
      </w:r>
      <w:r w:rsidRPr="00AF5F21">
        <w:rPr>
          <w:b/>
          <w:sz w:val="28"/>
        </w:rPr>
        <w:t xml:space="preserve">. </w:t>
      </w:r>
      <w:r w:rsidR="00CC2DEF">
        <w:rPr>
          <w:sz w:val="28"/>
        </w:rPr>
        <w:t>Внести изменения в п.12</w:t>
      </w:r>
      <w:r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Pr="00CC2DEF" w:rsidRDefault="00A30268" w:rsidP="00CC2D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>е 10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CC2DEF">
        <w:rPr>
          <w:sz w:val="28"/>
        </w:rPr>
        <w:t>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082A5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044C60">
        <w:rPr>
          <w:b/>
          <w:sz w:val="28"/>
        </w:rPr>
        <w:t>5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п.13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8B09A9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949C1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="00082A58">
        <w:rPr>
          <w:b/>
          <w:sz w:val="28"/>
        </w:rPr>
        <w:t xml:space="preserve"> </w:t>
      </w:r>
      <w:r w:rsidR="00044C60">
        <w:rPr>
          <w:b/>
          <w:sz w:val="28"/>
        </w:rPr>
        <w:t>6</w:t>
      </w:r>
      <w:r w:rsidRPr="00AF5F21">
        <w:rPr>
          <w:b/>
          <w:sz w:val="28"/>
        </w:rPr>
        <w:t>.</w:t>
      </w:r>
      <w:r>
        <w:rPr>
          <w:sz w:val="28"/>
        </w:rPr>
        <w:t xml:space="preserve"> </w:t>
      </w:r>
      <w:r w:rsidR="008B09A9">
        <w:rPr>
          <w:sz w:val="28"/>
        </w:rPr>
        <w:t>Внести изменения в п.14</w:t>
      </w:r>
      <w:r w:rsidR="008B09A9" w:rsidRPr="00A75C76">
        <w:rPr>
          <w:sz w:val="28"/>
          <w:szCs w:val="28"/>
        </w:rPr>
        <w:t xml:space="preserve"> </w:t>
      </w:r>
      <w:r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rPr>
          <w:sz w:val="28"/>
        </w:rPr>
        <w:t>:</w:t>
      </w:r>
    </w:p>
    <w:p w:rsidR="008B09A9" w:rsidRDefault="00A30268" w:rsidP="008B09A9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9B1CDB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8B09A9" w:rsidRPr="00DA24F9" w:rsidRDefault="008B09A9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268" w:rsidRDefault="00044C60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п.17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8B09A9" w:rsidRDefault="00A30268" w:rsidP="008B09A9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16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Default="00A30268" w:rsidP="008B09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B09A9" w:rsidRPr="001D583F" w:rsidRDefault="00A30268" w:rsidP="008B09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="00044C60">
        <w:rPr>
          <w:b/>
          <w:sz w:val="28"/>
        </w:rPr>
        <w:t>8</w:t>
      </w:r>
      <w:r w:rsidRPr="00854E97">
        <w:rPr>
          <w:b/>
          <w:sz w:val="28"/>
        </w:rPr>
        <w:t>.</w:t>
      </w:r>
      <w:r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«Леонидовский вестник».</w:t>
      </w:r>
    </w:p>
    <w:p w:rsidR="00127962" w:rsidRDefault="00127962" w:rsidP="00A30268">
      <w:pPr>
        <w:tabs>
          <w:tab w:val="left" w:pos="840"/>
        </w:tabs>
        <w:jc w:val="both"/>
        <w:rPr>
          <w:b/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7962" w:rsidRDefault="00127962" w:rsidP="00127962">
      <w:pPr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поселения</w:t>
      </w:r>
    </w:p>
    <w:p w:rsidR="00127962" w:rsidRDefault="00127962" w:rsidP="00127962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</w:p>
    <w:p w:rsidR="00082A58" w:rsidRDefault="00082A58" w:rsidP="00127962">
      <w:pPr>
        <w:jc w:val="both"/>
        <w:rPr>
          <w:bCs/>
          <w:sz w:val="28"/>
        </w:rPr>
      </w:pPr>
    </w:p>
    <w:p w:rsidR="00D7432E" w:rsidRDefault="00D7432E" w:rsidP="001A0D56">
      <w:pPr>
        <w:jc w:val="right"/>
        <w:rPr>
          <w:sz w:val="28"/>
          <w:szCs w:val="28"/>
        </w:rPr>
      </w:pPr>
    </w:p>
    <w:p w:rsidR="00D7432E" w:rsidRDefault="00D7432E" w:rsidP="001A0D56">
      <w:pPr>
        <w:jc w:val="right"/>
        <w:rPr>
          <w:sz w:val="28"/>
          <w:szCs w:val="28"/>
        </w:rPr>
      </w:pPr>
    </w:p>
    <w:p w:rsidR="00D7432E" w:rsidRDefault="00D7432E" w:rsidP="001A0D56">
      <w:pPr>
        <w:jc w:val="right"/>
        <w:rPr>
          <w:sz w:val="28"/>
          <w:szCs w:val="28"/>
        </w:rPr>
      </w:pPr>
    </w:p>
    <w:p w:rsidR="00D7432E" w:rsidRDefault="00D7432E" w:rsidP="001A0D56">
      <w:pPr>
        <w:jc w:val="right"/>
        <w:rPr>
          <w:sz w:val="28"/>
          <w:szCs w:val="28"/>
        </w:rPr>
      </w:pPr>
    </w:p>
    <w:p w:rsidR="001A3980" w:rsidRPr="001A0D56" w:rsidRDefault="001A0D56" w:rsidP="001A0D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A3980" w:rsidRPr="009B0BBA" w:rsidRDefault="001A3980" w:rsidP="001A3980">
      <w:pPr>
        <w:jc w:val="right"/>
      </w:pPr>
      <w:r w:rsidRPr="00C87C92">
        <w:rPr>
          <w:sz w:val="28"/>
          <w:szCs w:val="28"/>
        </w:rPr>
        <w:lastRenderedPageBreak/>
        <w:t xml:space="preserve">    </w:t>
      </w:r>
      <w:r w:rsidRPr="009B0BBA">
        <w:t>Приложение 1</w:t>
      </w:r>
    </w:p>
    <w:p w:rsidR="001A3980" w:rsidRPr="009B0BBA" w:rsidRDefault="001A3980" w:rsidP="001A3980">
      <w:pPr>
        <w:jc w:val="right"/>
      </w:pPr>
      <w:r w:rsidRPr="009B0BBA">
        <w:t xml:space="preserve">                                       к решению  Совета депутатов </w:t>
      </w:r>
    </w:p>
    <w:p w:rsidR="001A3980" w:rsidRPr="009B0BBA" w:rsidRDefault="001A3980" w:rsidP="001A3980">
      <w:pPr>
        <w:jc w:val="right"/>
      </w:pPr>
      <w:r w:rsidRPr="009B0BBA">
        <w:t xml:space="preserve">                                                  Леонидовского сельского поселения</w:t>
      </w:r>
    </w:p>
    <w:p w:rsidR="001A3980" w:rsidRPr="009B0BBA" w:rsidRDefault="001A3980" w:rsidP="001A3980">
      <w:pPr>
        <w:jc w:val="right"/>
      </w:pPr>
      <w:r w:rsidRPr="009B0BBA">
        <w:t xml:space="preserve">                                                              Ельнинского района Смоленской области</w:t>
      </w:r>
    </w:p>
    <w:p w:rsidR="001A3980" w:rsidRPr="009B0BBA" w:rsidRDefault="001A3980" w:rsidP="001A3980">
      <w:pPr>
        <w:jc w:val="right"/>
      </w:pPr>
      <w:r w:rsidRPr="009B0BBA">
        <w:t xml:space="preserve">                                                              от 28.12.2020 № 25(в редакции решени</w:t>
      </w:r>
      <w:r w:rsidR="001A0D56">
        <w:t>й</w:t>
      </w:r>
      <w:r w:rsidRPr="009B0BBA">
        <w:t xml:space="preserve"> Совета                                                  депутатов Леонидовского сельского поселения</w:t>
      </w:r>
    </w:p>
    <w:p w:rsidR="001A3980" w:rsidRDefault="001A3980" w:rsidP="001A3980">
      <w:pPr>
        <w:jc w:val="right"/>
      </w:pPr>
      <w:r w:rsidRPr="009B0BBA">
        <w:t xml:space="preserve">                                                              Ельнинского района Смоленской области от 16.03.2021 №1</w:t>
      </w:r>
      <w:r w:rsidR="001A0D56">
        <w:t>, от 11.08.2021 №11, от 01.09.2021 №12</w:t>
      </w:r>
      <w:r w:rsidRPr="009B0BBA">
        <w:t>)</w:t>
      </w:r>
    </w:p>
    <w:p w:rsidR="001A3980" w:rsidRPr="009B0BBA" w:rsidRDefault="001A3980" w:rsidP="001A3980">
      <w:pPr>
        <w:jc w:val="right"/>
      </w:pPr>
    </w:p>
    <w:p w:rsidR="001A3980" w:rsidRPr="00082A58" w:rsidRDefault="001A3980" w:rsidP="001A3980">
      <w:pPr>
        <w:ind w:firstLine="708"/>
        <w:jc w:val="center"/>
        <w:rPr>
          <w:b/>
          <w:sz w:val="28"/>
        </w:rPr>
      </w:pPr>
      <w:r w:rsidRPr="00082A58">
        <w:rPr>
          <w:b/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2021 год</w:t>
      </w:r>
    </w:p>
    <w:p w:rsidR="001A3980" w:rsidRPr="00082A58" w:rsidRDefault="001A3980" w:rsidP="001A3980">
      <w:pPr>
        <w:jc w:val="center"/>
        <w:rPr>
          <w:b/>
          <w:sz w:val="28"/>
        </w:rPr>
      </w:pPr>
    </w:p>
    <w:p w:rsidR="001A3980" w:rsidRDefault="001A3980" w:rsidP="001A3980">
      <w:pPr>
        <w:jc w:val="center"/>
        <w:rPr>
          <w:b/>
          <w:sz w:val="28"/>
        </w:rPr>
      </w:pPr>
    </w:p>
    <w:p w:rsidR="001A3980" w:rsidRPr="00082A58" w:rsidRDefault="001A3980" w:rsidP="001A3980">
      <w:pPr>
        <w:tabs>
          <w:tab w:val="left" w:pos="8625"/>
        </w:tabs>
      </w:pPr>
      <w:r>
        <w:rPr>
          <w:sz w:val="28"/>
        </w:rPr>
        <w:tab/>
        <w:t xml:space="preserve">        </w:t>
      </w:r>
      <w:r w:rsidRPr="00082A58">
        <w:t>(рублей)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306"/>
        <w:gridCol w:w="1743"/>
      </w:tblGrid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A73271" w:rsidRDefault="001A3980" w:rsidP="00E26779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A73271" w:rsidRDefault="001A3980" w:rsidP="00E26779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A73271" w:rsidRDefault="001A3980" w:rsidP="00E26779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Pr="00E55FC0" w:rsidRDefault="001A3980" w:rsidP="00E26779">
            <w:pPr>
              <w:tabs>
                <w:tab w:val="left" w:pos="552"/>
              </w:tabs>
              <w:rPr>
                <w:b/>
              </w:rPr>
            </w:pPr>
            <w:r w:rsidRPr="00E55FC0">
              <w:rPr>
                <w:b/>
              </w:rPr>
              <w:t>01 00 00 00 00 0000 000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01 02 00 00 00 0000 700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01 02 00 00 10 0000 710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01 02 00 00 00 0000 800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01 02 00 00 10 0000 810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01 03 01  00 00 0000 700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01 03 01 00 10 0000 710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01 03 01 00 00 0000 800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01 03 01 00 10 0000 810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0" w:rsidRDefault="001A3980" w:rsidP="00E26779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1A3980" w:rsidP="00E26779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CA1830" w:rsidRDefault="00CD425D" w:rsidP="00E26779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1A3980">
              <w:rPr>
                <w:b/>
              </w:rPr>
              <w:t>3</w:t>
            </w:r>
            <w:r>
              <w:rPr>
                <w:b/>
              </w:rPr>
              <w:t> 8</w:t>
            </w:r>
            <w:r w:rsidR="001A3980">
              <w:rPr>
                <w:b/>
              </w:rPr>
              <w:t>76,46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lastRenderedPageBreak/>
              <w:t>01 05 00 00 00 0000 500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Увеличение остатков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5F67BC" w:rsidRDefault="001A3980" w:rsidP="00B86BF4">
            <w:pPr>
              <w:jc w:val="right"/>
            </w:pPr>
            <w:r w:rsidRPr="005F67BC">
              <w:t>-</w:t>
            </w:r>
            <w:r>
              <w:t>9 </w:t>
            </w:r>
            <w:r w:rsidR="00B86BF4">
              <w:t>737</w:t>
            </w:r>
            <w:r>
              <w:t xml:space="preserve"> 600</w:t>
            </w:r>
            <w:r w:rsidRPr="005F67BC">
              <w:t>,00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Увеличение прочих остатков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5F67BC" w:rsidRDefault="001A3980" w:rsidP="00B86BF4">
            <w:pPr>
              <w:jc w:val="right"/>
            </w:pPr>
            <w:r w:rsidRPr="005F67BC">
              <w:t>-</w:t>
            </w:r>
            <w:r>
              <w:t>9 </w:t>
            </w:r>
            <w:r w:rsidR="00B86BF4">
              <w:t>737</w:t>
            </w:r>
            <w:r>
              <w:t xml:space="preserve"> 600</w:t>
            </w:r>
            <w:r w:rsidRPr="005F67BC">
              <w:t>,00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01 05 02 01 00 0000 510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Увеличение прочих остатков денежных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5F67BC" w:rsidRDefault="001A3980" w:rsidP="00B86BF4">
            <w:pPr>
              <w:jc w:val="right"/>
            </w:pPr>
            <w:r w:rsidRPr="005F67BC">
              <w:t>-</w:t>
            </w:r>
            <w:r>
              <w:t>9 </w:t>
            </w:r>
            <w:r w:rsidR="00B86BF4">
              <w:t>737</w:t>
            </w:r>
            <w:r>
              <w:t xml:space="preserve"> 600</w:t>
            </w:r>
            <w:r w:rsidRPr="005F67BC">
              <w:t>,00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01 05 02 01 10 0000 510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5F67BC" w:rsidRDefault="001A3980" w:rsidP="00B86BF4">
            <w:pPr>
              <w:jc w:val="right"/>
            </w:pPr>
            <w:r w:rsidRPr="005F67BC">
              <w:t>-</w:t>
            </w:r>
            <w:r>
              <w:t>9 </w:t>
            </w:r>
            <w:r w:rsidR="00B86BF4">
              <w:t>737</w:t>
            </w:r>
            <w:r>
              <w:t xml:space="preserve"> 600</w:t>
            </w:r>
            <w:r w:rsidRPr="005F67BC">
              <w:t>,00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01 05 00 00 00 0000 600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Уменьшение остатков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100A64" w:rsidRDefault="001A3980" w:rsidP="00CD425D">
            <w:pPr>
              <w:jc w:val="right"/>
            </w:pPr>
            <w:r w:rsidRPr="00100A64">
              <w:rPr>
                <w:color w:val="000000"/>
              </w:rPr>
              <w:t>10 </w:t>
            </w:r>
            <w:r w:rsidR="00CD425D">
              <w:rPr>
                <w:color w:val="000000"/>
              </w:rPr>
              <w:t>481</w:t>
            </w:r>
            <w:r w:rsidRPr="00100A64">
              <w:rPr>
                <w:color w:val="000000"/>
              </w:rPr>
              <w:t> </w:t>
            </w:r>
            <w:r w:rsidR="00CD425D">
              <w:rPr>
                <w:color w:val="000000"/>
              </w:rPr>
              <w:t>4</w:t>
            </w:r>
            <w:r w:rsidRPr="00100A64">
              <w:rPr>
                <w:color w:val="000000"/>
              </w:rPr>
              <w:t>76,46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Уменьшение прочих остатков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100A64" w:rsidRDefault="001A3980" w:rsidP="00CD425D">
            <w:pPr>
              <w:jc w:val="right"/>
            </w:pPr>
            <w:r w:rsidRPr="00100A64">
              <w:rPr>
                <w:color w:val="000000"/>
              </w:rPr>
              <w:t>10 </w:t>
            </w:r>
            <w:r w:rsidR="00CD425D">
              <w:rPr>
                <w:color w:val="000000"/>
              </w:rPr>
              <w:t>481</w:t>
            </w:r>
            <w:r w:rsidRPr="00100A64">
              <w:rPr>
                <w:color w:val="000000"/>
              </w:rPr>
              <w:t> </w:t>
            </w:r>
            <w:r w:rsidR="00CD425D">
              <w:rPr>
                <w:color w:val="000000"/>
              </w:rPr>
              <w:t>4</w:t>
            </w:r>
            <w:r w:rsidRPr="00100A64">
              <w:rPr>
                <w:color w:val="000000"/>
              </w:rPr>
              <w:t>76,46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01 05 02 01 00 0000 610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Уменьшение прочих остатков денежных средств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100A64" w:rsidRDefault="001A3980" w:rsidP="00CD425D">
            <w:pPr>
              <w:jc w:val="right"/>
            </w:pPr>
            <w:r w:rsidRPr="00100A64">
              <w:rPr>
                <w:color w:val="000000"/>
              </w:rPr>
              <w:t>10 </w:t>
            </w:r>
            <w:r w:rsidR="00CD425D">
              <w:rPr>
                <w:color w:val="000000"/>
              </w:rPr>
              <w:t>481</w:t>
            </w:r>
            <w:r w:rsidRPr="00100A64">
              <w:rPr>
                <w:color w:val="000000"/>
              </w:rPr>
              <w:t> </w:t>
            </w:r>
            <w:r w:rsidR="00CD425D">
              <w:rPr>
                <w:color w:val="000000"/>
              </w:rPr>
              <w:t>4</w:t>
            </w:r>
            <w:r w:rsidRPr="00100A64">
              <w:rPr>
                <w:color w:val="000000"/>
              </w:rPr>
              <w:t>76,46</w:t>
            </w:r>
          </w:p>
        </w:tc>
      </w:tr>
      <w:tr w:rsidR="001A3980" w:rsidRPr="00CA1830" w:rsidTr="00E2677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01 05 02 01 10 0000 610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0" w:rsidRDefault="001A3980" w:rsidP="00E26779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0" w:rsidRPr="00100A64" w:rsidRDefault="001A3980" w:rsidP="00CD425D">
            <w:pPr>
              <w:jc w:val="right"/>
            </w:pPr>
            <w:r w:rsidRPr="00100A64">
              <w:rPr>
                <w:color w:val="000000"/>
              </w:rPr>
              <w:t>10 </w:t>
            </w:r>
            <w:r w:rsidR="00CD425D">
              <w:rPr>
                <w:color w:val="000000"/>
              </w:rPr>
              <w:t>481</w:t>
            </w:r>
            <w:r w:rsidRPr="00100A64">
              <w:rPr>
                <w:color w:val="000000"/>
              </w:rPr>
              <w:t> </w:t>
            </w:r>
            <w:r w:rsidR="00CD425D">
              <w:rPr>
                <w:color w:val="000000"/>
              </w:rPr>
              <w:t>4</w:t>
            </w:r>
            <w:r w:rsidRPr="00100A64">
              <w:rPr>
                <w:color w:val="000000"/>
              </w:rPr>
              <w:t>76,46</w:t>
            </w:r>
          </w:p>
        </w:tc>
      </w:tr>
    </w:tbl>
    <w:p w:rsidR="001A3980" w:rsidRPr="00CA1830" w:rsidRDefault="001A3980" w:rsidP="001A3980"/>
    <w:p w:rsidR="001A3980" w:rsidRDefault="001A3980" w:rsidP="001A3980">
      <w:pPr>
        <w:jc w:val="both"/>
        <w:rPr>
          <w:sz w:val="28"/>
        </w:rPr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3980" w:rsidRDefault="001A3980" w:rsidP="004F1149">
      <w:pPr>
        <w:jc w:val="right"/>
      </w:pPr>
    </w:p>
    <w:p w:rsidR="001A0D56" w:rsidRDefault="001A0D56" w:rsidP="004F1149">
      <w:pPr>
        <w:jc w:val="right"/>
      </w:pPr>
    </w:p>
    <w:p w:rsidR="001A0D56" w:rsidRDefault="001A0D56" w:rsidP="004F1149">
      <w:pPr>
        <w:jc w:val="right"/>
      </w:pPr>
    </w:p>
    <w:p w:rsidR="001A3980" w:rsidRPr="00127962" w:rsidRDefault="001A3980" w:rsidP="001A3980">
      <w:pPr>
        <w:jc w:val="right"/>
      </w:pPr>
      <w:r w:rsidRPr="00127962">
        <w:t>Приложение 8</w:t>
      </w:r>
    </w:p>
    <w:p w:rsidR="001A3980" w:rsidRPr="00127962" w:rsidRDefault="001A3980" w:rsidP="001A3980">
      <w:pPr>
        <w:jc w:val="right"/>
      </w:pPr>
      <w:r w:rsidRPr="00127962">
        <w:t xml:space="preserve">                                           к решению Совета депутатов </w:t>
      </w:r>
    </w:p>
    <w:p w:rsidR="001A3980" w:rsidRPr="00127962" w:rsidRDefault="001A3980" w:rsidP="001A3980">
      <w:pPr>
        <w:jc w:val="right"/>
      </w:pPr>
      <w:r w:rsidRPr="00127962">
        <w:t xml:space="preserve">                                                      Леонидовского сельского поселения</w:t>
      </w:r>
    </w:p>
    <w:p w:rsidR="001A3980" w:rsidRPr="00127962" w:rsidRDefault="001A3980" w:rsidP="001A3980">
      <w:pPr>
        <w:jc w:val="right"/>
      </w:pPr>
      <w:r w:rsidRPr="00127962">
        <w:t xml:space="preserve">                                                                Ельнинского района Смоленской области</w:t>
      </w:r>
    </w:p>
    <w:p w:rsidR="001A3980" w:rsidRPr="009B0BBA" w:rsidRDefault="001A3980" w:rsidP="001A3980">
      <w:pPr>
        <w:jc w:val="right"/>
      </w:pPr>
      <w:r w:rsidRPr="00127962">
        <w:t xml:space="preserve">                                                                       от 28.12.2020 № 25</w:t>
      </w:r>
      <w:r w:rsidRPr="009B0BBA">
        <w:t>(в редакции решения Совета                                                  депутатов Леонидовского сельского поселения</w:t>
      </w:r>
    </w:p>
    <w:p w:rsidR="001A3980" w:rsidRPr="009B0BBA" w:rsidRDefault="001A3980" w:rsidP="001A3980">
      <w:pPr>
        <w:jc w:val="right"/>
      </w:pPr>
      <w:r w:rsidRPr="009B0BBA">
        <w:t xml:space="preserve">                                                              Ельнинского района Смоленской области от 16.03.2021 №1</w:t>
      </w:r>
      <w:r w:rsidR="001A0D56">
        <w:t>,</w:t>
      </w:r>
      <w:r w:rsidR="001A0D56" w:rsidRPr="001A0D56">
        <w:t xml:space="preserve"> </w:t>
      </w:r>
      <w:r w:rsidR="001A0D56">
        <w:t>от 11.08.2021 №11, от 01.09.2021 №12</w:t>
      </w:r>
      <w:r w:rsidRPr="009B0BBA">
        <w:t>)</w:t>
      </w:r>
    </w:p>
    <w:p w:rsidR="001A3980" w:rsidRPr="009B0BBA" w:rsidRDefault="001A3980" w:rsidP="001A3980">
      <w:pPr>
        <w:tabs>
          <w:tab w:val="left" w:pos="7125"/>
        </w:tabs>
        <w:jc w:val="center"/>
      </w:pPr>
    </w:p>
    <w:p w:rsidR="001A3980" w:rsidRPr="00127962" w:rsidRDefault="001A3980" w:rsidP="001A3980">
      <w:pPr>
        <w:tabs>
          <w:tab w:val="left" w:pos="8325"/>
        </w:tabs>
        <w:jc w:val="center"/>
        <w:rPr>
          <w:b/>
        </w:rPr>
      </w:pPr>
      <w:r w:rsidRPr="00127962">
        <w:rPr>
          <w:b/>
        </w:rPr>
        <w:t>Прогнозируемые безвозмездные поступления в  бюджет</w:t>
      </w:r>
    </w:p>
    <w:p w:rsidR="001A3980" w:rsidRPr="00127962" w:rsidRDefault="001A3980" w:rsidP="001A3980">
      <w:pPr>
        <w:tabs>
          <w:tab w:val="left" w:pos="8325"/>
        </w:tabs>
        <w:jc w:val="center"/>
        <w:rPr>
          <w:b/>
          <w:bCs/>
        </w:rPr>
      </w:pPr>
      <w:r w:rsidRPr="00127962">
        <w:rPr>
          <w:b/>
          <w:bCs/>
        </w:rPr>
        <w:t xml:space="preserve">Леонидовского сельского поселения Ельнинского района Смоленской области </w:t>
      </w:r>
    </w:p>
    <w:tbl>
      <w:tblPr>
        <w:tblpPr w:leftFromText="180" w:rightFromText="180" w:vertAnchor="text" w:horzAnchor="margin" w:tblpXSpec="center" w:tblpY="9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846"/>
        <w:gridCol w:w="1701"/>
      </w:tblGrid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Код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 кода дохода бюджета</w:t>
            </w:r>
          </w:p>
        </w:tc>
        <w:tc>
          <w:tcPr>
            <w:tcW w:w="1701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1701" w:type="dxa"/>
          </w:tcPr>
          <w:p w:rsidR="001A3980" w:rsidRPr="00127962" w:rsidRDefault="001A3980" w:rsidP="00E2677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b/>
              </w:rPr>
            </w:pPr>
            <w:r w:rsidRPr="00127962">
              <w:rPr>
                <w:b/>
              </w:rPr>
              <w:t>2 00 00000 00 0000 000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rPr>
                <w:b/>
              </w:rPr>
            </w:pPr>
            <w:r w:rsidRPr="00127962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B86BF4">
            <w:pPr>
              <w:jc w:val="right"/>
              <w:rPr>
                <w:b/>
              </w:rPr>
            </w:pPr>
            <w:r w:rsidRPr="00127962">
              <w:rPr>
                <w:b/>
              </w:rPr>
              <w:t>6 6</w:t>
            </w:r>
            <w:r w:rsidR="00B86BF4">
              <w:rPr>
                <w:b/>
              </w:rPr>
              <w:t>48</w:t>
            </w:r>
            <w:r w:rsidRPr="00127962">
              <w:rPr>
                <w:b/>
              </w:rPr>
              <w:t xml:space="preserve"> 500,00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b/>
              </w:rPr>
            </w:pPr>
            <w:r w:rsidRPr="00127962">
              <w:rPr>
                <w:b/>
              </w:rPr>
              <w:t>2 02 00000 00 0000 000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rPr>
                <w:b/>
              </w:rPr>
            </w:pPr>
            <w:r w:rsidRPr="0012796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B86BF4">
            <w:pPr>
              <w:jc w:val="right"/>
              <w:rPr>
                <w:b/>
              </w:rPr>
            </w:pPr>
            <w:r w:rsidRPr="00127962">
              <w:rPr>
                <w:b/>
              </w:rPr>
              <w:t>6 6</w:t>
            </w:r>
            <w:r w:rsidR="00B86BF4">
              <w:rPr>
                <w:b/>
              </w:rPr>
              <w:t>48</w:t>
            </w:r>
            <w:r w:rsidRPr="00127962">
              <w:rPr>
                <w:b/>
              </w:rPr>
              <w:t xml:space="preserve"> 500,00</w:t>
            </w:r>
          </w:p>
        </w:tc>
      </w:tr>
      <w:tr w:rsidR="001A3980" w:rsidRPr="00127962" w:rsidTr="00E26779">
        <w:trPr>
          <w:trHeight w:val="645"/>
        </w:trPr>
        <w:tc>
          <w:tcPr>
            <w:tcW w:w="2943" w:type="dxa"/>
          </w:tcPr>
          <w:p w:rsidR="001A3980" w:rsidRPr="00127962" w:rsidRDefault="001A3980" w:rsidP="00E26779">
            <w:pPr>
              <w:rPr>
                <w:b/>
                <w:i/>
              </w:rPr>
            </w:pPr>
            <w:r w:rsidRPr="00127962">
              <w:rPr>
                <w:b/>
                <w:i/>
                <w:color w:val="000000"/>
                <w:shd w:val="clear" w:color="auto" w:fill="FFFFFF"/>
              </w:rPr>
              <w:t>2 02 10000 00 0000 150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rPr>
                <w:b/>
                <w:i/>
              </w:rPr>
            </w:pPr>
            <w:r w:rsidRPr="00127962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6 289 300,00</w:t>
            </w:r>
          </w:p>
        </w:tc>
      </w:tr>
      <w:tr w:rsidR="001A3980" w:rsidRPr="00127962" w:rsidTr="00E26779">
        <w:trPr>
          <w:trHeight w:val="589"/>
        </w:trPr>
        <w:tc>
          <w:tcPr>
            <w:tcW w:w="2943" w:type="dxa"/>
          </w:tcPr>
          <w:p w:rsidR="001A3980" w:rsidRPr="00127962" w:rsidRDefault="001A3980" w:rsidP="00E26779">
            <w:r w:rsidRPr="00127962">
              <w:rPr>
                <w:color w:val="000000"/>
                <w:shd w:val="clear" w:color="auto" w:fill="FFFFFF"/>
              </w:rPr>
              <w:t>2 02 16001 00 0000 150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6 289 300,00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r w:rsidRPr="00127962">
              <w:rPr>
                <w:color w:val="000000"/>
                <w:shd w:val="clear" w:color="auto" w:fill="FFFFFF"/>
              </w:rPr>
              <w:t>2 02 16001 10 0000 150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6 289 300,00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color w:val="000000"/>
                <w:shd w:val="clear" w:color="auto" w:fill="FFFFFF"/>
              </w:rPr>
            </w:pPr>
            <w:r w:rsidRPr="00127962">
              <w:rPr>
                <w:b/>
                <w:i/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rPr>
                <w:b/>
                <w:i/>
              </w:rPr>
            </w:pPr>
            <w:r w:rsidRPr="00127962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230 800,00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color w:val="000000"/>
                <w:shd w:val="clear" w:color="auto" w:fill="FFFFFF"/>
              </w:rPr>
            </w:pPr>
            <w:r w:rsidRPr="00127962">
              <w:rPr>
                <w:color w:val="000000"/>
                <w:shd w:val="clear" w:color="auto" w:fill="FFFFFF"/>
              </w:rPr>
              <w:t>2 02 25299 00 0000 150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230 800,00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color w:val="000000"/>
                <w:shd w:val="clear" w:color="auto" w:fill="FFFFFF"/>
              </w:rPr>
            </w:pPr>
            <w:r w:rsidRPr="00127962">
              <w:rPr>
                <w:color w:val="000000"/>
                <w:shd w:val="clear" w:color="auto" w:fill="FFFFFF"/>
              </w:rPr>
              <w:t>2 02 25299 10 0000 150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rPr>
                <w:bCs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230 800,00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pPr>
              <w:rPr>
                <w:b/>
                <w:i/>
              </w:rPr>
            </w:pPr>
            <w:r w:rsidRPr="00127962"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pPr>
              <w:rPr>
                <w:b/>
                <w:i/>
              </w:rPr>
            </w:pPr>
            <w:r w:rsidRPr="00127962"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r w:rsidRPr="00127962"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8</w:t>
            </w:r>
            <w:r>
              <w:t>3</w:t>
            </w:r>
            <w:r w:rsidRPr="00127962">
              <w:t xml:space="preserve"> 400,00</w:t>
            </w:r>
          </w:p>
        </w:tc>
      </w:tr>
      <w:tr w:rsidR="001A3980" w:rsidRPr="00127962" w:rsidTr="00E26779">
        <w:tc>
          <w:tcPr>
            <w:tcW w:w="2943" w:type="dxa"/>
          </w:tcPr>
          <w:p w:rsidR="001A3980" w:rsidRPr="00127962" w:rsidRDefault="001A3980" w:rsidP="00E26779">
            <w:r w:rsidRPr="00127962"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846" w:type="dxa"/>
          </w:tcPr>
          <w:p w:rsidR="001A3980" w:rsidRPr="00127962" w:rsidRDefault="001A3980" w:rsidP="00E26779">
            <w:r w:rsidRPr="0012796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1A3980" w:rsidRPr="00127962" w:rsidRDefault="001A3980" w:rsidP="00E26779">
            <w:pPr>
              <w:jc w:val="right"/>
            </w:pPr>
            <w:r w:rsidRPr="00127962">
              <w:t>8</w:t>
            </w:r>
            <w:r>
              <w:t>3</w:t>
            </w:r>
            <w:r w:rsidRPr="00127962">
              <w:t xml:space="preserve"> 400,00</w:t>
            </w:r>
          </w:p>
        </w:tc>
      </w:tr>
      <w:tr w:rsidR="001A0D56" w:rsidRPr="001A0D56" w:rsidTr="00E26779">
        <w:tc>
          <w:tcPr>
            <w:tcW w:w="2943" w:type="dxa"/>
            <w:vAlign w:val="center"/>
          </w:tcPr>
          <w:p w:rsidR="001A0D56" w:rsidRPr="00B86BF4" w:rsidRDefault="001A0D56" w:rsidP="00B86BF4">
            <w:pPr>
              <w:tabs>
                <w:tab w:val="left" w:pos="2127"/>
              </w:tabs>
              <w:rPr>
                <w:b/>
                <w:i/>
                <w:color w:val="000000"/>
                <w:shd w:val="clear" w:color="auto" w:fill="FFFFFF"/>
              </w:rPr>
            </w:pPr>
            <w:r w:rsidRPr="00B86BF4">
              <w:rPr>
                <w:b/>
                <w:i/>
                <w:color w:val="000000"/>
                <w:shd w:val="clear" w:color="auto" w:fill="FFFFFF"/>
              </w:rPr>
              <w:t xml:space="preserve">2 07 00000 00 0000 </w:t>
            </w:r>
            <w:r w:rsidR="00B86BF4">
              <w:rPr>
                <w:b/>
                <w:i/>
                <w:color w:val="000000"/>
                <w:shd w:val="clear" w:color="auto" w:fill="FFFFFF"/>
              </w:rPr>
              <w:t>150</w:t>
            </w:r>
          </w:p>
        </w:tc>
        <w:tc>
          <w:tcPr>
            <w:tcW w:w="5846" w:type="dxa"/>
            <w:vAlign w:val="center"/>
          </w:tcPr>
          <w:p w:rsidR="001A0D56" w:rsidRPr="00B86BF4" w:rsidRDefault="001A0D56" w:rsidP="001A0D56">
            <w:pPr>
              <w:tabs>
                <w:tab w:val="left" w:pos="2127"/>
              </w:tabs>
              <w:jc w:val="both"/>
              <w:rPr>
                <w:b/>
                <w:bCs/>
                <w:i/>
              </w:rPr>
            </w:pPr>
            <w:r w:rsidRPr="00B86BF4">
              <w:rPr>
                <w:b/>
                <w:bCs/>
                <w:i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:rsidR="001A0D56" w:rsidRPr="00B86BF4" w:rsidRDefault="001A0D56" w:rsidP="001A0D56">
            <w:pPr>
              <w:jc w:val="right"/>
              <w:rPr>
                <w:b/>
                <w:i/>
              </w:rPr>
            </w:pPr>
            <w:r w:rsidRPr="00B86BF4">
              <w:rPr>
                <w:b/>
                <w:i/>
              </w:rPr>
              <w:t>45 000,00</w:t>
            </w:r>
          </w:p>
        </w:tc>
      </w:tr>
      <w:tr w:rsidR="00B86BF4" w:rsidRPr="001A0D56" w:rsidTr="00E26779">
        <w:tc>
          <w:tcPr>
            <w:tcW w:w="2943" w:type="dxa"/>
            <w:vAlign w:val="center"/>
          </w:tcPr>
          <w:p w:rsidR="00B86BF4" w:rsidRPr="001A0D56" w:rsidRDefault="00B86BF4" w:rsidP="001A0D56">
            <w:pPr>
              <w:tabs>
                <w:tab w:val="left" w:pos="2127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2 07 05000 10 0000 150</w:t>
            </w:r>
          </w:p>
        </w:tc>
        <w:tc>
          <w:tcPr>
            <w:tcW w:w="5846" w:type="dxa"/>
            <w:vAlign w:val="center"/>
          </w:tcPr>
          <w:p w:rsidR="00B86BF4" w:rsidRPr="001A0D56" w:rsidRDefault="00B86BF4" w:rsidP="001A0D56">
            <w:pPr>
              <w:tabs>
                <w:tab w:val="left" w:pos="2127"/>
              </w:tabs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B86BF4" w:rsidRDefault="00B86BF4" w:rsidP="001A0D56">
            <w:pPr>
              <w:jc w:val="right"/>
            </w:pPr>
            <w:r>
              <w:t>45 000,00</w:t>
            </w:r>
          </w:p>
        </w:tc>
      </w:tr>
      <w:tr w:rsidR="001A0D56" w:rsidRPr="001A0D56" w:rsidTr="00E26779">
        <w:tc>
          <w:tcPr>
            <w:tcW w:w="2943" w:type="dxa"/>
            <w:vAlign w:val="center"/>
          </w:tcPr>
          <w:p w:rsidR="001A0D56" w:rsidRPr="001A0D56" w:rsidRDefault="001A0D56" w:rsidP="001A0D56">
            <w:pPr>
              <w:tabs>
                <w:tab w:val="left" w:pos="2127"/>
              </w:tabs>
              <w:rPr>
                <w:color w:val="000000"/>
                <w:shd w:val="clear" w:color="auto" w:fill="FFFFFF"/>
              </w:rPr>
            </w:pPr>
            <w:r w:rsidRPr="001A0D56">
              <w:rPr>
                <w:color w:val="000000"/>
                <w:shd w:val="clear" w:color="auto" w:fill="FFFFFF"/>
              </w:rPr>
              <w:t>2 07 05030 10 0000 150</w:t>
            </w:r>
          </w:p>
        </w:tc>
        <w:tc>
          <w:tcPr>
            <w:tcW w:w="5846" w:type="dxa"/>
            <w:vAlign w:val="center"/>
          </w:tcPr>
          <w:p w:rsidR="001A0D56" w:rsidRPr="001A0D56" w:rsidRDefault="001A0D56" w:rsidP="001A0D56">
            <w:pPr>
              <w:tabs>
                <w:tab w:val="left" w:pos="2127"/>
              </w:tabs>
              <w:jc w:val="both"/>
              <w:rPr>
                <w:bCs/>
              </w:rPr>
            </w:pPr>
            <w:r w:rsidRPr="001A0D56"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1A0D56" w:rsidRPr="001A0D56" w:rsidRDefault="001A0D56" w:rsidP="001A0D56">
            <w:pPr>
              <w:jc w:val="right"/>
            </w:pPr>
            <w:r>
              <w:t>45 000,00</w:t>
            </w:r>
          </w:p>
        </w:tc>
      </w:tr>
    </w:tbl>
    <w:p w:rsidR="001A3980" w:rsidRPr="001A0D56" w:rsidRDefault="001A3980" w:rsidP="001A3980">
      <w:pPr>
        <w:jc w:val="center"/>
        <w:rPr>
          <w:b/>
          <w:bCs/>
        </w:rPr>
      </w:pPr>
      <w:r w:rsidRPr="001A0D56">
        <w:rPr>
          <w:b/>
          <w:bCs/>
        </w:rPr>
        <w:t>на 2021 год</w:t>
      </w:r>
    </w:p>
    <w:p w:rsidR="001A3980" w:rsidRPr="001A0D56" w:rsidRDefault="001A3980" w:rsidP="001A3980">
      <w:pPr>
        <w:jc w:val="center"/>
        <w:rPr>
          <w:b/>
          <w:bCs/>
        </w:rPr>
      </w:pPr>
    </w:p>
    <w:p w:rsidR="001A3980" w:rsidRPr="00127962" w:rsidRDefault="001A3980" w:rsidP="001A3980">
      <w:pPr>
        <w:tabs>
          <w:tab w:val="left" w:pos="4635"/>
          <w:tab w:val="left" w:pos="8925"/>
        </w:tabs>
        <w:rPr>
          <w:bCs/>
        </w:rPr>
      </w:pPr>
      <w:r w:rsidRPr="00127962">
        <w:rPr>
          <w:b/>
          <w:bCs/>
        </w:rPr>
        <w:tab/>
      </w:r>
      <w:r w:rsidRPr="00127962">
        <w:rPr>
          <w:bCs/>
        </w:rPr>
        <w:t xml:space="preserve">                                                                  (рублей)</w:t>
      </w:r>
    </w:p>
    <w:p w:rsidR="001A3980" w:rsidRPr="00127962" w:rsidRDefault="001A3980" w:rsidP="001A3980">
      <w:pPr>
        <w:tabs>
          <w:tab w:val="left" w:pos="8925"/>
        </w:tabs>
        <w:rPr>
          <w:b/>
          <w:bCs/>
        </w:rPr>
      </w:pPr>
    </w:p>
    <w:p w:rsidR="000A14F4" w:rsidRDefault="000A14F4" w:rsidP="00B86BF4"/>
    <w:p w:rsidR="001A0D56" w:rsidRDefault="001A0D56" w:rsidP="004F1149">
      <w:pPr>
        <w:jc w:val="right"/>
      </w:pPr>
    </w:p>
    <w:p w:rsidR="000A14F4" w:rsidRPr="00127962" w:rsidRDefault="000A14F4" w:rsidP="000A14F4">
      <w:pPr>
        <w:jc w:val="right"/>
      </w:pPr>
      <w:r w:rsidRPr="00127962">
        <w:lastRenderedPageBreak/>
        <w:t>Приложение 1</w:t>
      </w:r>
      <w:r>
        <w:t>0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>
        <w:t xml:space="preserve">к </w:t>
      </w:r>
      <w:r w:rsidR="009D2155">
        <w:t>решению</w:t>
      </w:r>
      <w:r w:rsidRPr="00127962">
        <w:t xml:space="preserve"> 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 xml:space="preserve">, </w:t>
      </w:r>
      <w:r w:rsidR="001A0D56">
        <w:t>от 11.08.2021 №11, от 01.09.2021 №12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4F1149">
      <w:pPr>
        <w:jc w:val="right"/>
      </w:pPr>
    </w:p>
    <w:p w:rsidR="004F1149" w:rsidRPr="00127962" w:rsidRDefault="004F1149" w:rsidP="004F1149">
      <w:pPr>
        <w:jc w:val="right"/>
      </w:pPr>
    </w:p>
    <w:p w:rsidR="004F1149" w:rsidRPr="00127962" w:rsidRDefault="004F1149" w:rsidP="004F1149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127962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программам, непрограммным направлениям деятельности), группам и подгруппам видов расходов классификации расходов бюджетов на 2021 год</w:t>
      </w:r>
    </w:p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127962">
      <w:pPr>
        <w:ind w:left="284" w:hanging="284"/>
        <w:jc w:val="both"/>
      </w:pPr>
      <w:r w:rsidRPr="00127962">
        <w:t xml:space="preserve">                                                                                                                                                            </w:t>
      </w:r>
      <w:r w:rsidR="00127962">
        <w:t xml:space="preserve"> (рублей)                     </w:t>
      </w:r>
      <w:r w:rsidRPr="00127962">
        <w:t xml:space="preserve">     </w:t>
      </w:r>
      <w:r w:rsidR="00127962">
        <w:t xml:space="preserve">                                            </w:t>
      </w:r>
    </w:p>
    <w:tbl>
      <w:tblPr>
        <w:tblW w:w="10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7"/>
        <w:gridCol w:w="545"/>
        <w:gridCol w:w="603"/>
        <w:gridCol w:w="1701"/>
        <w:gridCol w:w="707"/>
        <w:gridCol w:w="1901"/>
      </w:tblGrid>
      <w:tr w:rsidR="004F1149" w:rsidRPr="00127962" w:rsidTr="004F1149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Раздел</w:t>
            </w:r>
          </w:p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1901" w:type="dxa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4F1149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603" w:type="dxa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</w:tr>
      <w:tr w:rsidR="004F1149" w:rsidRPr="00127962" w:rsidTr="004F1149">
        <w:trPr>
          <w:trHeight w:val="526"/>
          <w:jc w:val="center"/>
        </w:trPr>
        <w:tc>
          <w:tcPr>
            <w:tcW w:w="5197" w:type="dxa"/>
            <w:vAlign w:val="bottom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B86B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6 </w:t>
            </w:r>
            <w:r w:rsidR="00B86BF4">
              <w:rPr>
                <w:rFonts w:ascii="Times New Roman" w:hAnsi="Times New Roman"/>
                <w:sz w:val="24"/>
                <w:szCs w:val="24"/>
              </w:rPr>
              <w:t>923</w:t>
            </w:r>
            <w:r w:rsidR="004F1149" w:rsidRPr="0012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BF4">
              <w:rPr>
                <w:rFonts w:ascii="Times New Roman" w:hAnsi="Times New Roman"/>
                <w:sz w:val="24"/>
                <w:szCs w:val="24"/>
              </w:rPr>
              <w:t>4</w:t>
            </w:r>
            <w:r w:rsidR="004F1149" w:rsidRPr="0012796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962">
              <w:rPr>
                <w:rFonts w:ascii="Times New Roman" w:hAnsi="Times New Roman"/>
                <w:sz w:val="24"/>
                <w:szCs w:val="24"/>
              </w:rPr>
              <w:t xml:space="preserve">      603 500,00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603 500,00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6 035 252</w:t>
            </w:r>
            <w:r w:rsidR="004F1149" w:rsidRPr="00127962">
              <w:rPr>
                <w:b/>
                <w:bCs/>
              </w:rPr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  <w:rPr>
                <w:bCs/>
              </w:rPr>
            </w:pPr>
            <w:r>
              <w:rPr>
                <w:bCs/>
              </w:rPr>
              <w:t>6 035 252</w:t>
            </w:r>
            <w:r w:rsidR="004F1149" w:rsidRPr="00127962">
              <w:rPr>
                <w:bCs/>
              </w:rPr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Расходы на выплату персоналу в целях обеспечения выполнения функций </w:t>
            </w:r>
            <w:r w:rsidRPr="0012796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</w:pPr>
            <w:r>
              <w:t>861 352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B86BF4" w:rsidP="004F1149">
            <w:pPr>
              <w:jc w:val="right"/>
            </w:pPr>
            <w:r>
              <w:t>861 352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31 700,00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>5700000000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>Программные мероприятия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 xml:space="preserve">57Я0100000  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r w:rsidRPr="00127962">
              <w:lastRenderedPageBreak/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8</w:t>
            </w:r>
            <w:r w:rsidR="00390646">
              <w:rPr>
                <w:b/>
                <w:bCs/>
              </w:rPr>
              <w:t>3</w:t>
            </w:r>
            <w:r w:rsidRPr="00127962">
              <w:rPr>
                <w:b/>
                <w:bCs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8</w:t>
            </w:r>
            <w:r w:rsidR="00390646">
              <w:rPr>
                <w:b/>
                <w:bCs/>
              </w:rPr>
              <w:t>3</w:t>
            </w:r>
            <w:r w:rsidRPr="00127962">
              <w:rPr>
                <w:b/>
                <w:bCs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333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6</w:t>
            </w:r>
            <w:r w:rsidR="00390646">
              <w:t>3</w:t>
            </w:r>
            <w:r w:rsidRPr="00127962">
              <w:t> </w:t>
            </w:r>
            <w:r w:rsidR="00390646">
              <w:t>905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333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63 905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 xml:space="preserve">19 </w:t>
            </w:r>
            <w:r w:rsidR="00390646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 xml:space="preserve">19 </w:t>
            </w:r>
            <w:r w:rsidR="00390646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Иные закупки товаров, работ и услуг для обеспечения государственных (муниципальных) </w:t>
            </w:r>
            <w:r w:rsidRPr="00127962">
              <w:lastRenderedPageBreak/>
              <w:t>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</w:tcPr>
          <w:p w:rsidR="004F1149" w:rsidRPr="00127962" w:rsidRDefault="00B6760D" w:rsidP="00624D21">
            <w:pPr>
              <w:jc w:val="right"/>
              <w:rPr>
                <w:b/>
              </w:rPr>
            </w:pPr>
            <w:r>
              <w:rPr>
                <w:b/>
              </w:rPr>
              <w:t>2 3</w:t>
            </w:r>
            <w:r w:rsidR="00624D21">
              <w:rPr>
                <w:b/>
              </w:rPr>
              <w:t>94</w:t>
            </w:r>
            <w:r>
              <w:rPr>
                <w:b/>
              </w:rPr>
              <w:t> 276,46</w:t>
            </w:r>
          </w:p>
        </w:tc>
      </w:tr>
      <w:tr w:rsidR="004F1149" w:rsidRPr="00127962" w:rsidTr="004F1149">
        <w:trPr>
          <w:trHeight w:val="295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</w:tcPr>
          <w:p w:rsidR="004F1149" w:rsidRPr="00127962" w:rsidRDefault="00B6760D" w:rsidP="00624D21">
            <w:pPr>
              <w:jc w:val="right"/>
              <w:rPr>
                <w:b/>
              </w:rPr>
            </w:pPr>
            <w:r>
              <w:rPr>
                <w:b/>
                <w:bCs/>
              </w:rPr>
              <w:t>2 3</w:t>
            </w:r>
            <w:r w:rsidR="00624D21">
              <w:rPr>
                <w:b/>
                <w:bCs/>
              </w:rPr>
              <w:t>94</w:t>
            </w:r>
            <w:r>
              <w:rPr>
                <w:b/>
                <w:bCs/>
              </w:rPr>
              <w:t>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</w:tcPr>
          <w:p w:rsidR="004F1149" w:rsidRPr="00127962" w:rsidRDefault="00B6760D" w:rsidP="00624D21">
            <w:pPr>
              <w:jc w:val="right"/>
            </w:pPr>
            <w:r>
              <w:rPr>
                <w:bCs/>
              </w:rPr>
              <w:t>2 3</w:t>
            </w:r>
            <w:r w:rsidR="00624D21">
              <w:rPr>
                <w:bCs/>
              </w:rPr>
              <w:t>94</w:t>
            </w:r>
            <w:r>
              <w:rPr>
                <w:bCs/>
              </w:rPr>
              <w:t>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</w:tcPr>
          <w:p w:rsidR="004F1149" w:rsidRPr="00127962" w:rsidRDefault="00B6760D" w:rsidP="00624D21">
            <w:pPr>
              <w:jc w:val="right"/>
            </w:pPr>
            <w:r>
              <w:rPr>
                <w:bCs/>
              </w:rPr>
              <w:t>2 3</w:t>
            </w:r>
            <w:r w:rsidR="00624D21">
              <w:rPr>
                <w:bCs/>
              </w:rPr>
              <w:t>94</w:t>
            </w:r>
            <w:r>
              <w:rPr>
                <w:bCs/>
              </w:rPr>
              <w:t>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624D21" w:rsidRDefault="004F1149" w:rsidP="004F1149">
            <w:pPr>
              <w:pStyle w:val="aa"/>
              <w:rPr>
                <w:b/>
                <w:i/>
              </w:rPr>
            </w:pPr>
            <w:r w:rsidRPr="00624D21">
              <w:rPr>
                <w:b/>
                <w:i/>
              </w:rPr>
              <w:t>Дорожный фонд</w:t>
            </w:r>
          </w:p>
        </w:tc>
        <w:tc>
          <w:tcPr>
            <w:tcW w:w="545" w:type="dxa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09</w:t>
            </w:r>
          </w:p>
        </w:tc>
        <w:tc>
          <w:tcPr>
            <w:tcW w:w="1701" w:type="dxa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9120012020</w:t>
            </w:r>
          </w:p>
        </w:tc>
        <w:tc>
          <w:tcPr>
            <w:tcW w:w="707" w:type="dxa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000</w:t>
            </w:r>
          </w:p>
        </w:tc>
        <w:tc>
          <w:tcPr>
            <w:tcW w:w="1901" w:type="dxa"/>
          </w:tcPr>
          <w:p w:rsidR="004F1149" w:rsidRPr="00624D21" w:rsidRDefault="00B6760D" w:rsidP="00624D21">
            <w:pPr>
              <w:jc w:val="right"/>
              <w:rPr>
                <w:b/>
                <w:i/>
              </w:rPr>
            </w:pPr>
            <w:r w:rsidRPr="00624D21">
              <w:rPr>
                <w:b/>
                <w:bCs/>
                <w:i/>
              </w:rPr>
              <w:t>2 3</w:t>
            </w:r>
            <w:r w:rsidR="00624D21" w:rsidRPr="00624D21">
              <w:rPr>
                <w:b/>
                <w:bCs/>
                <w:i/>
              </w:rPr>
              <w:t>05</w:t>
            </w:r>
            <w:r w:rsidRPr="00624D21">
              <w:rPr>
                <w:b/>
                <w:bCs/>
                <w:i/>
              </w:rPr>
              <w:t>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B6760D" w:rsidP="00624D21">
            <w:pPr>
              <w:jc w:val="right"/>
            </w:pPr>
            <w:r>
              <w:rPr>
                <w:bCs/>
              </w:rPr>
              <w:t>2 3</w:t>
            </w:r>
            <w:r w:rsidR="00624D21">
              <w:rPr>
                <w:bCs/>
              </w:rPr>
              <w:t>05</w:t>
            </w:r>
            <w:r>
              <w:rPr>
                <w:bCs/>
              </w:rPr>
              <w:t>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624D21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24D21" w:rsidRPr="0007382D" w:rsidRDefault="00624D21" w:rsidP="00624D21">
            <w:pPr>
              <w:pStyle w:val="aa"/>
              <w:rPr>
                <w:b/>
                <w:bCs/>
                <w:i/>
              </w:rPr>
            </w:pPr>
            <w:r w:rsidRPr="0007382D">
              <w:rPr>
                <w:b/>
                <w:bCs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624D21" w:rsidRPr="0007382D" w:rsidRDefault="00624D21" w:rsidP="00624D2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624D21" w:rsidRPr="0007382D" w:rsidRDefault="00624D21" w:rsidP="00624D2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vAlign w:val="center"/>
          </w:tcPr>
          <w:p w:rsidR="00624D21" w:rsidRPr="0007382D" w:rsidRDefault="00624D21" w:rsidP="00624D21">
            <w:pPr>
              <w:jc w:val="center"/>
              <w:rPr>
                <w:b/>
                <w:bCs/>
                <w:i/>
              </w:rPr>
            </w:pPr>
            <w:r w:rsidRPr="0007382D">
              <w:rPr>
                <w:b/>
                <w:bCs/>
                <w:i/>
              </w:rPr>
              <w:t>9120012030</w:t>
            </w:r>
          </w:p>
        </w:tc>
        <w:tc>
          <w:tcPr>
            <w:tcW w:w="707" w:type="dxa"/>
            <w:vAlign w:val="center"/>
          </w:tcPr>
          <w:p w:rsidR="00624D21" w:rsidRPr="0007382D" w:rsidRDefault="00624D21" w:rsidP="00624D21">
            <w:pPr>
              <w:jc w:val="center"/>
              <w:rPr>
                <w:b/>
                <w:bCs/>
                <w:i/>
              </w:rPr>
            </w:pPr>
            <w:r w:rsidRPr="0007382D">
              <w:rPr>
                <w:b/>
                <w:bCs/>
                <w:i/>
              </w:rPr>
              <w:t>000</w:t>
            </w:r>
          </w:p>
        </w:tc>
        <w:tc>
          <w:tcPr>
            <w:tcW w:w="1901" w:type="dxa"/>
            <w:vAlign w:val="center"/>
          </w:tcPr>
          <w:p w:rsidR="00624D21" w:rsidRPr="0007382D" w:rsidRDefault="00624D21" w:rsidP="00624D21">
            <w:pPr>
              <w:jc w:val="right"/>
              <w:rPr>
                <w:b/>
                <w:bCs/>
                <w:i/>
                <w:color w:val="000000"/>
              </w:rPr>
            </w:pPr>
            <w:r w:rsidRPr="0007382D">
              <w:rPr>
                <w:b/>
                <w:bCs/>
                <w:i/>
                <w:color w:val="000000"/>
              </w:rPr>
              <w:t>88 000,00</w:t>
            </w:r>
          </w:p>
        </w:tc>
      </w:tr>
      <w:tr w:rsidR="00624D21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24D21" w:rsidRPr="00635613" w:rsidRDefault="00624D21" w:rsidP="00624D21">
            <w:pPr>
              <w:pStyle w:val="aa"/>
              <w:rPr>
                <w:bCs/>
              </w:rPr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 w:rsidRPr="00635613">
              <w:rPr>
                <w:bCs/>
              </w:rPr>
              <w:t>9120012030</w:t>
            </w:r>
          </w:p>
        </w:tc>
        <w:tc>
          <w:tcPr>
            <w:tcW w:w="707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 w:rsidRPr="00635613">
              <w:rPr>
                <w:bCs/>
              </w:rPr>
              <w:t>200</w:t>
            </w:r>
          </w:p>
        </w:tc>
        <w:tc>
          <w:tcPr>
            <w:tcW w:w="1901" w:type="dxa"/>
            <w:vAlign w:val="center"/>
          </w:tcPr>
          <w:p w:rsidR="00624D21" w:rsidRPr="00635613" w:rsidRDefault="00624D21" w:rsidP="00624D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88 000,00</w:t>
            </w:r>
          </w:p>
        </w:tc>
      </w:tr>
      <w:tr w:rsidR="00624D21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24D21" w:rsidRPr="00127962" w:rsidRDefault="00624D21" w:rsidP="00624D21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 w:rsidRPr="00635613">
              <w:rPr>
                <w:bCs/>
              </w:rPr>
              <w:t>9120012030</w:t>
            </w:r>
          </w:p>
        </w:tc>
        <w:tc>
          <w:tcPr>
            <w:tcW w:w="707" w:type="dxa"/>
            <w:vAlign w:val="center"/>
          </w:tcPr>
          <w:p w:rsidR="00624D21" w:rsidRPr="00635613" w:rsidRDefault="00624D21" w:rsidP="00624D21">
            <w:pPr>
              <w:jc w:val="center"/>
              <w:rPr>
                <w:bCs/>
              </w:rPr>
            </w:pPr>
            <w:r w:rsidRPr="00635613">
              <w:rPr>
                <w:bCs/>
              </w:rPr>
              <w:t>240</w:t>
            </w:r>
          </w:p>
        </w:tc>
        <w:tc>
          <w:tcPr>
            <w:tcW w:w="1901" w:type="dxa"/>
            <w:vAlign w:val="center"/>
          </w:tcPr>
          <w:p w:rsidR="00624D21" w:rsidRPr="00635613" w:rsidRDefault="00624D21" w:rsidP="00624D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624D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24D21">
              <w:rPr>
                <w:b/>
                <w:bCs/>
              </w:rPr>
              <w:t>06</w:t>
            </w:r>
            <w:r w:rsidR="004F1149" w:rsidRPr="00127962">
              <w:rPr>
                <w:b/>
                <w:bCs/>
              </w:rPr>
              <w:t> 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4F11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F1149" w:rsidRPr="00127962">
              <w:rPr>
                <w:b/>
                <w:bCs/>
              </w:rPr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Создание условий для устойчивого развития и функционирования жилищно-коммунального </w:t>
            </w:r>
            <w:r w:rsidRPr="00127962">
              <w:lastRenderedPageBreak/>
              <w:t>хозяйства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635613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635613" w:rsidP="00635613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624D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24D21">
              <w:rPr>
                <w:b/>
                <w:bCs/>
                <w:color w:val="000000"/>
              </w:rPr>
              <w:t>05</w:t>
            </w:r>
            <w:r w:rsidR="004F1149" w:rsidRPr="00127962">
              <w:rPr>
                <w:b/>
                <w:bCs/>
                <w:color w:val="000000"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624D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24D21">
              <w:rPr>
                <w:b/>
                <w:bCs/>
                <w:color w:val="000000"/>
              </w:rPr>
              <w:t>05</w:t>
            </w:r>
            <w:r w:rsidR="004F1149" w:rsidRPr="00127962">
              <w:rPr>
                <w:b/>
                <w:bCs/>
                <w:color w:val="000000"/>
              </w:rPr>
              <w:t xml:space="preserve"> 400,00</w:t>
            </w:r>
          </w:p>
        </w:tc>
      </w:tr>
      <w:tr w:rsidR="0007382D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07382D" w:rsidRPr="00127962" w:rsidRDefault="0007382D" w:rsidP="00E2677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07382D" w:rsidRPr="00127962" w:rsidRDefault="0007382D" w:rsidP="00E2677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07382D" w:rsidRPr="00127962" w:rsidRDefault="0007382D" w:rsidP="00E2677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07382D" w:rsidRPr="00127962" w:rsidRDefault="0007382D" w:rsidP="00E2677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9140000000</w:t>
            </w:r>
          </w:p>
        </w:tc>
        <w:tc>
          <w:tcPr>
            <w:tcW w:w="707" w:type="dxa"/>
            <w:vAlign w:val="center"/>
          </w:tcPr>
          <w:p w:rsidR="0007382D" w:rsidRPr="00127962" w:rsidRDefault="0007382D" w:rsidP="00E2677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07382D" w:rsidRPr="00127962" w:rsidRDefault="0007382D" w:rsidP="00624D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24D21">
              <w:rPr>
                <w:b/>
                <w:bCs/>
                <w:color w:val="000000"/>
              </w:rPr>
              <w:t>05</w:t>
            </w:r>
            <w:r w:rsidRPr="00127962">
              <w:rPr>
                <w:b/>
                <w:bCs/>
                <w:color w:val="000000"/>
              </w:rPr>
              <w:t xml:space="preserve"> 400,00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9140011020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390646">
            <w:pPr>
              <w:jc w:val="right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</w:t>
            </w:r>
            <w:r w:rsidRPr="00127962">
              <w:rPr>
                <w:b/>
                <w:bCs/>
                <w:i/>
                <w:iCs/>
              </w:rPr>
              <w:t>0 000,00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390646">
            <w:pPr>
              <w:jc w:val="right"/>
            </w:pPr>
            <w:r w:rsidRPr="00127962">
              <w:t>1</w:t>
            </w:r>
            <w:r>
              <w:t>3</w:t>
            </w:r>
            <w:r w:rsidRPr="00127962">
              <w:t>0 000,00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390646">
            <w:pPr>
              <w:jc w:val="right"/>
            </w:pPr>
            <w:r w:rsidRPr="00127962">
              <w:t>1</w:t>
            </w:r>
            <w:r>
              <w:t>3</w:t>
            </w:r>
            <w:r w:rsidRPr="00127962">
              <w:t>0 000,00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9140011050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4F11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Pr="00127962">
              <w:rPr>
                <w:b/>
                <w:bCs/>
                <w:i/>
                <w:iCs/>
              </w:rPr>
              <w:t>5 400,00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4F1149">
            <w:pPr>
              <w:jc w:val="right"/>
            </w:pPr>
            <w:r>
              <w:t>27</w:t>
            </w:r>
            <w:r w:rsidRPr="00127962">
              <w:t>5 400,00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4F1149">
            <w:pPr>
              <w:jc w:val="right"/>
            </w:pPr>
            <w:r>
              <w:t>27</w:t>
            </w:r>
            <w:r w:rsidRPr="00127962">
              <w:t>5 400,00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4</w:t>
            </w:r>
            <w:r w:rsidR="0007382D">
              <w:rPr>
                <w:b/>
                <w:bCs/>
              </w:rPr>
              <w:t>14</w:t>
            </w:r>
            <w:r w:rsidRPr="00127962">
              <w:rPr>
                <w:b/>
                <w:bCs/>
              </w:rPr>
              <w:t xml:space="preserve"> 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0000000000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 xml:space="preserve"> 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> 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Иные непрограммные мероприятия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9160000000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> 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> 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300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> 000,00</w:t>
            </w:r>
          </w:p>
        </w:tc>
      </w:tr>
      <w:tr w:rsidR="00635613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635613" w:rsidRPr="00127962" w:rsidRDefault="00635613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635613" w:rsidRPr="00127962" w:rsidRDefault="00635613" w:rsidP="004F1149">
            <w:pPr>
              <w:jc w:val="center"/>
            </w:pPr>
            <w:r w:rsidRPr="00127962">
              <w:t>310</w:t>
            </w:r>
          </w:p>
        </w:tc>
        <w:tc>
          <w:tcPr>
            <w:tcW w:w="1901" w:type="dxa"/>
            <w:vAlign w:val="center"/>
          </w:tcPr>
          <w:p w:rsidR="00635613" w:rsidRPr="00127962" w:rsidRDefault="00635613" w:rsidP="0007382D">
            <w:pPr>
              <w:jc w:val="right"/>
            </w:pPr>
            <w:r w:rsidRPr="00127962">
              <w:t>4</w:t>
            </w:r>
            <w:r w:rsidR="0007382D">
              <w:t>14</w:t>
            </w:r>
            <w:r w:rsidRPr="00127962">
              <w:t> 000,00</w:t>
            </w:r>
          </w:p>
        </w:tc>
      </w:tr>
    </w:tbl>
    <w:p w:rsidR="00C87C92" w:rsidRPr="00127962" w:rsidRDefault="00C87C92" w:rsidP="004F1149">
      <w:pPr>
        <w:ind w:left="284" w:hanging="284"/>
      </w:pPr>
    </w:p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1A0D56" w:rsidRDefault="001A0D56" w:rsidP="00265C62"/>
    <w:p w:rsidR="00CD425D" w:rsidRDefault="00CD425D" w:rsidP="00265C62"/>
    <w:p w:rsidR="001A0D56" w:rsidRDefault="001A0D56" w:rsidP="00265C62"/>
    <w:p w:rsidR="001A0D56" w:rsidRDefault="001A0D56" w:rsidP="00265C62"/>
    <w:p w:rsidR="00624D21" w:rsidRDefault="00624D21" w:rsidP="00265C62"/>
    <w:p w:rsidR="00624D21" w:rsidRDefault="00624D21" w:rsidP="00265C62"/>
    <w:p w:rsidR="00624D21" w:rsidRDefault="00624D21" w:rsidP="00265C62"/>
    <w:p w:rsidR="00127962" w:rsidRPr="00127962" w:rsidRDefault="00127962" w:rsidP="00265C62"/>
    <w:p w:rsidR="004F1149" w:rsidRPr="00127962" w:rsidRDefault="004F1149" w:rsidP="004F1149">
      <w:pPr>
        <w:jc w:val="right"/>
      </w:pPr>
      <w:r w:rsidRPr="00127962">
        <w:lastRenderedPageBreak/>
        <w:t>Приложение 12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AF48D6" w:rsidRPr="00AF48D6" w:rsidRDefault="004F1149" w:rsidP="00AF48D6">
      <w:pPr>
        <w:jc w:val="right"/>
      </w:pPr>
      <w:r w:rsidRPr="00127962">
        <w:t xml:space="preserve">                                                                   от 28.12.2020  № 25</w:t>
      </w:r>
      <w:r w:rsidR="00AF48D6">
        <w:t xml:space="preserve"> </w:t>
      </w:r>
      <w:r w:rsidR="000A14F4">
        <w:t>(в редакции решений</w:t>
      </w:r>
      <w:r w:rsidR="00AF48D6" w:rsidRPr="00AF48D6">
        <w:t xml:space="preserve"> Совета                                                  депутатов Леонидовского сельского поселения</w:t>
      </w:r>
    </w:p>
    <w:p w:rsidR="00C87C92" w:rsidRPr="00AF48D6" w:rsidRDefault="00AF48D6" w:rsidP="00AF48D6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 w:rsidR="000A14F4">
        <w:t xml:space="preserve">, </w:t>
      </w:r>
      <w:r w:rsidR="001A0D56">
        <w:t>от 11.08.2021 №11, от 01.09.2021 №12</w:t>
      </w:r>
      <w:r w:rsidRPr="00AF48D6">
        <w:t>)</w:t>
      </w:r>
    </w:p>
    <w:p w:rsidR="00C87C92" w:rsidRPr="00AF48D6" w:rsidRDefault="00C87C92" w:rsidP="00265C62"/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4F1149">
      <w:pPr>
        <w:jc w:val="center"/>
        <w:rPr>
          <w:b/>
        </w:rPr>
      </w:pPr>
      <w:r w:rsidRPr="00127962">
        <w:rPr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127962">
        <w:rPr>
          <w:b/>
          <w:bCs/>
        </w:rPr>
        <w:t>на 2021 год</w:t>
      </w:r>
    </w:p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4F1149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 w:rsidRPr="00127962">
        <w:rPr>
          <w:b/>
        </w:rPr>
        <w:tab/>
      </w:r>
      <w:r w:rsidRPr="00127962">
        <w:rPr>
          <w:b/>
        </w:rPr>
        <w:tab/>
        <w:t xml:space="preserve">                              </w:t>
      </w:r>
      <w:r w:rsidRPr="00127962">
        <w:t>( рублей)</w:t>
      </w:r>
    </w:p>
    <w:tbl>
      <w:tblPr>
        <w:tblW w:w="10303" w:type="dxa"/>
        <w:tblInd w:w="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7"/>
        <w:gridCol w:w="1574"/>
        <w:gridCol w:w="1276"/>
        <w:gridCol w:w="2096"/>
      </w:tblGrid>
      <w:tr w:rsidR="004F1149" w:rsidRPr="00127962" w:rsidTr="00127962">
        <w:trPr>
          <w:trHeight w:val="1500"/>
          <w:tblHeader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127962">
        <w:trPr>
          <w:tblHeader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rPr>
                <w:b/>
              </w:rPr>
            </w:pPr>
            <w:r w:rsidRPr="00127962">
              <w:rPr>
                <w:b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Глава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D425D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6 035 252</w:t>
            </w:r>
            <w:r w:rsidR="004F1149" w:rsidRPr="00127962">
              <w:rPr>
                <w:b/>
                <w:color w:val="000000"/>
              </w:rPr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D425D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6 035 252</w:t>
            </w:r>
            <w:r w:rsidR="004F1149" w:rsidRPr="00127962">
              <w:rPr>
                <w:b/>
                <w:color w:val="000000"/>
              </w:rPr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D425D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D425D" w:rsidP="00CF0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861 352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D425D" w:rsidP="00CF0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861 352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Pr="00127962">
              <w:t>3 900,00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Pr="00127962">
              <w:t>3 900,00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AF48D6" w:rsidRDefault="00B6760D" w:rsidP="00EE2FA6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EE2FA6">
              <w:rPr>
                <w:b/>
              </w:rPr>
              <w:t>441</w:t>
            </w:r>
            <w:r>
              <w:rPr>
                <w:b/>
              </w:rPr>
              <w:t> 776,46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31 700,00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 xml:space="preserve">Представление межбюджетных трансфертов из бюджетов поселений в бюджет </w:t>
            </w:r>
            <w:r w:rsidRPr="00127962">
              <w:rPr>
                <w:b/>
              </w:rPr>
              <w:lastRenderedPageBreak/>
              <w:t>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lastRenderedPageBreak/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19 700,00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19 700,00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AF48D6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>8</w:t>
            </w:r>
            <w:r w:rsidR="00AF48D6">
              <w:t>3</w:t>
            </w:r>
            <w:r w:rsidRPr="00127962">
              <w:t xml:space="preserve">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 xml:space="preserve">19 </w:t>
            </w:r>
            <w:r w:rsidR="00AF48D6">
              <w:t>495</w:t>
            </w:r>
            <w:r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 xml:space="preserve">19 </w:t>
            </w:r>
            <w:r w:rsidR="00AF48D6">
              <w:t>495</w:t>
            </w:r>
            <w:r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b/>
              </w:rPr>
              <w:t>9120000000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CD425D">
            <w:pPr>
              <w:jc w:val="right"/>
              <w:rPr>
                <w:b/>
              </w:rPr>
            </w:pPr>
            <w:r>
              <w:rPr>
                <w:b/>
              </w:rPr>
              <w:t>2 3</w:t>
            </w:r>
            <w:r w:rsidR="00CD425D">
              <w:rPr>
                <w:b/>
              </w:rPr>
              <w:t>93</w:t>
            </w:r>
            <w:r>
              <w:rPr>
                <w:b/>
              </w:rPr>
              <w:t xml:space="preserve"> 276,46  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E26779" w:rsidRDefault="004F1149" w:rsidP="004F1149">
            <w:pPr>
              <w:pStyle w:val="aa"/>
              <w:rPr>
                <w:b/>
                <w:i/>
              </w:rPr>
            </w:pPr>
            <w:r w:rsidRPr="00E26779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127962">
        <w:trPr>
          <w:trHeight w:val="33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CD425D" w:rsidRPr="00127962" w:rsidTr="00127962">
        <w:trPr>
          <w:trHeight w:val="33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E26779" w:rsidRDefault="00CD425D" w:rsidP="00E26779">
            <w:pPr>
              <w:pStyle w:val="aa"/>
              <w:rPr>
                <w:b/>
                <w:bCs/>
                <w:i/>
              </w:rPr>
            </w:pPr>
            <w:r w:rsidRPr="00E26779">
              <w:rPr>
                <w:b/>
                <w:bCs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9120012030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Default="00CD425D" w:rsidP="004F1149">
            <w:pPr>
              <w:jc w:val="right"/>
            </w:pPr>
            <w:r>
              <w:t>88 000,00</w:t>
            </w:r>
          </w:p>
        </w:tc>
      </w:tr>
      <w:tr w:rsidR="00CD425D" w:rsidRPr="00127962" w:rsidTr="00127962">
        <w:trPr>
          <w:trHeight w:val="33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9120012030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Default="00CD425D" w:rsidP="004F1149">
            <w:pPr>
              <w:jc w:val="right"/>
            </w:pPr>
            <w:r>
              <w:t>88 000,00</w:t>
            </w:r>
          </w:p>
        </w:tc>
      </w:tr>
      <w:tr w:rsidR="00CD425D" w:rsidRPr="00127962" w:rsidTr="00127962">
        <w:trPr>
          <w:trHeight w:val="33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9120012030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Default="00CD425D" w:rsidP="004F1149">
            <w:pPr>
              <w:jc w:val="right"/>
            </w:pPr>
            <w:r>
              <w:t>88 000,00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E26779" w:rsidP="004F1149">
            <w:pPr>
              <w:jc w:val="right"/>
              <w:rPr>
                <w:b/>
              </w:rPr>
            </w:pPr>
            <w:r>
              <w:rPr>
                <w:b/>
              </w:rPr>
              <w:t>201</w:t>
            </w:r>
            <w:r w:rsidR="00CD425D" w:rsidRPr="00127962">
              <w:rPr>
                <w:b/>
              </w:rPr>
              <w:t xml:space="preserve">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E26779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  <w:r w:rsidR="00CD425D" w:rsidRPr="00127962">
              <w:rPr>
                <w:b/>
                <w:i/>
              </w:rPr>
              <w:t xml:space="preserve">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E26779" w:rsidP="004F1149">
            <w:pPr>
              <w:jc w:val="right"/>
            </w:pPr>
            <w:r>
              <w:t>201</w:t>
            </w:r>
            <w:r w:rsidR="00CD425D" w:rsidRPr="00127962">
              <w:t xml:space="preserve">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E26779" w:rsidP="00EE2FA6">
            <w:pPr>
              <w:jc w:val="right"/>
            </w:pPr>
            <w:r>
              <w:t>201</w:t>
            </w:r>
            <w:r w:rsidR="00CD425D">
              <w:t xml:space="preserve"> 0</w:t>
            </w:r>
            <w:r w:rsidR="00CD425D" w:rsidRPr="00127962">
              <w:t>00,00</w:t>
            </w:r>
          </w:p>
        </w:tc>
      </w:tr>
      <w:tr w:rsidR="00CD425D" w:rsidRPr="00127962" w:rsidTr="00AF48D6">
        <w:trPr>
          <w:trHeight w:val="289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</w:t>
            </w:r>
            <w:r w:rsidRPr="00127962">
              <w:rPr>
                <w:b/>
                <w:color w:val="000000"/>
              </w:rPr>
              <w:t xml:space="preserve"> 400,00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127962">
              <w:rPr>
                <w:b/>
                <w:i/>
              </w:rPr>
              <w:t>0 000,00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>
              <w:t>13</w:t>
            </w:r>
            <w:r w:rsidRPr="00127962">
              <w:t>0 000,00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>
              <w:t>13</w:t>
            </w:r>
            <w:r w:rsidRPr="00127962">
              <w:t>0 000,00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Pr="00127962">
              <w:rPr>
                <w:b/>
                <w:i/>
              </w:rPr>
              <w:t>5 400,00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>
              <w:t>27</w:t>
            </w:r>
            <w:r w:rsidRPr="00127962">
              <w:t>5 400,00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>
              <w:t>27</w:t>
            </w:r>
            <w:r w:rsidRPr="00127962">
              <w:t>5 400,00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9150000000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CD425D" w:rsidRPr="00127962" w:rsidTr="00127962">
        <w:trPr>
          <w:trHeight w:val="86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 w:rsidRPr="00127962">
              <w:t>60 000,00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 w:rsidRPr="00127962">
              <w:t>60 000,00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right"/>
            </w:pPr>
            <w:r w:rsidRPr="00127962">
              <w:t>60 000,00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9160000000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jc w:val="right"/>
              <w:rPr>
                <w:b/>
              </w:rPr>
            </w:pPr>
            <w:r w:rsidRPr="00127962">
              <w:rPr>
                <w:b/>
              </w:rPr>
              <w:t>4</w:t>
            </w:r>
            <w:r w:rsidR="00E26779">
              <w:rPr>
                <w:b/>
              </w:rPr>
              <w:t xml:space="preserve">14 </w:t>
            </w:r>
            <w:r w:rsidRPr="00127962">
              <w:rPr>
                <w:b/>
              </w:rPr>
              <w:t>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300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CD425D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4F1149">
            <w:pPr>
              <w:jc w:val="center"/>
            </w:pPr>
            <w:r w:rsidRPr="00127962">
              <w:t>310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25D" w:rsidRPr="00127962" w:rsidRDefault="00CD425D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</w:tbl>
    <w:p w:rsidR="004F1149" w:rsidRPr="00127962" w:rsidRDefault="004F1149" w:rsidP="004F1149"/>
    <w:p w:rsidR="00C87C92" w:rsidRPr="00127962" w:rsidRDefault="00C87C92" w:rsidP="00265C62"/>
    <w:p w:rsidR="00C87C92" w:rsidRPr="00127962" w:rsidRDefault="00C87C92" w:rsidP="00265C62"/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127962" w:rsidRDefault="00127962">
      <w:pPr>
        <w:jc w:val="both"/>
        <w:rPr>
          <w:bCs/>
        </w:rPr>
      </w:pPr>
    </w:p>
    <w:p w:rsidR="00D949C1" w:rsidRPr="00127962" w:rsidRDefault="00D949C1">
      <w:pPr>
        <w:jc w:val="both"/>
        <w:rPr>
          <w:bCs/>
        </w:rPr>
      </w:pPr>
    </w:p>
    <w:p w:rsidR="000A14F4" w:rsidRPr="00127962" w:rsidRDefault="000A14F4" w:rsidP="000A14F4">
      <w:pPr>
        <w:jc w:val="right"/>
      </w:pPr>
      <w:r w:rsidRPr="00127962">
        <w:lastRenderedPageBreak/>
        <w:t>Приложение 1</w:t>
      </w:r>
      <w:r w:rsidR="00181E6C">
        <w:t>4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 xml:space="preserve">, </w:t>
      </w:r>
      <w:r w:rsidR="001A0D56">
        <w:t>от 11.08.2021 №11, от 01.09.2021 №12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4F1149">
      <w:pPr>
        <w:jc w:val="right"/>
      </w:pP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5505"/>
        </w:tabs>
        <w:jc w:val="center"/>
        <w:outlineLvl w:val="0"/>
        <w:rPr>
          <w:b/>
          <w:bCs/>
        </w:rPr>
      </w:pPr>
      <w:r w:rsidRPr="00127962">
        <w:rPr>
          <w:b/>
          <w:bCs/>
        </w:rPr>
        <w:t>Ведомственная структура расходов</w:t>
      </w:r>
    </w:p>
    <w:p w:rsidR="004F1149" w:rsidRPr="00127962" w:rsidRDefault="004F1149" w:rsidP="004F1149">
      <w:pPr>
        <w:tabs>
          <w:tab w:val="left" w:pos="5505"/>
        </w:tabs>
        <w:jc w:val="center"/>
        <w:outlineLvl w:val="0"/>
      </w:pPr>
      <w:r w:rsidRPr="00127962">
        <w:rPr>
          <w:b/>
          <w:bCs/>
        </w:rPr>
        <w:t xml:space="preserve">бюджета </w:t>
      </w:r>
      <w:r w:rsidRPr="00127962">
        <w:rPr>
          <w:b/>
        </w:rPr>
        <w:t>Леонидовского</w:t>
      </w:r>
      <w:r w:rsidRPr="00127962">
        <w:rPr>
          <w:b/>
          <w:bCs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2021 год</w:t>
      </w:r>
    </w:p>
    <w:p w:rsidR="006A3CD1" w:rsidRPr="00127962" w:rsidRDefault="004F1149" w:rsidP="004F1149">
      <w:pPr>
        <w:jc w:val="both"/>
        <w:rPr>
          <w:bCs/>
        </w:rPr>
      </w:pPr>
      <w:r w:rsidRPr="00127962">
        <w:rPr>
          <w:b/>
          <w:bCs/>
        </w:rPr>
        <w:tab/>
        <w:t xml:space="preserve">                     </w:t>
      </w: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8040"/>
        </w:tabs>
        <w:ind w:right="-710"/>
        <w:rPr>
          <w:bCs/>
        </w:rPr>
      </w:pPr>
      <w:r w:rsidRPr="00127962">
        <w:rPr>
          <w:bCs/>
        </w:rPr>
        <w:t xml:space="preserve">                                                                                                                                              </w:t>
      </w:r>
      <w:r w:rsidR="00127962">
        <w:rPr>
          <w:bCs/>
        </w:rPr>
        <w:t xml:space="preserve">              </w:t>
      </w:r>
      <w:r w:rsidRPr="00127962">
        <w:rPr>
          <w:bCs/>
        </w:rPr>
        <w:t xml:space="preserve">  ( рублей)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4F1149" w:rsidRPr="00127962" w:rsidTr="00B6760D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B6760D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E267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="00E26779">
              <w:rPr>
                <w:b/>
                <w:color w:val="000000"/>
              </w:rPr>
              <w:t>481</w:t>
            </w:r>
            <w:r>
              <w:rPr>
                <w:b/>
                <w:color w:val="000000"/>
              </w:rPr>
              <w:t> </w:t>
            </w:r>
            <w:r w:rsidR="00E26779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DC7C05">
            <w:pPr>
              <w:jc w:val="right"/>
              <w:rPr>
                <w:b/>
              </w:rPr>
            </w:pPr>
            <w:r>
              <w:rPr>
                <w:b/>
              </w:rPr>
              <w:t>6 923 400</w:t>
            </w:r>
            <w:r w:rsidR="004F1149" w:rsidRPr="00127962">
              <w:rPr>
                <w:b/>
              </w:rPr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ind w:left="-70" w:firstLine="70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DC7C05">
            <w:pPr>
              <w:jc w:val="right"/>
              <w:rPr>
                <w:b/>
              </w:rPr>
            </w:pPr>
            <w:r>
              <w:rPr>
                <w:b/>
              </w:rPr>
              <w:t>6 035 252</w:t>
            </w:r>
            <w:r w:rsidR="004F1149" w:rsidRPr="00127962">
              <w:rPr>
                <w:b/>
              </w:rPr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  <w:iCs/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r w:rsidRPr="00127962">
              <w:rPr>
                <w:bCs/>
                <w:iCs/>
                <w:color w:val="000000"/>
              </w:rPr>
              <w:lastRenderedPageBreak/>
              <w:t>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DC7C05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DC7C05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DC7C05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5 110 000,00</w:t>
            </w:r>
          </w:p>
        </w:tc>
      </w:tr>
      <w:tr w:rsidR="004F1149" w:rsidRPr="00127962" w:rsidTr="00B6760D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CF0BF3">
            <w:pPr>
              <w:jc w:val="right"/>
            </w:pPr>
            <w:r>
              <w:t>861 352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CF0BF3">
            <w:pPr>
              <w:jc w:val="right"/>
            </w:pPr>
            <w:r>
              <w:t>861 352</w:t>
            </w:r>
            <w:r w:rsidR="004F1149" w:rsidRPr="00127962">
              <w:t>,00</w:t>
            </w:r>
          </w:p>
        </w:tc>
      </w:tr>
      <w:tr w:rsidR="00CF0BF3" w:rsidRPr="00127962" w:rsidTr="00CF0BF3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Default="00CF0BF3" w:rsidP="00CF0BF3">
            <w:pPr>
              <w:jc w:val="right"/>
            </w:pPr>
            <w:r w:rsidRPr="002065C8">
              <w:t>63 900,00</w:t>
            </w:r>
          </w:p>
        </w:tc>
      </w:tr>
      <w:tr w:rsidR="00CF0BF3" w:rsidRPr="00127962" w:rsidTr="00CF0BF3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Default="00CF0BF3" w:rsidP="00CF0BF3">
            <w:pPr>
              <w:jc w:val="right"/>
            </w:pPr>
            <w:r w:rsidRPr="002065C8">
              <w:t>63 900,00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31 700,00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31 700,00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 xml:space="preserve">Муниципальная программа </w:t>
            </w:r>
            <w:r w:rsidRPr="00127962">
              <w:rPr>
                <w:b/>
              </w:rPr>
              <w:lastRenderedPageBreak/>
              <w:t>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066570">
            <w:pPr>
              <w:jc w:val="right"/>
            </w:pPr>
            <w:r>
              <w:t>242 948</w:t>
            </w:r>
            <w:r w:rsidR="004F1149" w:rsidRPr="00127962">
              <w:t xml:space="preserve">,00 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lastRenderedPageBreak/>
              <w:t>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 xml:space="preserve">57Я0100000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  <w:color w:val="000000"/>
              </w:rPr>
            </w:pPr>
            <w:r w:rsidRPr="00127962">
              <w:rPr>
                <w:b/>
                <w:i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624D2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2 3</w:t>
            </w:r>
            <w:r w:rsidR="00624D21">
              <w:rPr>
                <w:b/>
                <w:color w:val="000000"/>
              </w:rPr>
              <w:t>94</w:t>
            </w:r>
            <w:r>
              <w:rPr>
                <w:b/>
                <w:color w:val="000000"/>
              </w:rPr>
              <w:t>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624D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624D21">
              <w:rPr>
                <w:color w:val="000000"/>
              </w:rPr>
              <w:t>94</w:t>
            </w:r>
            <w:r>
              <w:rPr>
                <w:color w:val="000000"/>
              </w:rPr>
              <w:t>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624D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624D21">
              <w:rPr>
                <w:color w:val="000000"/>
              </w:rPr>
              <w:t>94</w:t>
            </w:r>
            <w:r>
              <w:rPr>
                <w:color w:val="000000"/>
              </w:rPr>
              <w:t>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624D21">
            <w:pPr>
              <w:jc w:val="right"/>
            </w:pPr>
            <w:r>
              <w:rPr>
                <w:color w:val="000000"/>
              </w:rPr>
              <w:t>2 3</w:t>
            </w:r>
            <w:r w:rsidR="00624D21">
              <w:rPr>
                <w:color w:val="000000"/>
              </w:rPr>
              <w:t>94</w:t>
            </w:r>
            <w:r>
              <w:rPr>
                <w:color w:val="000000"/>
              </w:rPr>
              <w:t>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624D21" w:rsidRDefault="004F1149" w:rsidP="004F1149">
            <w:pPr>
              <w:pStyle w:val="aa"/>
              <w:rPr>
                <w:b/>
                <w:i/>
              </w:rPr>
            </w:pPr>
            <w:r w:rsidRPr="00624D21">
              <w:rPr>
                <w:b/>
                <w:i/>
              </w:rPr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624D21" w:rsidRDefault="004F1149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624D21" w:rsidRDefault="00F32D86" w:rsidP="004F1149">
            <w:pPr>
              <w:jc w:val="right"/>
              <w:rPr>
                <w:b/>
                <w:i/>
              </w:rPr>
            </w:pPr>
            <w:r w:rsidRPr="00624D21">
              <w:rPr>
                <w:b/>
                <w:i/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624D21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E26779" w:rsidRDefault="00624D21" w:rsidP="00624D21">
            <w:pPr>
              <w:pStyle w:val="aa"/>
              <w:rPr>
                <w:b/>
                <w:bCs/>
                <w:i/>
              </w:rPr>
            </w:pPr>
            <w:r w:rsidRPr="00E26779">
              <w:rPr>
                <w:b/>
                <w:bCs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624D21" w:rsidRDefault="00624D21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624D21" w:rsidRDefault="00624D21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624D21" w:rsidRDefault="00624D21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624D21" w:rsidRDefault="00624D21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9120012030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624D21" w:rsidRDefault="00624D21" w:rsidP="004F1149">
            <w:pPr>
              <w:jc w:val="center"/>
              <w:rPr>
                <w:b/>
                <w:i/>
              </w:rPr>
            </w:pPr>
            <w:r w:rsidRPr="00624D21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624D21" w:rsidRDefault="00624D21" w:rsidP="004F1149">
            <w:pPr>
              <w:jc w:val="right"/>
              <w:rPr>
                <w:b/>
                <w:i/>
                <w:color w:val="000000"/>
              </w:rPr>
            </w:pPr>
            <w:r w:rsidRPr="00624D21">
              <w:rPr>
                <w:b/>
                <w:i/>
                <w:color w:val="000000"/>
              </w:rPr>
              <w:t>88 000,00</w:t>
            </w:r>
          </w:p>
        </w:tc>
      </w:tr>
      <w:tr w:rsidR="00624D21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624D21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127962" w:rsidRDefault="00624D21" w:rsidP="004F114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624D2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127962" w:rsidRDefault="00624D21" w:rsidP="004F114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4F1149">
            <w:pPr>
              <w:jc w:val="center"/>
            </w:pPr>
            <w:r>
              <w:t>9120012030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4F1149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Default="00624D21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88 000,00</w:t>
            </w:r>
          </w:p>
        </w:tc>
      </w:tr>
      <w:tr w:rsidR="00624D21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624D21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127962" w:rsidRDefault="00624D21" w:rsidP="004F1149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4F114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D21" w:rsidRPr="00127962" w:rsidRDefault="00624D21" w:rsidP="004F114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4F1149">
            <w:pPr>
              <w:jc w:val="center"/>
            </w:pPr>
            <w:r>
              <w:t>9120012030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Pr="00127962" w:rsidRDefault="00624D21" w:rsidP="004F1149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D21" w:rsidRDefault="00624D21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F6547B" w:rsidRDefault="004F1149" w:rsidP="004F1149">
            <w:pPr>
              <w:pStyle w:val="aa"/>
              <w:rPr>
                <w:b/>
                <w:bCs/>
                <w:i/>
              </w:rPr>
            </w:pPr>
            <w:r w:rsidRPr="00F6547B">
              <w:rPr>
                <w:b/>
                <w:bCs/>
                <w:i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F6547B" w:rsidRDefault="004F1149" w:rsidP="004F1149">
            <w:pPr>
              <w:jc w:val="center"/>
              <w:rPr>
                <w:b/>
                <w:i/>
              </w:rPr>
            </w:pPr>
            <w:r w:rsidRPr="00F6547B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F6547B" w:rsidRDefault="004F1149" w:rsidP="004F1149">
            <w:pPr>
              <w:jc w:val="center"/>
              <w:rPr>
                <w:b/>
                <w:i/>
              </w:rPr>
            </w:pPr>
            <w:r w:rsidRPr="00F6547B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F6547B" w:rsidRDefault="004F1149" w:rsidP="004F1149">
            <w:pPr>
              <w:jc w:val="center"/>
              <w:rPr>
                <w:b/>
                <w:i/>
              </w:rPr>
            </w:pPr>
            <w:r w:rsidRPr="00F6547B">
              <w:rPr>
                <w:b/>
                <w:i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F6547B" w:rsidRDefault="004F1149" w:rsidP="004F1149">
            <w:pPr>
              <w:jc w:val="center"/>
              <w:rPr>
                <w:b/>
                <w:i/>
              </w:rPr>
            </w:pPr>
            <w:r w:rsidRPr="00F6547B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F6547B" w:rsidRDefault="004F1149" w:rsidP="004F1149">
            <w:pPr>
              <w:jc w:val="center"/>
              <w:rPr>
                <w:b/>
                <w:i/>
              </w:rPr>
            </w:pPr>
            <w:r w:rsidRPr="00F6547B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F6547B" w:rsidRDefault="004F1149" w:rsidP="004F1149">
            <w:pPr>
              <w:jc w:val="right"/>
              <w:rPr>
                <w:b/>
                <w:i/>
              </w:rPr>
            </w:pPr>
            <w:r w:rsidRPr="00F6547B">
              <w:rPr>
                <w:b/>
                <w:i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 xml:space="preserve">«Развитие субъектов малого и среднего предпринимательства в Леонидовском </w:t>
            </w:r>
            <w:r w:rsidRPr="00127962">
              <w:lastRenderedPageBreak/>
              <w:t>сельском поселении Ельнинского района Смоленской области на 2020-2022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F6547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6547B">
              <w:rPr>
                <w:b/>
                <w:color w:val="000000"/>
              </w:rPr>
              <w:t>06</w:t>
            </w:r>
            <w:r w:rsidR="004F1149" w:rsidRPr="00127962">
              <w:rPr>
                <w:b/>
                <w:color w:val="000000"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  <w:rPr>
                <w:b/>
              </w:rPr>
            </w:pPr>
            <w:r>
              <w:rPr>
                <w:b/>
              </w:rPr>
              <w:t>201</w:t>
            </w:r>
            <w:r w:rsidR="004F1149" w:rsidRPr="00127962">
              <w:rPr>
                <w:b/>
              </w:rPr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F6547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6547B">
              <w:rPr>
                <w:b/>
                <w:color w:val="000000"/>
              </w:rPr>
              <w:t>05</w:t>
            </w:r>
            <w:r w:rsidR="004F1149" w:rsidRPr="00127962">
              <w:rPr>
                <w:b/>
                <w:color w:val="000000"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26779" w:rsidP="00F654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6547B">
              <w:rPr>
                <w:color w:val="000000"/>
              </w:rPr>
              <w:t>05</w:t>
            </w:r>
            <w:r w:rsidR="004F1149" w:rsidRPr="00127962">
              <w:rPr>
                <w:color w:val="000000"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Мероприятия по благоустройству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4F1149" w:rsidRPr="00127962">
              <w:rPr>
                <w:color w:val="000000"/>
              </w:rPr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1</w:t>
            </w:r>
            <w:r w:rsidR="00DC7C05">
              <w:rPr>
                <w:b/>
                <w:i/>
              </w:rPr>
              <w:t>3</w:t>
            </w:r>
            <w:r w:rsidRPr="00127962">
              <w:rPr>
                <w:b/>
                <w:i/>
              </w:rPr>
              <w:t>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4F1149" w:rsidRPr="00127962">
              <w:rPr>
                <w:b/>
                <w:i/>
              </w:rPr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B6760D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127962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127962">
              <w:rPr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127962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  <w:rPr>
                <w:b/>
              </w:rPr>
            </w:pPr>
            <w:r w:rsidRPr="00127962">
              <w:rPr>
                <w:b/>
              </w:rPr>
              <w:t>4</w:t>
            </w:r>
            <w:r w:rsidR="00E26779">
              <w:rPr>
                <w:b/>
              </w:rPr>
              <w:t>14</w:t>
            </w:r>
            <w:r w:rsidRPr="00127962">
              <w:rPr>
                <w:b/>
              </w:rPr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1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3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5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6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E26779">
            <w:pPr>
              <w:jc w:val="right"/>
            </w:pPr>
            <w:r w:rsidRPr="00127962">
              <w:t>4</w:t>
            </w:r>
            <w:r w:rsidR="00E26779">
              <w:t>14</w:t>
            </w:r>
            <w:r w:rsidRPr="00127962">
              <w:t>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6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114176">
            <w:pPr>
              <w:jc w:val="right"/>
            </w:pPr>
            <w:r w:rsidRPr="00127962">
              <w:t>4</w:t>
            </w:r>
            <w:r w:rsidR="00114176">
              <w:t>14</w:t>
            </w:r>
            <w:r w:rsidRPr="00127962">
              <w:t> 000,00</w:t>
            </w:r>
          </w:p>
        </w:tc>
      </w:tr>
    </w:tbl>
    <w:p w:rsidR="004F1149" w:rsidRPr="00127962" w:rsidRDefault="004F1149" w:rsidP="004F1149">
      <w:pPr>
        <w:ind w:left="-851" w:firstLine="862"/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1A0D56" w:rsidRDefault="001A0D56">
      <w:pPr>
        <w:jc w:val="both"/>
        <w:rPr>
          <w:bCs/>
        </w:rPr>
      </w:pPr>
    </w:p>
    <w:p w:rsidR="001A0D56" w:rsidRDefault="001A0D56">
      <w:pPr>
        <w:jc w:val="both"/>
        <w:rPr>
          <w:bCs/>
        </w:rPr>
      </w:pPr>
    </w:p>
    <w:p w:rsidR="001A0D56" w:rsidRDefault="001A0D56">
      <w:pPr>
        <w:jc w:val="both"/>
        <w:rPr>
          <w:bCs/>
        </w:rPr>
      </w:pPr>
    </w:p>
    <w:p w:rsidR="00F6547B" w:rsidRDefault="00F6547B">
      <w:pPr>
        <w:jc w:val="both"/>
        <w:rPr>
          <w:bCs/>
        </w:rPr>
      </w:pPr>
    </w:p>
    <w:p w:rsidR="00F6547B" w:rsidRPr="00127962" w:rsidRDefault="00F6547B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0A14F4" w:rsidRPr="00127962" w:rsidRDefault="004F1149" w:rsidP="000A14F4">
      <w:pPr>
        <w:jc w:val="right"/>
      </w:pPr>
      <w:r w:rsidRPr="00127962">
        <w:lastRenderedPageBreak/>
        <w:t xml:space="preserve">                    </w:t>
      </w:r>
      <w:r w:rsidR="000A14F4" w:rsidRPr="00127962">
        <w:t>Приложение 1</w:t>
      </w:r>
      <w:r w:rsidR="000A14F4">
        <w:t>6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 xml:space="preserve">, </w:t>
      </w:r>
      <w:r w:rsidR="001A0D56">
        <w:t>от 11.08.2021 №11, от 01.09.2021 №12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0A14F4">
      <w:pPr>
        <w:jc w:val="right"/>
        <w:rPr>
          <w:bCs/>
        </w:rPr>
      </w:pPr>
    </w:p>
    <w:p w:rsidR="004F1149" w:rsidRPr="00127962" w:rsidRDefault="004F1149" w:rsidP="004F1149">
      <w:pPr>
        <w:jc w:val="center"/>
        <w:rPr>
          <w:b/>
        </w:rPr>
      </w:pPr>
      <w:r w:rsidRPr="00127962">
        <w:rPr>
          <w:b/>
        </w:rPr>
        <w:t xml:space="preserve">Распределение бюджетных ассигнований по муниципальным  программам и непрограммным направлениям деятельности </w:t>
      </w:r>
      <w:r w:rsidRPr="00127962">
        <w:rPr>
          <w:b/>
          <w:lang w:eastAsia="ru-RU"/>
        </w:rPr>
        <w:t>на 2021 год</w:t>
      </w: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 w:rsidRPr="00127962">
        <w:rPr>
          <w:bCs/>
        </w:rPr>
        <w:tab/>
      </w:r>
      <w:r w:rsidRPr="00127962">
        <w:rPr>
          <w:bCs/>
        </w:rPr>
        <w:tab/>
      </w:r>
      <w:r w:rsidR="00127962">
        <w:rPr>
          <w:bCs/>
        </w:rPr>
        <w:t xml:space="preserve">                                                                                  </w:t>
      </w:r>
      <w:r w:rsidRPr="00127962">
        <w:t>( рублей)</w:t>
      </w:r>
      <w:r w:rsidRPr="00127962">
        <w:rPr>
          <w:b/>
        </w:rPr>
        <w:tab/>
      </w:r>
    </w:p>
    <w:tbl>
      <w:tblPr>
        <w:tblW w:w="10916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454"/>
        <w:gridCol w:w="1134"/>
        <w:gridCol w:w="479"/>
        <w:gridCol w:w="567"/>
        <w:gridCol w:w="514"/>
        <w:gridCol w:w="2268"/>
      </w:tblGrid>
      <w:tr w:rsidR="004F1149" w:rsidRPr="00127962" w:rsidTr="004F1149">
        <w:trPr>
          <w:trHeight w:val="2365"/>
          <w:tblHeader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ind w:left="-567" w:firstLine="567"/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4F1149">
        <w:trPr>
          <w:tblHeader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149" w:rsidRPr="00127962" w:rsidRDefault="004F1149" w:rsidP="004F1149">
            <w:pPr>
              <w:jc w:val="center"/>
              <w:outlineLvl w:val="0"/>
              <w:rPr>
                <w:color w:val="000000"/>
              </w:rPr>
            </w:pPr>
            <w:r w:rsidRPr="00127962">
              <w:rPr>
                <w:color w:val="000000"/>
              </w:rPr>
              <w:t>4200300000</w:t>
            </w:r>
          </w:p>
          <w:p w:rsidR="004F1149" w:rsidRPr="00127962" w:rsidRDefault="004F1149" w:rsidP="004F114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</w:rPr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 xml:space="preserve">57Я0100000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127962">
              <w:rPr>
                <w:bCs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6 035 252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6 035 252</w:t>
            </w:r>
            <w:r w:rsidR="004F1149" w:rsidRPr="00127962">
              <w:rPr>
                <w:b/>
                <w:color w:val="000000"/>
              </w:rPr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4F1149">
            <w:pPr>
              <w:jc w:val="right"/>
            </w:pPr>
            <w:r>
              <w:t>6 035 252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B712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861 352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B712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861 352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7125E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7125E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14176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044C60" w:rsidRDefault="00F32D86" w:rsidP="00044C60">
            <w:pPr>
              <w:jc w:val="right"/>
              <w:rPr>
                <w:b/>
              </w:rPr>
            </w:pPr>
            <w:r w:rsidRPr="00044C60">
              <w:rPr>
                <w:b/>
              </w:rPr>
              <w:t>3</w:t>
            </w:r>
            <w:r w:rsidR="00044C60" w:rsidRPr="00044C60">
              <w:rPr>
                <w:b/>
              </w:rPr>
              <w:t> 588 776</w:t>
            </w:r>
            <w:r w:rsidRPr="00044C60">
              <w:rPr>
                <w:b/>
              </w:rPr>
              <w:t>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Непрограммные расходы органов </w:t>
            </w:r>
            <w:r w:rsidRPr="00127962">
              <w:lastRenderedPageBreak/>
              <w:t>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lastRenderedPageBreak/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19 700,00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 xml:space="preserve">Расходы на выплату персоналу в целях </w:t>
            </w:r>
            <w:r w:rsidRPr="00127962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114176" w:rsidP="00114176">
            <w:pPr>
              <w:jc w:val="right"/>
              <w:rPr>
                <w:b/>
              </w:rPr>
            </w:pPr>
            <w:r>
              <w:rPr>
                <w:b/>
              </w:rPr>
              <w:t>2 393 276,46</w:t>
            </w:r>
          </w:p>
        </w:tc>
      </w:tr>
      <w:tr w:rsidR="0088265D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F6547B" w:rsidP="0088265D">
            <w:pPr>
              <w:pStyle w:val="aa"/>
            </w:pPr>
            <w:r w:rsidRPr="00F6547B"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88265D" w:rsidP="004F1149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88265D" w:rsidP="004F1149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88265D" w:rsidP="004F114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center"/>
            </w:pP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right"/>
            </w:pPr>
            <w:r>
              <w:t>88 000,00</w:t>
            </w:r>
          </w:p>
        </w:tc>
      </w:tr>
      <w:tr w:rsidR="00114176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88265D" w:rsidP="0088265D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Default="0088265D" w:rsidP="004F1149">
            <w:pPr>
              <w:jc w:val="right"/>
            </w:pPr>
            <w:r>
              <w:t>88 000,00</w:t>
            </w:r>
          </w:p>
        </w:tc>
      </w:tr>
      <w:tr w:rsidR="00114176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F6547B" w:rsidP="004F1149">
            <w:pPr>
              <w:pStyle w:val="aa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F6547B" w:rsidP="004F114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Default="0088265D" w:rsidP="004F1149">
            <w:pPr>
              <w:jc w:val="right"/>
            </w:pPr>
            <w:r>
              <w:t>88 000,00</w:t>
            </w:r>
          </w:p>
        </w:tc>
      </w:tr>
      <w:tr w:rsidR="00114176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F6547B" w:rsidP="004F1149">
            <w:pPr>
              <w:pStyle w:val="aa"/>
            </w:pPr>
            <w:r w:rsidRPr="00127962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114176" w:rsidP="004F114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F6547B" w:rsidP="004F114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176" w:rsidRPr="00127962" w:rsidRDefault="00F6547B" w:rsidP="004F114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Pr="00127962" w:rsidRDefault="00114176" w:rsidP="004F1149">
            <w:pPr>
              <w:jc w:val="center"/>
            </w:pP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176" w:rsidRDefault="0088265D" w:rsidP="004F1149">
            <w:pPr>
              <w:jc w:val="right"/>
            </w:pPr>
            <w:r>
              <w:t>88 000,00</w:t>
            </w:r>
          </w:p>
        </w:tc>
      </w:tr>
      <w:tr w:rsidR="0088265D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Pr="00127962" w:rsidRDefault="0088265D" w:rsidP="00624D21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Pr="00127962" w:rsidRDefault="0088265D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Pr="00127962" w:rsidRDefault="0088265D" w:rsidP="004F1149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Pr="00127962" w:rsidRDefault="00F6547B" w:rsidP="004F114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Pr="00127962" w:rsidRDefault="00F6547B" w:rsidP="004F114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Pr="00127962" w:rsidRDefault="0088265D" w:rsidP="004F1149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right"/>
            </w:pPr>
            <w:r>
              <w:t>88 000,00</w:t>
            </w:r>
          </w:p>
        </w:tc>
      </w:tr>
      <w:tr w:rsidR="0088265D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Pr="00127962" w:rsidRDefault="0088265D" w:rsidP="00624D21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center"/>
            </w:pPr>
            <w:r>
              <w:t>9120012030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88265D" w:rsidP="00114176">
            <w:r>
              <w:t xml:space="preserve">     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F6547B" w:rsidP="004F114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5D" w:rsidRDefault="00F6547B" w:rsidP="004F114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center"/>
            </w:pPr>
            <w: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65D" w:rsidRDefault="0088265D" w:rsidP="004F1149">
            <w:pPr>
              <w:jc w:val="right"/>
            </w:pPr>
            <w:r>
              <w:t>88 000,00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88265D" w:rsidRDefault="004F1149" w:rsidP="004F1149">
            <w:pPr>
              <w:pStyle w:val="aa"/>
              <w:rPr>
                <w:b/>
              </w:rPr>
            </w:pPr>
            <w:r w:rsidRPr="0088265D">
              <w:rPr>
                <w:b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88265D" w:rsidRDefault="004F1149" w:rsidP="004F1149">
            <w:pPr>
              <w:jc w:val="center"/>
              <w:rPr>
                <w:b/>
              </w:rPr>
            </w:pPr>
            <w:r w:rsidRPr="0088265D">
              <w:rPr>
                <w:b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88265D" w:rsidRDefault="004F1149" w:rsidP="004F1149">
            <w:pPr>
              <w:jc w:val="center"/>
              <w:rPr>
                <w:b/>
              </w:rPr>
            </w:pPr>
            <w:r w:rsidRPr="0088265D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88265D" w:rsidRDefault="004F1149" w:rsidP="004F1149">
            <w:pPr>
              <w:jc w:val="center"/>
              <w:rPr>
                <w:b/>
              </w:rPr>
            </w:pPr>
            <w:r w:rsidRPr="0088265D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88265D" w:rsidRDefault="004F1149" w:rsidP="004F1149">
            <w:pPr>
              <w:jc w:val="center"/>
              <w:rPr>
                <w:b/>
              </w:rPr>
            </w:pPr>
            <w:r w:rsidRPr="0088265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88265D" w:rsidRDefault="004F1149" w:rsidP="004F1149">
            <w:pPr>
              <w:jc w:val="center"/>
              <w:rPr>
                <w:b/>
              </w:rPr>
            </w:pPr>
            <w:r w:rsidRPr="0088265D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88265D" w:rsidRDefault="00F32D86" w:rsidP="004F1149">
            <w:pPr>
              <w:jc w:val="right"/>
              <w:rPr>
                <w:b/>
              </w:rPr>
            </w:pPr>
            <w:r w:rsidRPr="0088265D">
              <w:rPr>
                <w:b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33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lastRenderedPageBreak/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  <w:rPr>
                <w:b/>
              </w:rPr>
            </w:pPr>
            <w:r>
              <w:rPr>
                <w:b/>
              </w:rPr>
              <w:t>201</w:t>
            </w:r>
            <w:r w:rsidR="004F1149" w:rsidRPr="00127962">
              <w:rPr>
                <w:b/>
              </w:rPr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  <w:r w:rsidR="004F1149" w:rsidRPr="00127962">
              <w:rPr>
                <w:b/>
                <w:i/>
              </w:rPr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</w:pPr>
            <w:r>
              <w:t>201</w:t>
            </w:r>
            <w:r w:rsidR="004F1149"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88265D" w:rsidP="004F1149">
            <w:pPr>
              <w:jc w:val="right"/>
            </w:pPr>
            <w:r>
              <w:t>201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F1149" w:rsidRPr="00127962">
              <w:rPr>
                <w:b/>
                <w:color w:val="000000"/>
              </w:rPr>
              <w:t>5 400,00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1</w:t>
            </w:r>
            <w:r w:rsidR="00DC7C05">
              <w:rPr>
                <w:b/>
                <w:i/>
              </w:rPr>
              <w:t>3</w:t>
            </w:r>
            <w:r w:rsidRPr="00127962">
              <w:rPr>
                <w:b/>
                <w:i/>
              </w:rPr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2</w:t>
            </w:r>
            <w:r w:rsidR="00DC7C05">
              <w:rPr>
                <w:b/>
                <w:i/>
              </w:rPr>
              <w:t>7</w:t>
            </w:r>
            <w:r w:rsidRPr="00127962">
              <w:rPr>
                <w:b/>
                <w:i/>
              </w:rPr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2</w:t>
            </w:r>
            <w:r w:rsidR="00DC7C05">
              <w:t>7</w:t>
            </w:r>
            <w:r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Иные закупки товаров, работ и услуг для обеспечения государственных </w:t>
            </w:r>
            <w:r w:rsidRPr="00127962">
              <w:lastRenderedPageBreak/>
              <w:t>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2</w:t>
            </w:r>
            <w:r w:rsidR="00DC7C05">
              <w:t>7</w:t>
            </w:r>
            <w:r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lastRenderedPageBreak/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0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88265D">
            <w:pPr>
              <w:jc w:val="right"/>
            </w:pPr>
            <w:r w:rsidRPr="00127962">
              <w:t>4</w:t>
            </w:r>
            <w:r w:rsidR="0088265D">
              <w:t>14</w:t>
            </w:r>
            <w:r w:rsidRPr="00127962">
              <w:t> 000,00</w:t>
            </w:r>
          </w:p>
        </w:tc>
      </w:tr>
    </w:tbl>
    <w:p w:rsidR="004F1149" w:rsidRPr="00127962" w:rsidRDefault="004F1149" w:rsidP="004F1149"/>
    <w:p w:rsidR="004F1149" w:rsidRPr="00127962" w:rsidRDefault="004F1149" w:rsidP="004F1149">
      <w:pPr>
        <w:tabs>
          <w:tab w:val="left" w:pos="960"/>
        </w:tabs>
        <w:ind w:left="142" w:hanging="142"/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sectPr w:rsidR="004F1149" w:rsidRPr="00127962" w:rsidSect="001A0D56">
      <w:headerReference w:type="even" r:id="rId9"/>
      <w:headerReference w:type="default" r:id="rId10"/>
      <w:footerReference w:type="even" r:id="rId11"/>
      <w:pgSz w:w="11906" w:h="16838"/>
      <w:pgMar w:top="568" w:right="566" w:bottom="709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28" w:rsidRDefault="00477528" w:rsidP="005F37F8">
      <w:r>
        <w:separator/>
      </w:r>
    </w:p>
  </w:endnote>
  <w:endnote w:type="continuationSeparator" w:id="0">
    <w:p w:rsidR="00477528" w:rsidRDefault="00477528" w:rsidP="005F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04" w:rsidRDefault="00124A3F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6A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6A04" w:rsidRDefault="00F36A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28" w:rsidRDefault="00477528" w:rsidP="005F37F8">
      <w:r>
        <w:separator/>
      </w:r>
    </w:p>
  </w:footnote>
  <w:footnote w:type="continuationSeparator" w:id="0">
    <w:p w:rsidR="00477528" w:rsidRDefault="00477528" w:rsidP="005F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04" w:rsidRDefault="00124A3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6A0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6A04">
      <w:rPr>
        <w:rStyle w:val="ac"/>
        <w:noProof/>
      </w:rPr>
      <w:t>40</w:t>
    </w:r>
    <w:r>
      <w:rPr>
        <w:rStyle w:val="ac"/>
      </w:rPr>
      <w:fldChar w:fldCharType="end"/>
    </w:r>
  </w:p>
  <w:p w:rsidR="00F36A04" w:rsidRDefault="00F36A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04" w:rsidRDefault="00F36A04">
    <w:pPr>
      <w:pStyle w:val="aa"/>
      <w:framePr w:wrap="around" w:vAnchor="text" w:hAnchor="margin" w:xAlign="center" w:y="1"/>
      <w:rPr>
        <w:rStyle w:val="ac"/>
      </w:rPr>
    </w:pPr>
  </w:p>
  <w:p w:rsidR="00F36A04" w:rsidRDefault="00F36A04" w:rsidP="008B09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20"/>
    <w:rsid w:val="00003762"/>
    <w:rsid w:val="00022A6C"/>
    <w:rsid w:val="00024236"/>
    <w:rsid w:val="00030ABC"/>
    <w:rsid w:val="00044C60"/>
    <w:rsid w:val="000530D9"/>
    <w:rsid w:val="00066570"/>
    <w:rsid w:val="0007382D"/>
    <w:rsid w:val="00082A58"/>
    <w:rsid w:val="000A14F4"/>
    <w:rsid w:val="000B7BF0"/>
    <w:rsid w:val="000C3903"/>
    <w:rsid w:val="000C6544"/>
    <w:rsid w:val="000E297A"/>
    <w:rsid w:val="000F615F"/>
    <w:rsid w:val="00100A64"/>
    <w:rsid w:val="00114176"/>
    <w:rsid w:val="00114FEF"/>
    <w:rsid w:val="00124A3F"/>
    <w:rsid w:val="00127962"/>
    <w:rsid w:val="00137101"/>
    <w:rsid w:val="00181E6C"/>
    <w:rsid w:val="001823B9"/>
    <w:rsid w:val="001A0D56"/>
    <w:rsid w:val="001A3980"/>
    <w:rsid w:val="001C5008"/>
    <w:rsid w:val="001D0CCE"/>
    <w:rsid w:val="001D3892"/>
    <w:rsid w:val="001F38B0"/>
    <w:rsid w:val="00211C20"/>
    <w:rsid w:val="00231B3D"/>
    <w:rsid w:val="002343B6"/>
    <w:rsid w:val="00241A3A"/>
    <w:rsid w:val="00265C62"/>
    <w:rsid w:val="002833B7"/>
    <w:rsid w:val="00286D57"/>
    <w:rsid w:val="002B4C3B"/>
    <w:rsid w:val="002B7778"/>
    <w:rsid w:val="002E4A35"/>
    <w:rsid w:val="002E53C5"/>
    <w:rsid w:val="002F298A"/>
    <w:rsid w:val="00307863"/>
    <w:rsid w:val="00315120"/>
    <w:rsid w:val="003162EC"/>
    <w:rsid w:val="0032748E"/>
    <w:rsid w:val="00381969"/>
    <w:rsid w:val="003854AA"/>
    <w:rsid w:val="00390646"/>
    <w:rsid w:val="00392FE8"/>
    <w:rsid w:val="00395DEA"/>
    <w:rsid w:val="003C311C"/>
    <w:rsid w:val="003C6353"/>
    <w:rsid w:val="003D36E8"/>
    <w:rsid w:val="003F6148"/>
    <w:rsid w:val="0043611E"/>
    <w:rsid w:val="00461AF2"/>
    <w:rsid w:val="00473D8B"/>
    <w:rsid w:val="00477528"/>
    <w:rsid w:val="004776F1"/>
    <w:rsid w:val="004A0DF2"/>
    <w:rsid w:val="004A34ED"/>
    <w:rsid w:val="004D267D"/>
    <w:rsid w:val="004D2F5F"/>
    <w:rsid w:val="004D31F6"/>
    <w:rsid w:val="004E66F9"/>
    <w:rsid w:val="004F1149"/>
    <w:rsid w:val="00513A98"/>
    <w:rsid w:val="005342F3"/>
    <w:rsid w:val="005566D5"/>
    <w:rsid w:val="00572937"/>
    <w:rsid w:val="00576397"/>
    <w:rsid w:val="005905EA"/>
    <w:rsid w:val="005E1659"/>
    <w:rsid w:val="005F37F8"/>
    <w:rsid w:val="005F7DB5"/>
    <w:rsid w:val="00615AE1"/>
    <w:rsid w:val="00624D21"/>
    <w:rsid w:val="006316C3"/>
    <w:rsid w:val="006350D6"/>
    <w:rsid w:val="00635613"/>
    <w:rsid w:val="00656869"/>
    <w:rsid w:val="00682012"/>
    <w:rsid w:val="006A317F"/>
    <w:rsid w:val="006A3CD1"/>
    <w:rsid w:val="006B13A5"/>
    <w:rsid w:val="006B3621"/>
    <w:rsid w:val="006E0113"/>
    <w:rsid w:val="0071504B"/>
    <w:rsid w:val="00716188"/>
    <w:rsid w:val="0075246D"/>
    <w:rsid w:val="00756EE5"/>
    <w:rsid w:val="0076076D"/>
    <w:rsid w:val="00771B9D"/>
    <w:rsid w:val="00776642"/>
    <w:rsid w:val="00777797"/>
    <w:rsid w:val="00780CBD"/>
    <w:rsid w:val="0078433C"/>
    <w:rsid w:val="00784D6B"/>
    <w:rsid w:val="007864D5"/>
    <w:rsid w:val="00797BB1"/>
    <w:rsid w:val="007C3D31"/>
    <w:rsid w:val="007C57E9"/>
    <w:rsid w:val="007E4E7F"/>
    <w:rsid w:val="0080499D"/>
    <w:rsid w:val="0083224A"/>
    <w:rsid w:val="00834292"/>
    <w:rsid w:val="008408F5"/>
    <w:rsid w:val="008601CE"/>
    <w:rsid w:val="0088265D"/>
    <w:rsid w:val="008843DB"/>
    <w:rsid w:val="008941D4"/>
    <w:rsid w:val="008A2A99"/>
    <w:rsid w:val="008A4601"/>
    <w:rsid w:val="008B09A9"/>
    <w:rsid w:val="008D224E"/>
    <w:rsid w:val="008D7CBD"/>
    <w:rsid w:val="008E7BE1"/>
    <w:rsid w:val="008F12CE"/>
    <w:rsid w:val="009014EB"/>
    <w:rsid w:val="00915553"/>
    <w:rsid w:val="00940C9C"/>
    <w:rsid w:val="009472CD"/>
    <w:rsid w:val="0096231D"/>
    <w:rsid w:val="009722B8"/>
    <w:rsid w:val="009747C0"/>
    <w:rsid w:val="00974EFA"/>
    <w:rsid w:val="009A1D8F"/>
    <w:rsid w:val="009B0BBA"/>
    <w:rsid w:val="009B1CDB"/>
    <w:rsid w:val="009C4DFD"/>
    <w:rsid w:val="009D2155"/>
    <w:rsid w:val="009D43B4"/>
    <w:rsid w:val="00A0304D"/>
    <w:rsid w:val="00A10CDD"/>
    <w:rsid w:val="00A2549A"/>
    <w:rsid w:val="00A30268"/>
    <w:rsid w:val="00A37025"/>
    <w:rsid w:val="00AC1371"/>
    <w:rsid w:val="00AC4F4B"/>
    <w:rsid w:val="00AC7A4D"/>
    <w:rsid w:val="00AF48D6"/>
    <w:rsid w:val="00B02FF0"/>
    <w:rsid w:val="00B10A0E"/>
    <w:rsid w:val="00B228CE"/>
    <w:rsid w:val="00B44F02"/>
    <w:rsid w:val="00B6760D"/>
    <w:rsid w:val="00B7125E"/>
    <w:rsid w:val="00B837FE"/>
    <w:rsid w:val="00B86BF4"/>
    <w:rsid w:val="00B8797F"/>
    <w:rsid w:val="00B92B4D"/>
    <w:rsid w:val="00BD7981"/>
    <w:rsid w:val="00C02B43"/>
    <w:rsid w:val="00C06C6B"/>
    <w:rsid w:val="00C40E47"/>
    <w:rsid w:val="00C41427"/>
    <w:rsid w:val="00C424D5"/>
    <w:rsid w:val="00C46302"/>
    <w:rsid w:val="00C6557F"/>
    <w:rsid w:val="00C80E88"/>
    <w:rsid w:val="00C848A6"/>
    <w:rsid w:val="00C87C92"/>
    <w:rsid w:val="00C96F36"/>
    <w:rsid w:val="00CC0E83"/>
    <w:rsid w:val="00CC2DEF"/>
    <w:rsid w:val="00CC4C34"/>
    <w:rsid w:val="00CC55DD"/>
    <w:rsid w:val="00CC5890"/>
    <w:rsid w:val="00CC5B56"/>
    <w:rsid w:val="00CD425D"/>
    <w:rsid w:val="00CE2DCE"/>
    <w:rsid w:val="00CE7D9C"/>
    <w:rsid w:val="00CF0BF3"/>
    <w:rsid w:val="00CF431D"/>
    <w:rsid w:val="00CF79C7"/>
    <w:rsid w:val="00D138C4"/>
    <w:rsid w:val="00D25E83"/>
    <w:rsid w:val="00D3088A"/>
    <w:rsid w:val="00D319D8"/>
    <w:rsid w:val="00D7432E"/>
    <w:rsid w:val="00D76AE6"/>
    <w:rsid w:val="00D949C1"/>
    <w:rsid w:val="00DC6E70"/>
    <w:rsid w:val="00DC7C05"/>
    <w:rsid w:val="00DE7DFF"/>
    <w:rsid w:val="00DF3090"/>
    <w:rsid w:val="00E0770B"/>
    <w:rsid w:val="00E23538"/>
    <w:rsid w:val="00E26779"/>
    <w:rsid w:val="00E4139C"/>
    <w:rsid w:val="00E607D8"/>
    <w:rsid w:val="00E637BD"/>
    <w:rsid w:val="00E70422"/>
    <w:rsid w:val="00E82AEE"/>
    <w:rsid w:val="00E860D6"/>
    <w:rsid w:val="00E861D8"/>
    <w:rsid w:val="00E910B9"/>
    <w:rsid w:val="00EB25C9"/>
    <w:rsid w:val="00EB6531"/>
    <w:rsid w:val="00EC7B51"/>
    <w:rsid w:val="00ED7216"/>
    <w:rsid w:val="00EE2FA6"/>
    <w:rsid w:val="00EE65A5"/>
    <w:rsid w:val="00F06E0F"/>
    <w:rsid w:val="00F07A82"/>
    <w:rsid w:val="00F30708"/>
    <w:rsid w:val="00F32D86"/>
    <w:rsid w:val="00F36A04"/>
    <w:rsid w:val="00F43E4B"/>
    <w:rsid w:val="00F56994"/>
    <w:rsid w:val="00F6547B"/>
    <w:rsid w:val="00F92512"/>
    <w:rsid w:val="00FC3590"/>
    <w:rsid w:val="00FD1733"/>
    <w:rsid w:val="00FE47E6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A30268"/>
    <w:rPr>
      <w:sz w:val="24"/>
      <w:szCs w:val="24"/>
    </w:rPr>
  </w:style>
  <w:style w:type="character" w:styleId="ac">
    <w:name w:val="page number"/>
    <w:basedOn w:val="a0"/>
    <w:rsid w:val="00A30268"/>
  </w:style>
  <w:style w:type="paragraph" w:styleId="ad">
    <w:name w:val="footer"/>
    <w:basedOn w:val="a"/>
    <w:link w:val="ae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0268"/>
    <w:rPr>
      <w:sz w:val="24"/>
      <w:szCs w:val="24"/>
    </w:rPr>
  </w:style>
  <w:style w:type="paragraph" w:styleId="af">
    <w:name w:val="Title"/>
    <w:basedOn w:val="a"/>
    <w:link w:val="af0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FE47E6"/>
    <w:rPr>
      <w:b/>
      <w:bCs/>
      <w:sz w:val="28"/>
      <w:szCs w:val="24"/>
    </w:rPr>
  </w:style>
  <w:style w:type="character" w:styleId="af1">
    <w:name w:val="Emphasis"/>
    <w:basedOn w:val="a0"/>
    <w:qFormat/>
    <w:rsid w:val="004F1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2D53-D918-421B-A1C2-E5F0B0BC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8080</Words>
  <Characters>46060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21</cp:revision>
  <cp:lastPrinted>2021-11-11T13:18:00Z</cp:lastPrinted>
  <dcterms:created xsi:type="dcterms:W3CDTF">2021-08-26T11:21:00Z</dcterms:created>
  <dcterms:modified xsi:type="dcterms:W3CDTF">2021-11-12T06:19:00Z</dcterms:modified>
</cp:coreProperties>
</file>