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</w:tblGrid>
      <w:tr w:rsidR="00A30268" w:rsidRPr="008921E5" w:rsidTr="006A3CD1">
        <w:tc>
          <w:tcPr>
            <w:tcW w:w="4428" w:type="dxa"/>
          </w:tcPr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 w:rsidR="007864D5">
              <w:rPr>
                <w:bCs/>
                <w:sz w:val="28"/>
              </w:rPr>
              <w:t>________</w:t>
            </w:r>
            <w:r w:rsidR="00AC1371">
              <w:rPr>
                <w:bCs/>
                <w:sz w:val="28"/>
              </w:rPr>
              <w:t>2021</w:t>
            </w:r>
            <w:r w:rsidR="00395DEA">
              <w:rPr>
                <w:bCs/>
                <w:sz w:val="28"/>
              </w:rPr>
              <w:t xml:space="preserve">  № </w:t>
            </w:r>
            <w:r w:rsidR="007864D5">
              <w:rPr>
                <w:bCs/>
                <w:sz w:val="28"/>
              </w:rPr>
              <w:t>___</w:t>
            </w: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  <w:p w:rsidR="00A30268" w:rsidRPr="00836318" w:rsidRDefault="003F6148" w:rsidP="006A3CD1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поселения  Ельнинского района Смоленской области от </w:t>
            </w:r>
            <w:r>
              <w:rPr>
                <w:bCs w:val="0"/>
              </w:rPr>
              <w:t>28.12.2020 №25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 xml:space="preserve">21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A30268">
              <w:t>2</w:t>
            </w:r>
            <w:r w:rsidR="00A30268" w:rsidRPr="00836318">
              <w:t xml:space="preserve"> и 202</w:t>
            </w:r>
            <w:r w:rsidR="00A30268">
              <w:t>3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</w:p>
          <w:p w:rsidR="00A30268" w:rsidRDefault="00A30268" w:rsidP="006A3CD1">
            <w:pPr>
              <w:jc w:val="both"/>
              <w:rPr>
                <w:bCs/>
                <w:sz w:val="28"/>
              </w:rPr>
            </w:pPr>
          </w:p>
          <w:p w:rsidR="00A30268" w:rsidRPr="00463146" w:rsidRDefault="00A30268" w:rsidP="006A3CD1">
            <w:pPr>
              <w:jc w:val="both"/>
              <w:rPr>
                <w:bCs/>
                <w:sz w:val="28"/>
              </w:rPr>
            </w:pPr>
          </w:p>
        </w:tc>
      </w:tr>
    </w:tbl>
    <w:p w:rsidR="003F6148" w:rsidRPr="00C96DD4" w:rsidRDefault="00A30268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>В связи с внесением изменений в  расходную част</w:t>
      </w:r>
      <w:r w:rsidR="008941D4">
        <w:rPr>
          <w:sz w:val="28"/>
          <w:szCs w:val="28"/>
        </w:rPr>
        <w:t>ь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114FEF" w:rsidRPr="00114FEF" w:rsidRDefault="003F6148" w:rsidP="00114FEF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Внести следующие изменения в решение Совета депутатов Леонидовского сельского поселения Ельнинского района Смоленской области от 28.12.2020 года № 25 «О бюджете Леонидовского сельского поселения Ельнинского района Смоленской области на 2021 год и на плановый период 2022  и 2023 годов»</w:t>
      </w:r>
      <w:r w:rsidR="00114FEF" w:rsidRPr="00114FEF">
        <w:rPr>
          <w:b w:val="0"/>
        </w:rPr>
        <w:t xml:space="preserve"> (в редакции решений </w:t>
      </w:r>
      <w:r w:rsidR="00114FEF" w:rsidRPr="00114FEF">
        <w:rPr>
          <w:b w:val="0"/>
          <w:bCs w:val="0"/>
        </w:rPr>
        <w:t>Совета депутатов Леонидовского сельского поселения  Ельнинского района Смоленской области</w:t>
      </w:r>
      <w:r w:rsidR="00114FEF" w:rsidRPr="00114FEF">
        <w:rPr>
          <w:b w:val="0"/>
        </w:rPr>
        <w:t xml:space="preserve"> от 16.03.2021 №1, от 11.08.2021№11).</w:t>
      </w:r>
    </w:p>
    <w:p w:rsidR="00A30268" w:rsidRPr="00114FEF" w:rsidRDefault="003F6148" w:rsidP="00A30268">
      <w:pPr>
        <w:jc w:val="both"/>
        <w:rPr>
          <w:sz w:val="28"/>
          <w:szCs w:val="28"/>
        </w:rPr>
      </w:pPr>
      <w:r w:rsidRPr="00114FEF">
        <w:rPr>
          <w:sz w:val="28"/>
          <w:szCs w:val="28"/>
        </w:rPr>
        <w:t xml:space="preserve"> (далее – решение):</w:t>
      </w:r>
    </w:p>
    <w:p w:rsidR="00A30268" w:rsidRPr="00114FEF" w:rsidRDefault="00A30268" w:rsidP="00CF0BF3">
      <w:pPr>
        <w:jc w:val="both"/>
        <w:rPr>
          <w:sz w:val="28"/>
        </w:rPr>
      </w:pPr>
    </w:p>
    <w:p w:rsidR="00A30268" w:rsidRDefault="00A30268" w:rsidP="00A30268">
      <w:pPr>
        <w:ind w:left="120" w:firstLine="720"/>
        <w:jc w:val="both"/>
        <w:rPr>
          <w:sz w:val="28"/>
        </w:rPr>
      </w:pPr>
      <w:r w:rsidRPr="00AF5F21">
        <w:rPr>
          <w:b/>
          <w:sz w:val="28"/>
        </w:rPr>
        <w:t xml:space="preserve"> </w:t>
      </w:r>
      <w:r w:rsidR="00CF0BF3">
        <w:rPr>
          <w:b/>
          <w:sz w:val="28"/>
        </w:rPr>
        <w:t>1</w:t>
      </w:r>
      <w:r w:rsidRPr="00AF5F21">
        <w:rPr>
          <w:b/>
          <w:sz w:val="28"/>
        </w:rPr>
        <w:t xml:space="preserve">. </w:t>
      </w:r>
      <w:r w:rsidR="00CC2DEF">
        <w:rPr>
          <w:sz w:val="28"/>
        </w:rPr>
        <w:t>Внести изменения в п.12</w:t>
      </w:r>
      <w:r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Pr="00CC2DEF" w:rsidRDefault="00A30268" w:rsidP="00CC2D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>
        <w:rPr>
          <w:sz w:val="28"/>
          <w:szCs w:val="28"/>
        </w:rPr>
        <w:t>на 2021</w:t>
      </w:r>
      <w:r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>е 10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CC2DEF">
        <w:rPr>
          <w:sz w:val="28"/>
        </w:rPr>
        <w:t>.</w:t>
      </w:r>
    </w:p>
    <w:p w:rsidR="00A30268" w:rsidRDefault="00A30268" w:rsidP="00A30268">
      <w:pPr>
        <w:ind w:left="120" w:firstLine="720"/>
        <w:jc w:val="both"/>
        <w:rPr>
          <w:sz w:val="28"/>
        </w:rPr>
      </w:pPr>
    </w:p>
    <w:p w:rsidR="00A30268" w:rsidRDefault="00082A58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CF0BF3">
        <w:rPr>
          <w:b/>
          <w:sz w:val="28"/>
        </w:rPr>
        <w:t>2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п.13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8B09A9" w:rsidRDefault="00A30268" w:rsidP="00A30268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949C1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Pr="00C83CBD" w:rsidRDefault="00A30268" w:rsidP="00A30268">
      <w:pPr>
        <w:ind w:left="120" w:firstLine="720"/>
        <w:jc w:val="both"/>
        <w:rPr>
          <w:sz w:val="28"/>
        </w:rPr>
      </w:pPr>
    </w:p>
    <w:p w:rsidR="00A30268" w:rsidRDefault="00A30268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="00082A58">
        <w:rPr>
          <w:b/>
          <w:sz w:val="28"/>
        </w:rPr>
        <w:t xml:space="preserve"> </w:t>
      </w:r>
      <w:r w:rsidR="00CF0BF3">
        <w:rPr>
          <w:b/>
          <w:sz w:val="28"/>
        </w:rPr>
        <w:t>3</w:t>
      </w:r>
      <w:r w:rsidRPr="00AF5F21">
        <w:rPr>
          <w:b/>
          <w:sz w:val="28"/>
        </w:rPr>
        <w:t>.</w:t>
      </w:r>
      <w:r>
        <w:rPr>
          <w:sz w:val="28"/>
        </w:rPr>
        <w:t xml:space="preserve"> </w:t>
      </w:r>
      <w:r w:rsidR="008B09A9">
        <w:rPr>
          <w:sz w:val="28"/>
        </w:rPr>
        <w:t>Внести изменения в п.14</w:t>
      </w:r>
      <w:r w:rsidR="008B09A9" w:rsidRPr="00A75C76">
        <w:rPr>
          <w:sz w:val="28"/>
          <w:szCs w:val="28"/>
        </w:rPr>
        <w:t xml:space="preserve"> </w:t>
      </w:r>
      <w:r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>
        <w:rPr>
          <w:sz w:val="28"/>
        </w:rPr>
        <w:t>:</w:t>
      </w:r>
    </w:p>
    <w:p w:rsidR="008B09A9" w:rsidRDefault="00A30268" w:rsidP="008B09A9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9B1CDB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8B09A9" w:rsidRPr="00DA24F9" w:rsidRDefault="008B09A9" w:rsidP="00A302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0268" w:rsidRDefault="00CF0BF3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п.17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8B09A9" w:rsidRDefault="00A30268" w:rsidP="008B09A9">
      <w:pPr>
        <w:ind w:left="120" w:firstLine="720"/>
        <w:jc w:val="both"/>
        <w:rPr>
          <w:sz w:val="28"/>
        </w:rPr>
      </w:pPr>
      <w:r>
        <w:rPr>
          <w:sz w:val="28"/>
        </w:rPr>
        <w:t>1)</w:t>
      </w:r>
      <w:r w:rsidRPr="000809F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16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8B09A9">
        <w:rPr>
          <w:sz w:val="28"/>
        </w:rPr>
        <w:t>.</w:t>
      </w:r>
    </w:p>
    <w:p w:rsidR="00A30268" w:rsidRDefault="00A30268" w:rsidP="008B09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B09A9" w:rsidRPr="001D583F" w:rsidRDefault="00A30268" w:rsidP="008B09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="00CF0BF3">
        <w:rPr>
          <w:b/>
          <w:sz w:val="28"/>
        </w:rPr>
        <w:t>5</w:t>
      </w:r>
      <w:r w:rsidRPr="00854E97">
        <w:rPr>
          <w:b/>
          <w:sz w:val="28"/>
        </w:rPr>
        <w:t>.</w:t>
      </w:r>
      <w:r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«Леонидовский вестник».</w:t>
      </w:r>
    </w:p>
    <w:p w:rsidR="00127962" w:rsidRDefault="00127962" w:rsidP="00A30268">
      <w:pPr>
        <w:tabs>
          <w:tab w:val="left" w:pos="840"/>
        </w:tabs>
        <w:jc w:val="both"/>
        <w:rPr>
          <w:b/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7962" w:rsidRDefault="00127962" w:rsidP="00127962">
      <w:pPr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поселения</w:t>
      </w:r>
    </w:p>
    <w:p w:rsidR="00127962" w:rsidRDefault="00127962" w:rsidP="00127962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</w:p>
    <w:p w:rsidR="00082A58" w:rsidRDefault="00082A58" w:rsidP="00127962">
      <w:pPr>
        <w:jc w:val="both"/>
        <w:rPr>
          <w:bCs/>
          <w:sz w:val="28"/>
        </w:rPr>
      </w:pPr>
    </w:p>
    <w:p w:rsidR="004E66F9" w:rsidRDefault="00082A58" w:rsidP="00082A58">
      <w:pPr>
        <w:jc w:val="right"/>
        <w:rPr>
          <w:sz w:val="28"/>
          <w:szCs w:val="28"/>
        </w:rPr>
      </w:pPr>
      <w:r w:rsidRPr="00C87C92">
        <w:rPr>
          <w:sz w:val="28"/>
          <w:szCs w:val="28"/>
        </w:rPr>
        <w:t xml:space="preserve">           </w:t>
      </w:r>
    </w:p>
    <w:p w:rsidR="004E66F9" w:rsidRDefault="004E66F9" w:rsidP="004E66F9">
      <w:pPr>
        <w:rPr>
          <w:sz w:val="28"/>
          <w:szCs w:val="28"/>
        </w:rPr>
      </w:pPr>
    </w:p>
    <w:p w:rsidR="004E66F9" w:rsidRDefault="004E66F9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082A58">
      <w:pPr>
        <w:jc w:val="right"/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CF0BF3" w:rsidRDefault="00CF0BF3" w:rsidP="00CF0BF3">
      <w:pPr>
        <w:rPr>
          <w:sz w:val="28"/>
          <w:szCs w:val="28"/>
        </w:rPr>
      </w:pPr>
    </w:p>
    <w:p w:rsidR="004E66F9" w:rsidRDefault="004E66F9" w:rsidP="00082A58">
      <w:pPr>
        <w:jc w:val="right"/>
        <w:rPr>
          <w:sz w:val="28"/>
          <w:szCs w:val="28"/>
        </w:rPr>
      </w:pPr>
    </w:p>
    <w:p w:rsidR="000A14F4" w:rsidRDefault="000A14F4" w:rsidP="004F1149">
      <w:pPr>
        <w:jc w:val="right"/>
      </w:pPr>
    </w:p>
    <w:p w:rsidR="000A14F4" w:rsidRDefault="000A14F4" w:rsidP="004F1149">
      <w:pPr>
        <w:jc w:val="right"/>
      </w:pPr>
    </w:p>
    <w:p w:rsidR="000A14F4" w:rsidRPr="00127962" w:rsidRDefault="000A14F4" w:rsidP="000A14F4">
      <w:pPr>
        <w:jc w:val="right"/>
      </w:pPr>
      <w:r w:rsidRPr="00127962">
        <w:lastRenderedPageBreak/>
        <w:t>Приложение 1</w:t>
      </w:r>
      <w:r>
        <w:t>0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>
        <w:t xml:space="preserve">к </w:t>
      </w:r>
      <w:r w:rsidR="009D2155">
        <w:t>решению</w:t>
      </w:r>
      <w:r w:rsidRPr="00127962">
        <w:t xml:space="preserve"> 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>, от 11.08.2021 №11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4F1149">
      <w:pPr>
        <w:jc w:val="right"/>
      </w:pPr>
    </w:p>
    <w:p w:rsidR="004F1149" w:rsidRPr="00127962" w:rsidRDefault="004F1149" w:rsidP="004F1149">
      <w:pPr>
        <w:jc w:val="right"/>
      </w:pPr>
    </w:p>
    <w:p w:rsidR="004F1149" w:rsidRPr="00127962" w:rsidRDefault="004F1149" w:rsidP="004F1149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127962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программам, непрограммным направлениям деятельности), группам и подгруппам видов расходов классификации расходов бюджетов на 2021 год</w:t>
      </w:r>
    </w:p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127962">
      <w:pPr>
        <w:ind w:left="284" w:hanging="284"/>
        <w:jc w:val="both"/>
      </w:pPr>
      <w:r w:rsidRPr="00127962">
        <w:t xml:space="preserve">                                                                                                                                                            </w:t>
      </w:r>
      <w:r w:rsidR="00127962">
        <w:t xml:space="preserve"> (рублей)                     </w:t>
      </w:r>
      <w:r w:rsidRPr="00127962">
        <w:t xml:space="preserve">     </w:t>
      </w:r>
      <w:r w:rsidR="00127962">
        <w:t xml:space="preserve">                                            </w:t>
      </w:r>
    </w:p>
    <w:tbl>
      <w:tblPr>
        <w:tblW w:w="10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7"/>
        <w:gridCol w:w="545"/>
        <w:gridCol w:w="603"/>
        <w:gridCol w:w="1701"/>
        <w:gridCol w:w="707"/>
        <w:gridCol w:w="1901"/>
      </w:tblGrid>
      <w:tr w:rsidR="004F1149" w:rsidRPr="00127962" w:rsidTr="004F1149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Раздел</w:t>
            </w:r>
          </w:p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1901" w:type="dxa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4F1149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603" w:type="dxa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</w:tr>
      <w:tr w:rsidR="004F1149" w:rsidRPr="00127962" w:rsidTr="004F1149">
        <w:trPr>
          <w:trHeight w:val="526"/>
          <w:jc w:val="center"/>
        </w:trPr>
        <w:tc>
          <w:tcPr>
            <w:tcW w:w="5197" w:type="dxa"/>
            <w:vAlign w:val="bottom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6 77</w:t>
            </w:r>
            <w:r w:rsidR="004F1149" w:rsidRPr="00127962">
              <w:rPr>
                <w:rFonts w:ascii="Times New Roman" w:hAnsi="Times New Roman"/>
                <w:sz w:val="24"/>
                <w:szCs w:val="24"/>
              </w:rPr>
              <w:t>4 900,00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bottom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7962">
              <w:rPr>
                <w:rFonts w:ascii="Times New Roman" w:hAnsi="Times New Roman"/>
                <w:sz w:val="24"/>
                <w:szCs w:val="24"/>
              </w:rPr>
              <w:t xml:space="preserve">      603 500,00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7000000000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603 500,00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5 88</w:t>
            </w:r>
            <w:r w:rsidR="004F1149" w:rsidRPr="00127962">
              <w:rPr>
                <w:b/>
                <w:bCs/>
              </w:rPr>
              <w:t>6 752,00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7100000000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Cs/>
              </w:rPr>
            </w:pPr>
            <w:r>
              <w:rPr>
                <w:bCs/>
              </w:rPr>
              <w:t>5 88</w:t>
            </w:r>
            <w:r w:rsidR="004F1149" w:rsidRPr="00127962">
              <w:rPr>
                <w:bCs/>
              </w:rPr>
              <w:t>6 752,00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5 88</w:t>
            </w:r>
            <w:r w:rsidR="004F1149" w:rsidRPr="00127962">
              <w:t>6 752,00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5 88</w:t>
            </w:r>
            <w:r w:rsidR="004F1149" w:rsidRPr="00127962">
              <w:t>6 752,00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71</w:t>
            </w:r>
            <w:r w:rsidR="004F1149" w:rsidRPr="00127962">
              <w:t>2 852,00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71</w:t>
            </w:r>
            <w:r w:rsidR="004F1149" w:rsidRPr="00127962">
              <w:t>2 852,00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1901" w:type="dxa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31 700,00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701" w:type="dxa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 w:themeColor="text1"/>
              </w:rPr>
            </w:pPr>
            <w:r w:rsidRPr="00127962">
              <w:rPr>
                <w:b/>
                <w:bCs/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 w:themeColor="text1"/>
              </w:rPr>
            </w:pPr>
            <w:r w:rsidRPr="00127962">
              <w:rPr>
                <w:b/>
                <w:color w:val="000000" w:themeColor="text1"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>5700000000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lastRenderedPageBreak/>
              <w:t>Программные мероприятия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color w:val="000000" w:themeColor="text1"/>
              </w:rPr>
              <w:t xml:space="preserve">57Я0100000  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01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57Я01</w:t>
            </w:r>
            <w:r w:rsidRPr="00127962">
              <w:rPr>
                <w:color w:val="000000" w:themeColor="text1"/>
                <w:lang w:val="en-US"/>
              </w:rPr>
              <w:t>L</w:t>
            </w:r>
            <w:r w:rsidRPr="00127962">
              <w:rPr>
                <w:color w:val="000000" w:themeColor="text1"/>
              </w:rPr>
              <w:t>2990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  <w:color w:val="000000" w:themeColor="text1"/>
              </w:rPr>
            </w:pPr>
            <w:r w:rsidRPr="00127962">
              <w:rPr>
                <w:bCs/>
                <w:color w:val="000000" w:themeColor="text1"/>
              </w:rPr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 w:themeColor="text1"/>
              </w:rPr>
            </w:pPr>
            <w:r w:rsidRPr="00127962">
              <w:rPr>
                <w:color w:val="000000" w:themeColor="text1"/>
              </w:rPr>
              <w:t>242 948,00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8</w:t>
            </w:r>
            <w:r w:rsidR="00390646">
              <w:rPr>
                <w:b/>
                <w:bCs/>
              </w:rPr>
              <w:t>3</w:t>
            </w:r>
            <w:r w:rsidRPr="00127962">
              <w:rPr>
                <w:b/>
                <w:bCs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8</w:t>
            </w:r>
            <w:r w:rsidR="00390646">
              <w:rPr>
                <w:b/>
                <w:bCs/>
              </w:rPr>
              <w:t>3</w:t>
            </w:r>
            <w:r w:rsidRPr="00127962">
              <w:rPr>
                <w:b/>
                <w:bCs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8</w:t>
            </w:r>
            <w:r w:rsidR="00390646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333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6</w:t>
            </w:r>
            <w:r w:rsidR="00390646">
              <w:t>3</w:t>
            </w:r>
            <w:r w:rsidRPr="00127962">
              <w:t> </w:t>
            </w:r>
            <w:r w:rsidR="00390646">
              <w:t>905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333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63 905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 xml:space="preserve">19 </w:t>
            </w:r>
            <w:r w:rsidR="00390646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 xml:space="preserve">19 </w:t>
            </w:r>
            <w:r w:rsidR="00390646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 xml:space="preserve">Защита населения и территорий от чрезвычайных ситуаций, обеспечение пожарной </w:t>
            </w:r>
            <w:r w:rsidRPr="00127962">
              <w:rPr>
                <w:color w:val="000000"/>
              </w:rPr>
              <w:lastRenderedPageBreak/>
              <w:t>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</w:tcPr>
          <w:p w:rsidR="004F1149" w:rsidRPr="00127962" w:rsidRDefault="00B6760D" w:rsidP="004F1149">
            <w:pPr>
              <w:jc w:val="right"/>
              <w:rPr>
                <w:b/>
              </w:rPr>
            </w:pPr>
            <w:r>
              <w:rPr>
                <w:b/>
              </w:rPr>
              <w:t>2 306 276,46</w:t>
            </w:r>
          </w:p>
        </w:tc>
      </w:tr>
      <w:tr w:rsidR="004F1149" w:rsidRPr="00127962" w:rsidTr="004F1149">
        <w:trPr>
          <w:trHeight w:val="295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</w:tcPr>
          <w:p w:rsidR="004F1149" w:rsidRPr="00127962" w:rsidRDefault="00B6760D" w:rsidP="004F1149">
            <w:pPr>
              <w:jc w:val="right"/>
              <w:rPr>
                <w:b/>
              </w:rPr>
            </w:pPr>
            <w:r>
              <w:rPr>
                <w:b/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Дорожный фонд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B6760D" w:rsidP="004F1149">
            <w:pPr>
              <w:jc w:val="right"/>
            </w:pPr>
            <w:r>
              <w:rPr>
                <w:bCs/>
              </w:rPr>
              <w:t>2 305 276,46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4F1149" w:rsidRPr="00127962">
              <w:rPr>
                <w:b/>
                <w:bCs/>
              </w:rPr>
              <w:t> 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  <w:r w:rsidR="004F1149" w:rsidRPr="00127962">
              <w:rPr>
                <w:b/>
                <w:bCs/>
              </w:rPr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Создание условий для устойчивого развития и </w:t>
            </w:r>
            <w:r w:rsidRPr="00127962">
              <w:lastRenderedPageBreak/>
              <w:t>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4F1149" w:rsidRPr="00127962">
              <w:rPr>
                <w:b/>
                <w:bCs/>
                <w:color w:val="000000"/>
              </w:rPr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4F1149" w:rsidRPr="00127962">
              <w:rPr>
                <w:b/>
                <w:bCs/>
                <w:color w:val="000000"/>
              </w:rPr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9140000000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4F1149" w:rsidRPr="00127962">
              <w:rPr>
                <w:b/>
                <w:bCs/>
                <w:color w:val="000000"/>
              </w:rPr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9140011020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1</w:t>
            </w:r>
            <w:r w:rsidR="00390646">
              <w:rPr>
                <w:b/>
                <w:bCs/>
                <w:i/>
                <w:iCs/>
              </w:rPr>
              <w:t>3</w:t>
            </w:r>
            <w:r w:rsidRPr="00127962">
              <w:rPr>
                <w:b/>
                <w:bCs/>
                <w:i/>
                <w:iCs/>
              </w:rPr>
              <w:t>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1</w:t>
            </w:r>
            <w:r w:rsidR="00390646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390646">
            <w:pPr>
              <w:jc w:val="right"/>
            </w:pPr>
            <w:r w:rsidRPr="00127962">
              <w:t>1</w:t>
            </w:r>
            <w:r w:rsidR="00390646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9140011050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  <w:i/>
                <w:iCs/>
              </w:rPr>
            </w:pPr>
            <w:r w:rsidRPr="00127962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="004F1149" w:rsidRPr="00127962">
              <w:rPr>
                <w:b/>
                <w:bCs/>
                <w:i/>
                <w:iCs/>
              </w:rPr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901" w:type="dxa"/>
            <w:vAlign w:val="center"/>
          </w:tcPr>
          <w:p w:rsidR="004F1149" w:rsidRPr="00127962" w:rsidRDefault="00390646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bCs/>
              </w:rPr>
            </w:pPr>
            <w:r w:rsidRPr="00127962">
              <w:rPr>
                <w:b/>
                <w:bCs/>
              </w:rPr>
              <w:t>400 000,00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400 000,00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непрограммные мероприятия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9160000000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300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  <w:jc w:val="center"/>
        </w:trPr>
        <w:tc>
          <w:tcPr>
            <w:tcW w:w="5197" w:type="dxa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603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701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707" w:type="dxa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310</w:t>
            </w:r>
          </w:p>
        </w:tc>
        <w:tc>
          <w:tcPr>
            <w:tcW w:w="1901" w:type="dxa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</w:tbl>
    <w:p w:rsidR="00C87C92" w:rsidRPr="00127962" w:rsidRDefault="00C87C92" w:rsidP="004F1149">
      <w:pPr>
        <w:ind w:left="284" w:hanging="284"/>
      </w:pPr>
    </w:p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127962" w:rsidRDefault="00127962" w:rsidP="00265C62"/>
    <w:p w:rsidR="00127962" w:rsidRPr="00127962" w:rsidRDefault="00127962" w:rsidP="00265C62"/>
    <w:p w:rsidR="004F1149" w:rsidRPr="00127962" w:rsidRDefault="004F1149" w:rsidP="004F1149">
      <w:pPr>
        <w:jc w:val="right"/>
      </w:pPr>
      <w:r w:rsidRPr="00127962">
        <w:lastRenderedPageBreak/>
        <w:t>Приложение 12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4F1149" w:rsidRPr="00127962" w:rsidRDefault="004F1149" w:rsidP="004F1149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AF48D6" w:rsidRPr="00AF48D6" w:rsidRDefault="004F1149" w:rsidP="00AF48D6">
      <w:pPr>
        <w:jc w:val="right"/>
      </w:pPr>
      <w:r w:rsidRPr="00127962">
        <w:t xml:space="preserve">                                                                   от 28.12.2020  № 25</w:t>
      </w:r>
      <w:r w:rsidR="00AF48D6">
        <w:t xml:space="preserve"> </w:t>
      </w:r>
      <w:r w:rsidR="000A14F4">
        <w:t>(в редакции решений</w:t>
      </w:r>
      <w:r w:rsidR="00AF48D6" w:rsidRPr="00AF48D6">
        <w:t xml:space="preserve"> Совета                                                  депутатов Леонидовского сельского поселения</w:t>
      </w:r>
    </w:p>
    <w:p w:rsidR="00C87C92" w:rsidRPr="00AF48D6" w:rsidRDefault="00AF48D6" w:rsidP="00AF48D6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 w:rsidR="000A14F4">
        <w:t>, от 11.08.2021 №11</w:t>
      </w:r>
      <w:r w:rsidRPr="00AF48D6">
        <w:t>)</w:t>
      </w:r>
    </w:p>
    <w:p w:rsidR="00C87C92" w:rsidRPr="00AF48D6" w:rsidRDefault="00C87C92" w:rsidP="00265C62"/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4F1149">
      <w:pPr>
        <w:jc w:val="center"/>
        <w:rPr>
          <w:b/>
        </w:rPr>
      </w:pPr>
      <w:r w:rsidRPr="00127962">
        <w:rPr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127962">
        <w:rPr>
          <w:b/>
          <w:bCs/>
        </w:rPr>
        <w:t>на 2021 год</w:t>
      </w:r>
    </w:p>
    <w:p w:rsidR="00C87C92" w:rsidRPr="00127962" w:rsidRDefault="00C87C92" w:rsidP="00265C62"/>
    <w:p w:rsidR="00C87C92" w:rsidRPr="00127962" w:rsidRDefault="00C87C92" w:rsidP="00265C62"/>
    <w:p w:rsidR="00C87C92" w:rsidRPr="00127962" w:rsidRDefault="00C87C92" w:rsidP="00265C62"/>
    <w:p w:rsidR="004F1149" w:rsidRPr="00127962" w:rsidRDefault="004F1149" w:rsidP="004F1149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 w:rsidRPr="00127962">
        <w:rPr>
          <w:b/>
        </w:rPr>
        <w:tab/>
      </w:r>
      <w:r w:rsidRPr="00127962">
        <w:rPr>
          <w:b/>
        </w:rPr>
        <w:tab/>
        <w:t xml:space="preserve">                              </w:t>
      </w:r>
      <w:r w:rsidRPr="00127962">
        <w:t>( рублей)</w:t>
      </w:r>
    </w:p>
    <w:tbl>
      <w:tblPr>
        <w:tblW w:w="10303" w:type="dxa"/>
        <w:tblInd w:w="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7"/>
        <w:gridCol w:w="1574"/>
        <w:gridCol w:w="1276"/>
        <w:gridCol w:w="2096"/>
      </w:tblGrid>
      <w:tr w:rsidR="004F1149" w:rsidRPr="00127962" w:rsidTr="00127962">
        <w:trPr>
          <w:trHeight w:val="1500"/>
          <w:tblHeader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127962">
        <w:trPr>
          <w:tblHeader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rPr>
                <w:b/>
              </w:rPr>
            </w:pPr>
            <w:r w:rsidRPr="00127962">
              <w:rPr>
                <w:b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Глава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5 88</w:t>
            </w:r>
            <w:r w:rsidR="004F1149" w:rsidRPr="00127962">
              <w:rPr>
                <w:b/>
                <w:color w:val="000000"/>
              </w:rPr>
              <w:t>6 752,00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5 88</w:t>
            </w:r>
            <w:r w:rsidR="004F1149" w:rsidRPr="00127962">
              <w:rPr>
                <w:b/>
                <w:color w:val="000000"/>
              </w:rPr>
              <w:t>6 752,00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5 88</w:t>
            </w:r>
            <w:r w:rsidR="004F1149" w:rsidRPr="00127962">
              <w:t>6 752,00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CF0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F0BF3">
              <w:rPr>
                <w:color w:val="000000"/>
              </w:rPr>
              <w:t>1</w:t>
            </w:r>
            <w:r w:rsidR="004F1149" w:rsidRPr="00127962">
              <w:rPr>
                <w:color w:val="000000"/>
              </w:rPr>
              <w:t>2 852,00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CF0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F0BF3">
              <w:rPr>
                <w:color w:val="000000"/>
              </w:rPr>
              <w:t>1</w:t>
            </w:r>
            <w:r w:rsidR="004F1149" w:rsidRPr="00127962">
              <w:rPr>
                <w:color w:val="000000"/>
              </w:rPr>
              <w:t>2 852,00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Pr="00127962">
              <w:t>3 900,00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CF0BF3" w:rsidP="004F1149">
            <w:pPr>
              <w:jc w:val="right"/>
            </w:pPr>
            <w:r>
              <w:t>6</w:t>
            </w:r>
            <w:r w:rsidRPr="00127962">
              <w:t>3 900,00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AF48D6" w:rsidRDefault="00B6760D" w:rsidP="00EE2FA6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EE2FA6">
              <w:rPr>
                <w:b/>
              </w:rPr>
              <w:t>441</w:t>
            </w:r>
            <w:r>
              <w:rPr>
                <w:b/>
              </w:rPr>
              <w:t> 776,46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31 700,00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19 700,00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19 700,00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AF48D6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>8</w:t>
            </w:r>
            <w:r w:rsidR="00AF48D6">
              <w:t>3</w:t>
            </w:r>
            <w:r w:rsidRPr="00127962">
              <w:t xml:space="preserve">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 xml:space="preserve">19 </w:t>
            </w:r>
            <w:r w:rsidR="00AF48D6">
              <w:t>495</w:t>
            </w:r>
            <w:r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AF48D6">
            <w:pPr>
              <w:jc w:val="right"/>
            </w:pPr>
            <w:r w:rsidRPr="00127962">
              <w:t xml:space="preserve">19 </w:t>
            </w:r>
            <w:r w:rsidR="00AF48D6">
              <w:t>495</w:t>
            </w:r>
            <w:r w:rsidRPr="00127962">
              <w:t>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b/>
              </w:rPr>
              <w:t>9120000000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B6760D">
            <w:pPr>
              <w:jc w:val="right"/>
              <w:rPr>
                <w:b/>
              </w:rPr>
            </w:pPr>
            <w:r>
              <w:rPr>
                <w:b/>
              </w:rPr>
              <w:t xml:space="preserve">2 305 276,46  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127962">
        <w:trPr>
          <w:trHeight w:val="33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  <w:r w:rsidR="004F1149" w:rsidRPr="00127962">
              <w:rPr>
                <w:b/>
              </w:rPr>
              <w:t xml:space="preserve">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156</w:t>
            </w:r>
            <w:r w:rsidR="004F1149" w:rsidRPr="00127962">
              <w:rPr>
                <w:b/>
                <w:i/>
              </w:rPr>
              <w:t xml:space="preserve">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Иные закупки товаров, работ и услуг для </w:t>
            </w:r>
            <w:r w:rsidRPr="00127962">
              <w:lastRenderedPageBreak/>
              <w:t>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9130012050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EE2FA6">
            <w:pPr>
              <w:jc w:val="right"/>
            </w:pPr>
            <w:r>
              <w:t>156 0</w:t>
            </w:r>
            <w:r w:rsidR="004F1149" w:rsidRPr="00127962">
              <w:t>00,00</w:t>
            </w:r>
          </w:p>
        </w:tc>
      </w:tr>
      <w:tr w:rsidR="004F1149" w:rsidRPr="00127962" w:rsidTr="00AF48D6">
        <w:trPr>
          <w:trHeight w:val="289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lastRenderedPageBreak/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</w:t>
            </w:r>
            <w:r w:rsidR="004F1149" w:rsidRPr="00127962">
              <w:rPr>
                <w:b/>
                <w:color w:val="000000"/>
              </w:rPr>
              <w:t xml:space="preserve">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="004F1149" w:rsidRPr="00127962">
              <w:rPr>
                <w:b/>
                <w:i/>
              </w:rPr>
              <w:t>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13</w:t>
            </w:r>
            <w:r w:rsidR="004F1149" w:rsidRPr="00127962">
              <w:t>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13</w:t>
            </w:r>
            <w:r w:rsidR="004F1149" w:rsidRPr="00127962">
              <w:t>0 000,00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4F1149" w:rsidRPr="00127962">
              <w:rPr>
                <w:b/>
                <w:i/>
              </w:rPr>
              <w:t>5 400,00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AF48D6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9150000000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127962">
        <w:trPr>
          <w:trHeight w:val="863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9160000000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400 000,00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300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127962">
        <w:trPr>
          <w:trHeight w:val="274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310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</w:tbl>
    <w:p w:rsidR="004F1149" w:rsidRPr="00127962" w:rsidRDefault="004F1149" w:rsidP="004F1149"/>
    <w:p w:rsidR="00C87C92" w:rsidRPr="00127962" w:rsidRDefault="00C87C92" w:rsidP="00265C62"/>
    <w:p w:rsidR="00C87C92" w:rsidRPr="00127962" w:rsidRDefault="00C87C92" w:rsidP="00265C62"/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Default="006A3CD1">
      <w:pPr>
        <w:jc w:val="both"/>
        <w:rPr>
          <w:bCs/>
        </w:rPr>
      </w:pPr>
    </w:p>
    <w:p w:rsidR="00127962" w:rsidRDefault="00127962">
      <w:pPr>
        <w:jc w:val="both"/>
        <w:rPr>
          <w:bCs/>
        </w:rPr>
      </w:pPr>
    </w:p>
    <w:p w:rsidR="00D949C1" w:rsidRPr="00127962" w:rsidRDefault="00D949C1">
      <w:pPr>
        <w:jc w:val="both"/>
        <w:rPr>
          <w:bCs/>
        </w:rPr>
      </w:pPr>
    </w:p>
    <w:p w:rsidR="000A14F4" w:rsidRPr="00127962" w:rsidRDefault="000A14F4" w:rsidP="000A14F4">
      <w:pPr>
        <w:jc w:val="right"/>
      </w:pPr>
      <w:r w:rsidRPr="00127962">
        <w:t>Приложение 1</w:t>
      </w:r>
      <w:r w:rsidR="00181E6C">
        <w:t>4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>, от 11.08.2021 №11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4F1149">
      <w:pPr>
        <w:jc w:val="right"/>
      </w:pP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5505"/>
        </w:tabs>
        <w:jc w:val="center"/>
        <w:outlineLvl w:val="0"/>
        <w:rPr>
          <w:b/>
          <w:bCs/>
        </w:rPr>
      </w:pPr>
      <w:r w:rsidRPr="00127962">
        <w:rPr>
          <w:b/>
          <w:bCs/>
        </w:rPr>
        <w:t>Ведомственная структура расходов</w:t>
      </w:r>
    </w:p>
    <w:p w:rsidR="004F1149" w:rsidRPr="00127962" w:rsidRDefault="004F1149" w:rsidP="004F1149">
      <w:pPr>
        <w:tabs>
          <w:tab w:val="left" w:pos="5505"/>
        </w:tabs>
        <w:jc w:val="center"/>
        <w:outlineLvl w:val="0"/>
      </w:pPr>
      <w:r w:rsidRPr="00127962">
        <w:rPr>
          <w:b/>
          <w:bCs/>
        </w:rPr>
        <w:t xml:space="preserve">бюджета </w:t>
      </w:r>
      <w:r w:rsidRPr="00127962">
        <w:rPr>
          <w:b/>
        </w:rPr>
        <w:t>Леонидовского</w:t>
      </w:r>
      <w:r w:rsidRPr="00127962">
        <w:rPr>
          <w:b/>
          <w:bCs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бюджетов) на 2021 год</w:t>
      </w:r>
    </w:p>
    <w:p w:rsidR="006A3CD1" w:rsidRPr="00127962" w:rsidRDefault="004F1149" w:rsidP="004F1149">
      <w:pPr>
        <w:jc w:val="both"/>
        <w:rPr>
          <w:bCs/>
        </w:rPr>
      </w:pPr>
      <w:r w:rsidRPr="00127962">
        <w:rPr>
          <w:b/>
          <w:bCs/>
        </w:rPr>
        <w:tab/>
        <w:t xml:space="preserve">                     </w:t>
      </w: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8040"/>
        </w:tabs>
        <w:ind w:right="-710"/>
        <w:rPr>
          <w:bCs/>
        </w:rPr>
      </w:pPr>
      <w:r w:rsidRPr="00127962">
        <w:rPr>
          <w:bCs/>
        </w:rPr>
        <w:t xml:space="preserve">                                                                                                                                              </w:t>
      </w:r>
      <w:r w:rsidR="00127962">
        <w:rPr>
          <w:bCs/>
        </w:rPr>
        <w:t xml:space="preserve">              </w:t>
      </w:r>
      <w:r w:rsidRPr="00127962">
        <w:rPr>
          <w:bCs/>
        </w:rPr>
        <w:t xml:space="preserve">  ( рублей)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4F1149" w:rsidRPr="00127962" w:rsidTr="00B6760D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B6760D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6760D" w:rsidP="00EE2F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</w:t>
            </w:r>
            <w:r w:rsidR="00EE2FA6">
              <w:rPr>
                <w:b/>
                <w:color w:val="000000"/>
              </w:rPr>
              <w:t>85</w:t>
            </w:r>
            <w:r>
              <w:rPr>
                <w:b/>
                <w:color w:val="000000"/>
              </w:rPr>
              <w:t> 976,46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6 7</w:t>
            </w:r>
            <w:r w:rsidR="00DC7C05">
              <w:rPr>
                <w:b/>
              </w:rPr>
              <w:t>7</w:t>
            </w:r>
            <w:r w:rsidRPr="00127962">
              <w:rPr>
                <w:b/>
              </w:rPr>
              <w:t>4 900,00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ind w:left="-70" w:firstLine="70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127962"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5 8</w:t>
            </w:r>
            <w:r w:rsidR="00DC7C05">
              <w:rPr>
                <w:b/>
              </w:rPr>
              <w:t>8</w:t>
            </w:r>
            <w:r w:rsidRPr="00127962">
              <w:rPr>
                <w:b/>
              </w:rPr>
              <w:t>6 752,00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  <w:iCs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5 8</w:t>
            </w:r>
            <w:r w:rsidR="00DC7C05">
              <w:t>8</w:t>
            </w:r>
            <w:r w:rsidRPr="00127962">
              <w:t>6 752,00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5 8</w:t>
            </w:r>
            <w:r w:rsidR="00DC7C05">
              <w:t>8</w:t>
            </w:r>
            <w:r w:rsidRPr="00127962">
              <w:t>6 752,00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5 8</w:t>
            </w:r>
            <w:r w:rsidR="00DC7C05">
              <w:t>8</w:t>
            </w:r>
            <w:r w:rsidRPr="00127962">
              <w:t>6 752,00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5 110 000,00</w:t>
            </w:r>
          </w:p>
        </w:tc>
      </w:tr>
      <w:tr w:rsidR="004F1149" w:rsidRPr="00127962" w:rsidTr="00B6760D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CF0BF3">
            <w:pPr>
              <w:jc w:val="right"/>
            </w:pPr>
            <w:r w:rsidRPr="00127962">
              <w:t>7</w:t>
            </w:r>
            <w:r w:rsidR="00CF0BF3">
              <w:t>1</w:t>
            </w:r>
            <w:r w:rsidRPr="00127962">
              <w:t>2 852,00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CF0BF3">
            <w:pPr>
              <w:jc w:val="right"/>
            </w:pPr>
            <w:r w:rsidRPr="00127962">
              <w:t>7</w:t>
            </w:r>
            <w:r w:rsidR="00CF0BF3">
              <w:t>1</w:t>
            </w:r>
            <w:r w:rsidRPr="00127962">
              <w:t>2 852,00</w:t>
            </w:r>
          </w:p>
        </w:tc>
      </w:tr>
      <w:tr w:rsidR="00CF0BF3" w:rsidRPr="00127962" w:rsidTr="00CF0BF3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Default="00CF0BF3" w:rsidP="00CF0BF3">
            <w:pPr>
              <w:jc w:val="right"/>
            </w:pPr>
            <w:r w:rsidRPr="002065C8">
              <w:t>63 900,00</w:t>
            </w:r>
          </w:p>
        </w:tc>
      </w:tr>
      <w:tr w:rsidR="00CF0BF3" w:rsidRPr="00127962" w:rsidTr="00CF0BF3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Pr="00127962" w:rsidRDefault="00CF0BF3" w:rsidP="004F1149">
            <w:pPr>
              <w:jc w:val="center"/>
            </w:pPr>
            <w:r w:rsidRPr="00127962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BF3" w:rsidRDefault="00CF0BF3" w:rsidP="00CF0BF3">
            <w:pPr>
              <w:jc w:val="right"/>
            </w:pPr>
            <w:r w:rsidRPr="002065C8">
              <w:t>63 900,00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31 700,00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31 700,00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066570">
            <w:pPr>
              <w:jc w:val="right"/>
            </w:pPr>
            <w:r>
              <w:t>242 948</w:t>
            </w:r>
            <w:r w:rsidR="004F1149" w:rsidRPr="00127962">
              <w:t xml:space="preserve">,00 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t>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 xml:space="preserve">57Я0100000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rPr>
                <w:bCs/>
              </w:rP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066570" w:rsidP="004F1149">
            <w:pPr>
              <w:jc w:val="right"/>
            </w:pPr>
            <w:r>
              <w:t>242 948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  <w:color w:val="000000"/>
              </w:rPr>
            </w:pPr>
            <w:r w:rsidRPr="00127962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2 306 276,46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bCs/>
              </w:rPr>
            </w:pPr>
            <w:r w:rsidRPr="0012796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Основное мероприятие "Информационная </w:t>
            </w:r>
            <w:r w:rsidRPr="00127962">
              <w:lastRenderedPageBreak/>
              <w:t>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4200320770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1 000,00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561</w:t>
            </w:r>
            <w:r w:rsidR="004F1149" w:rsidRPr="00127962">
              <w:rPr>
                <w:b/>
                <w:color w:val="000000"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  <w:r w:rsidR="004F1149" w:rsidRPr="00127962">
              <w:rPr>
                <w:b/>
              </w:rPr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E2FA6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F1149" w:rsidRPr="00127962">
              <w:rPr>
                <w:b/>
                <w:color w:val="000000"/>
              </w:rPr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  <w:r w:rsidR="004F1149" w:rsidRPr="00127962">
              <w:rPr>
                <w:color w:val="000000"/>
              </w:rPr>
              <w:t xml:space="preserve">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Мероприятия по благоустройству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4F1149" w:rsidRPr="00127962">
              <w:rPr>
                <w:color w:val="000000"/>
              </w:rPr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1</w:t>
            </w:r>
            <w:r w:rsidR="00DC7C05">
              <w:rPr>
                <w:b/>
                <w:i/>
              </w:rPr>
              <w:t>3</w:t>
            </w:r>
            <w:r w:rsidRPr="00127962">
              <w:rPr>
                <w:b/>
                <w:i/>
              </w:rPr>
              <w:t>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4F1149" w:rsidRPr="00127962">
              <w:rPr>
                <w:b/>
                <w:i/>
              </w:rPr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B6760D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127962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127962">
              <w:rPr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0"/>
              <w:rPr>
                <w:b/>
                <w:color w:val="000000"/>
                <w:lang w:eastAsia="ru-RU"/>
              </w:rPr>
            </w:pPr>
            <w:r w:rsidRPr="00127962">
              <w:rPr>
                <w:b/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1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2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3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3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5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5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6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B6760D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6"/>
              <w:rPr>
                <w:bCs/>
                <w:color w:val="000000"/>
                <w:lang w:eastAsia="ru-RU"/>
              </w:rPr>
            </w:pPr>
            <w:r w:rsidRPr="00127962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6"/>
              <w:rPr>
                <w:color w:val="000000"/>
                <w:lang w:eastAsia="ru-RU"/>
              </w:rPr>
            </w:pPr>
            <w:r w:rsidRPr="00127962">
              <w:rPr>
                <w:color w:val="000000"/>
                <w:lang w:eastAsia="ru-RU"/>
              </w:rP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</w:tbl>
    <w:p w:rsidR="004F1149" w:rsidRPr="00127962" w:rsidRDefault="004F1149" w:rsidP="004F1149">
      <w:pPr>
        <w:ind w:left="-851" w:firstLine="862"/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6A3CD1" w:rsidRPr="00127962" w:rsidRDefault="006A3CD1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127962" w:rsidRPr="00127962" w:rsidRDefault="00127962">
      <w:pPr>
        <w:jc w:val="both"/>
        <w:rPr>
          <w:bCs/>
        </w:rPr>
      </w:pPr>
    </w:p>
    <w:p w:rsidR="00127962" w:rsidRPr="00127962" w:rsidRDefault="00127962">
      <w:pPr>
        <w:jc w:val="both"/>
        <w:rPr>
          <w:bCs/>
        </w:rPr>
      </w:pPr>
    </w:p>
    <w:p w:rsidR="00127962" w:rsidRDefault="00127962">
      <w:pPr>
        <w:jc w:val="both"/>
        <w:rPr>
          <w:bCs/>
        </w:rPr>
      </w:pPr>
    </w:p>
    <w:p w:rsidR="00127962" w:rsidRDefault="00127962">
      <w:pPr>
        <w:jc w:val="both"/>
        <w:rPr>
          <w:bCs/>
        </w:rPr>
      </w:pPr>
    </w:p>
    <w:p w:rsidR="00D949C1" w:rsidRPr="00127962" w:rsidRDefault="00D949C1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0A14F4" w:rsidRPr="00127962" w:rsidRDefault="004F1149" w:rsidP="000A14F4">
      <w:pPr>
        <w:jc w:val="right"/>
      </w:pPr>
      <w:r w:rsidRPr="00127962">
        <w:lastRenderedPageBreak/>
        <w:t xml:space="preserve">                    </w:t>
      </w:r>
      <w:r w:rsidR="000A14F4" w:rsidRPr="00127962">
        <w:t>Приложение 1</w:t>
      </w:r>
      <w:r w:rsidR="000A14F4">
        <w:t>6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</w:t>
      </w:r>
      <w:r w:rsidR="009D2155">
        <w:t>к решению</w:t>
      </w:r>
      <w:r w:rsidR="009D2155" w:rsidRPr="00127962">
        <w:t xml:space="preserve"> </w:t>
      </w:r>
      <w:r w:rsidRPr="00127962">
        <w:t xml:space="preserve">Совета депутатов 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Леонидовского сельского поселения</w:t>
      </w:r>
    </w:p>
    <w:p w:rsidR="000A14F4" w:rsidRPr="00127962" w:rsidRDefault="000A14F4" w:rsidP="000A14F4">
      <w:pPr>
        <w:jc w:val="right"/>
      </w:pPr>
      <w:r w:rsidRPr="00127962">
        <w:t xml:space="preserve">                                                             Ельнинского района Смоленской области</w:t>
      </w:r>
    </w:p>
    <w:p w:rsidR="000A14F4" w:rsidRPr="00AF48D6" w:rsidRDefault="000A14F4" w:rsidP="000A14F4">
      <w:pPr>
        <w:jc w:val="right"/>
      </w:pPr>
      <w:r w:rsidRPr="00127962">
        <w:t xml:space="preserve">                                                                   от 28.12.2020  № 25</w:t>
      </w:r>
      <w:r>
        <w:t xml:space="preserve"> (в редакции решений</w:t>
      </w:r>
      <w:r w:rsidRPr="00AF48D6">
        <w:t xml:space="preserve"> Совета                                                  депутатов Леонидовского сельского поселения</w:t>
      </w:r>
    </w:p>
    <w:p w:rsidR="000A14F4" w:rsidRPr="00AF48D6" w:rsidRDefault="000A14F4" w:rsidP="000A14F4">
      <w:pPr>
        <w:jc w:val="right"/>
      </w:pPr>
      <w:r w:rsidRPr="00AF48D6">
        <w:t xml:space="preserve">                                                              Ельнинского района Смоленской области от 16.03.2021 №1</w:t>
      </w:r>
      <w:r>
        <w:t>, от 11.08.2021 №11</w:t>
      </w:r>
      <w:r w:rsidRPr="00AF48D6">
        <w:t>)</w:t>
      </w:r>
    </w:p>
    <w:p w:rsidR="000A14F4" w:rsidRPr="00AF48D6" w:rsidRDefault="000A14F4" w:rsidP="000A14F4"/>
    <w:p w:rsidR="004F1149" w:rsidRPr="00127962" w:rsidRDefault="004F1149" w:rsidP="000A14F4">
      <w:pPr>
        <w:jc w:val="right"/>
        <w:rPr>
          <w:bCs/>
        </w:rPr>
      </w:pPr>
    </w:p>
    <w:p w:rsidR="004F1149" w:rsidRPr="00127962" w:rsidRDefault="004F1149" w:rsidP="004F1149">
      <w:pPr>
        <w:jc w:val="center"/>
        <w:rPr>
          <w:b/>
        </w:rPr>
      </w:pPr>
      <w:r w:rsidRPr="00127962">
        <w:rPr>
          <w:b/>
        </w:rPr>
        <w:t xml:space="preserve">Распределение бюджетных ассигнований по муниципальным  программам и непрограммным направлениям деятельности </w:t>
      </w:r>
      <w:r w:rsidRPr="00127962">
        <w:rPr>
          <w:b/>
          <w:lang w:eastAsia="ru-RU"/>
        </w:rPr>
        <w:t>на 2021 год</w:t>
      </w: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 w:rsidP="004F1149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 w:rsidRPr="00127962">
        <w:rPr>
          <w:bCs/>
        </w:rPr>
        <w:tab/>
      </w:r>
      <w:r w:rsidRPr="00127962">
        <w:rPr>
          <w:bCs/>
        </w:rPr>
        <w:tab/>
      </w:r>
      <w:r w:rsidR="00127962">
        <w:rPr>
          <w:bCs/>
        </w:rPr>
        <w:t xml:space="preserve">                                                                                  </w:t>
      </w:r>
      <w:r w:rsidRPr="00127962">
        <w:t>( рублей)</w:t>
      </w:r>
      <w:r w:rsidRPr="00127962">
        <w:rPr>
          <w:b/>
        </w:rPr>
        <w:tab/>
      </w:r>
    </w:p>
    <w:tbl>
      <w:tblPr>
        <w:tblW w:w="10916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1454"/>
        <w:gridCol w:w="1134"/>
        <w:gridCol w:w="479"/>
        <w:gridCol w:w="567"/>
        <w:gridCol w:w="514"/>
        <w:gridCol w:w="2268"/>
      </w:tblGrid>
      <w:tr w:rsidR="004F1149" w:rsidRPr="00127962" w:rsidTr="004F1149">
        <w:trPr>
          <w:trHeight w:val="2365"/>
          <w:tblHeader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1149" w:rsidRPr="00127962" w:rsidRDefault="004F1149" w:rsidP="004F1149">
            <w:pPr>
              <w:ind w:left="-567" w:firstLine="567"/>
              <w:jc w:val="center"/>
              <w:rPr>
                <w:b/>
              </w:rPr>
            </w:pPr>
            <w:r w:rsidRPr="00127962">
              <w:rPr>
                <w:b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  <w:bCs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Вид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F1149" w:rsidRPr="00127962" w:rsidRDefault="004F1149" w:rsidP="004F1149">
            <w:pPr>
              <w:ind w:left="113" w:right="113"/>
              <w:jc w:val="center"/>
              <w:rPr>
                <w:b/>
              </w:rPr>
            </w:pPr>
            <w:r w:rsidRPr="00127962">
              <w:rPr>
                <w:b/>
              </w:rPr>
              <w:t>Сумма</w:t>
            </w:r>
          </w:p>
        </w:tc>
      </w:tr>
      <w:tr w:rsidR="004F1149" w:rsidRPr="00127962" w:rsidTr="004F1149">
        <w:trPr>
          <w:tblHeader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jc w:val="center"/>
              <w:rPr>
                <w:b/>
              </w:rPr>
            </w:pPr>
            <w:r w:rsidRPr="00127962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widowControl w:val="0"/>
              <w:autoSpaceDE w:val="0"/>
              <w:autoSpaceDN w:val="0"/>
              <w:adjustRightInd w:val="0"/>
            </w:pPr>
            <w:r w:rsidRPr="00127962">
              <w:t xml:space="preserve">Муниципальная программа </w:t>
            </w:r>
          </w:p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«Развитие субъектов малого и среднего предпринимательства в Леонидовском сельском поселении Ельнинского района Смоленской области на 2020-2022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4200000000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149" w:rsidRPr="00127962" w:rsidRDefault="004F1149" w:rsidP="004F1149">
            <w:pPr>
              <w:jc w:val="center"/>
              <w:outlineLvl w:val="0"/>
              <w:rPr>
                <w:color w:val="000000"/>
              </w:rPr>
            </w:pPr>
            <w:r w:rsidRPr="00127962">
              <w:rPr>
                <w:color w:val="000000"/>
              </w:rPr>
              <w:t>4200300000</w:t>
            </w:r>
          </w:p>
          <w:p w:rsidR="004F1149" w:rsidRPr="00127962" w:rsidRDefault="004F1149" w:rsidP="004F114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outlineLvl w:val="1"/>
              <w:rPr>
                <w:color w:val="000000"/>
              </w:rPr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rPr>
                <w:color w:val="000000"/>
              </w:rPr>
              <w:t>4200320770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 xml:space="preserve">Муниципальная программа "Увековечение памяти погибших при защите Отечества на 2020-2022 годы в муниципальном образовании Леонидовского сельского поселения Ельнинского района Смоленской </w:t>
            </w:r>
            <w:r w:rsidRPr="00127962">
              <w:lastRenderedPageBreak/>
              <w:t>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bCs/>
              </w:rPr>
            </w:pPr>
            <w:r w:rsidRPr="00127962">
              <w:rPr>
                <w:b/>
              </w:rPr>
              <w:lastRenderedPageBreak/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Основное мероприятие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 xml:space="preserve">57Я0100000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r w:rsidRPr="00127962">
              <w:t>Расходы для софинансирования расходов связанных с реализацией федеральной целевой программы "Увековечение погибших при защите Отечества на 2019-2024 годы"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Cs/>
              </w:rPr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57Я01</w:t>
            </w:r>
            <w:r w:rsidRPr="00127962">
              <w:rPr>
                <w:lang w:val="en-US"/>
              </w:rPr>
              <w:t>L</w:t>
            </w:r>
            <w:r w:rsidRPr="00127962">
              <w:t>2990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242 948,00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603 500,00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7010000000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7010000140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603 500,00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E860D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5 886 752</w:t>
            </w:r>
            <w:r w:rsidR="004F1149" w:rsidRPr="00127962">
              <w:rPr>
                <w:color w:val="000000"/>
              </w:rPr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7120000000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5 88</w:t>
            </w:r>
            <w:r w:rsidR="004F1149" w:rsidRPr="00127962">
              <w:rPr>
                <w:b/>
                <w:color w:val="000000"/>
              </w:rPr>
              <w:t>6 752,00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5 88</w:t>
            </w:r>
            <w:r w:rsidR="004F1149" w:rsidRPr="00127962">
              <w:t>6 752,00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5 88</w:t>
            </w:r>
            <w:r w:rsidR="004F1149" w:rsidRPr="00127962">
              <w:t>6 752,00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5 88</w:t>
            </w:r>
            <w:r w:rsidR="004F1149" w:rsidRPr="00127962">
              <w:t>6 752,00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5 88</w:t>
            </w:r>
            <w:r w:rsidR="004F1149" w:rsidRPr="00127962">
              <w:t>6 752,00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5 110 000,00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B7125E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7</w:t>
            </w:r>
            <w:r w:rsidR="00B7125E">
              <w:rPr>
                <w:color w:val="000000"/>
              </w:rPr>
              <w:t>1</w:t>
            </w:r>
            <w:r w:rsidRPr="00127962">
              <w:rPr>
                <w:color w:val="000000"/>
              </w:rPr>
              <w:t>2 852,00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B7125E">
            <w:pPr>
              <w:jc w:val="right"/>
              <w:rPr>
                <w:color w:val="000000"/>
              </w:rPr>
            </w:pPr>
            <w:r w:rsidRPr="00127962">
              <w:rPr>
                <w:color w:val="000000"/>
              </w:rPr>
              <w:t>7</w:t>
            </w:r>
            <w:r w:rsidR="00B7125E">
              <w:rPr>
                <w:color w:val="000000"/>
              </w:rPr>
              <w:t>1</w:t>
            </w:r>
            <w:r w:rsidRPr="00127962">
              <w:rPr>
                <w:color w:val="000000"/>
              </w:rPr>
              <w:t>2 852,00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7125E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7120000140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B7125E" w:rsidP="004F1149">
            <w:pPr>
              <w:jc w:val="right"/>
            </w:pPr>
            <w:r>
              <w:t>6</w:t>
            </w:r>
            <w:r w:rsidR="004F1149" w:rsidRPr="00127962">
              <w:t>3 900,00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89Я0028880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870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DE7DFF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DE7DFF">
              <w:rPr>
                <w:b/>
              </w:rPr>
              <w:t>441</w:t>
            </w:r>
            <w:r>
              <w:rPr>
                <w:b/>
              </w:rPr>
              <w:t> 776,46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31 700,00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12 000,00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rPr>
                <w:bCs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19 700,00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540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19 700,00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</w:rPr>
            </w:pPr>
            <w:r w:rsidRPr="00127962">
              <w:rPr>
                <w:b/>
              </w:rPr>
              <w:t>8</w:t>
            </w:r>
            <w:r w:rsidR="00DC7C05">
              <w:rPr>
                <w:b/>
              </w:rPr>
              <w:t>3</w:t>
            </w:r>
            <w:r w:rsidRPr="00127962">
              <w:rPr>
                <w:b/>
              </w:rPr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 xml:space="preserve">Администрация Леонидовского сельского поселения Ельнинского района </w:t>
            </w:r>
            <w:r w:rsidRPr="00127962">
              <w:lastRenderedPageBreak/>
              <w:t>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lastRenderedPageBreak/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8</w:t>
            </w:r>
            <w:r w:rsidR="00DC7C05">
              <w:t>3</w:t>
            </w:r>
            <w:r w:rsidRPr="00127962">
              <w:t xml:space="preserve">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Cs/>
              </w:rPr>
            </w:pPr>
            <w:r w:rsidRPr="0012796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63 905</w:t>
            </w:r>
            <w:r w:rsidR="004F1149"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9110051180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 xml:space="preserve">19 </w:t>
            </w:r>
            <w:r w:rsidR="00DC7C05">
              <w:t>495</w:t>
            </w:r>
            <w:r w:rsidRPr="00127962">
              <w:t>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0"/>
              <w:rPr>
                <w:b/>
                <w:bCs/>
                <w:color w:val="000000"/>
              </w:rPr>
            </w:pPr>
            <w:r w:rsidRPr="00127962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b/>
              </w:rPr>
            </w:pPr>
            <w:r>
              <w:rPr>
                <w:b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</w:pPr>
            <w: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33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F32D86" w:rsidP="004F11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2 305 276,46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  <w:r w:rsidR="004F1149" w:rsidRPr="00127962">
              <w:rPr>
                <w:b/>
              </w:rPr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156</w:t>
            </w:r>
            <w:r w:rsidR="004F1149" w:rsidRPr="00127962">
              <w:rPr>
                <w:b/>
                <w:i/>
              </w:rPr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</w:pPr>
            <w:r>
              <w:t>156</w:t>
            </w:r>
            <w:r w:rsidR="004F1149" w:rsidRPr="00127962">
              <w:t>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9130012050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E7DFF" w:rsidP="004F1149">
            <w:pPr>
              <w:jc w:val="right"/>
            </w:pPr>
            <w:r>
              <w:t>156</w:t>
            </w:r>
            <w:r w:rsidR="004F1149" w:rsidRPr="00127962">
              <w:t xml:space="preserve">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</w:rPr>
            </w:pPr>
            <w:r w:rsidRPr="0012796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F1149" w:rsidRPr="00127962">
              <w:rPr>
                <w:b/>
                <w:color w:val="000000"/>
              </w:rPr>
              <w:t>5 400,00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1</w:t>
            </w:r>
            <w:r w:rsidR="00DC7C05">
              <w:rPr>
                <w:b/>
                <w:i/>
              </w:rPr>
              <w:t>3</w:t>
            </w:r>
            <w:r w:rsidRPr="00127962">
              <w:rPr>
                <w:b/>
                <w:i/>
              </w:rPr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1</w:t>
            </w:r>
            <w:r w:rsidR="00DC7C05">
              <w:t>3</w:t>
            </w:r>
            <w:r w:rsidRPr="00127962">
              <w:t>0 000,00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i/>
              </w:rPr>
            </w:pPr>
            <w:r w:rsidRPr="0012796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  <w:i/>
              </w:rPr>
            </w:pPr>
            <w:r w:rsidRPr="00127962">
              <w:rPr>
                <w:b/>
                <w:i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  <w:rPr>
                <w:b/>
                <w:i/>
              </w:rPr>
            </w:pPr>
            <w:r w:rsidRPr="00127962">
              <w:rPr>
                <w:b/>
                <w:i/>
              </w:rPr>
              <w:t>2</w:t>
            </w:r>
            <w:r w:rsidR="00DC7C05">
              <w:rPr>
                <w:b/>
                <w:i/>
              </w:rPr>
              <w:t>7</w:t>
            </w:r>
            <w:r w:rsidRPr="00127962">
              <w:rPr>
                <w:b/>
                <w:i/>
              </w:rPr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DC7C05" w:rsidP="004F1149">
            <w:pPr>
              <w:jc w:val="right"/>
            </w:pPr>
            <w:r>
              <w:t>27</w:t>
            </w:r>
            <w:r w:rsidR="004F1149"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2</w:t>
            </w:r>
            <w:r w:rsidR="00DC7C05">
              <w:t>7</w:t>
            </w:r>
            <w:r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9140011050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DC7C05">
            <w:pPr>
              <w:jc w:val="right"/>
            </w:pPr>
            <w:r w:rsidRPr="00127962">
              <w:t>2</w:t>
            </w:r>
            <w:r w:rsidR="00DC7C05">
              <w:t>7</w:t>
            </w:r>
            <w:r w:rsidRPr="00127962">
              <w:t>5 400,00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b/>
                <w:color w:val="000000"/>
              </w:rPr>
            </w:pPr>
            <w:r w:rsidRPr="0012796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9150000000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rPr>
                <w:b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  <w:rPr>
                <w:b/>
              </w:rPr>
            </w:pPr>
            <w:r w:rsidRPr="00127962">
              <w:rPr>
                <w:b/>
              </w:rPr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  <w:rPr>
                <w:color w:val="000000"/>
              </w:rPr>
            </w:pPr>
            <w:r w:rsidRPr="0012796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9150010440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60 000,00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0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149" w:rsidRPr="00127962" w:rsidRDefault="004F1149" w:rsidP="004F1149">
            <w:pPr>
              <w:outlineLvl w:val="2"/>
              <w:rPr>
                <w:bCs/>
                <w:color w:val="000000"/>
              </w:rPr>
            </w:pPr>
            <w:r w:rsidRPr="00127962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  <w:rPr>
                <w:b/>
              </w:rPr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  <w:tr w:rsidR="004F1149" w:rsidRPr="00127962" w:rsidTr="004F1149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pStyle w:val="aa"/>
            </w:pPr>
            <w:r w:rsidRPr="00127962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9160070160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923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center"/>
            </w:pPr>
            <w:r w:rsidRPr="00127962"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149" w:rsidRPr="00127962" w:rsidRDefault="004F1149" w:rsidP="004F1149">
            <w:pPr>
              <w:jc w:val="right"/>
            </w:pPr>
            <w:r w:rsidRPr="00127962">
              <w:t>400 000,00</w:t>
            </w:r>
          </w:p>
        </w:tc>
      </w:tr>
    </w:tbl>
    <w:p w:rsidR="004F1149" w:rsidRPr="00127962" w:rsidRDefault="004F1149" w:rsidP="004F1149"/>
    <w:p w:rsidR="004F1149" w:rsidRPr="00127962" w:rsidRDefault="004F1149" w:rsidP="004F1149">
      <w:pPr>
        <w:tabs>
          <w:tab w:val="left" w:pos="960"/>
        </w:tabs>
        <w:ind w:left="142" w:hanging="142"/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p w:rsidR="004F1149" w:rsidRPr="00127962" w:rsidRDefault="004F1149">
      <w:pPr>
        <w:jc w:val="both"/>
        <w:rPr>
          <w:bCs/>
        </w:rPr>
      </w:pPr>
    </w:p>
    <w:sectPr w:rsidR="004F1149" w:rsidRPr="00127962" w:rsidSect="00127962">
      <w:headerReference w:type="even" r:id="rId9"/>
      <w:headerReference w:type="default" r:id="rId10"/>
      <w:footerReference w:type="even" r:id="rId11"/>
      <w:pgSz w:w="11906" w:h="16838"/>
      <w:pgMar w:top="568" w:right="566" w:bottom="1134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46" w:rsidRDefault="00F17746" w:rsidP="005F37F8">
      <w:r>
        <w:separator/>
      </w:r>
    </w:p>
  </w:endnote>
  <w:endnote w:type="continuationSeparator" w:id="0">
    <w:p w:rsidR="00F17746" w:rsidRDefault="00F17746" w:rsidP="005F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3" w:rsidRDefault="006C4958" w:rsidP="006A3CD1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0BF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BF3" w:rsidRDefault="00CF0BF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46" w:rsidRDefault="00F17746" w:rsidP="005F37F8">
      <w:r>
        <w:separator/>
      </w:r>
    </w:p>
  </w:footnote>
  <w:footnote w:type="continuationSeparator" w:id="0">
    <w:p w:rsidR="00F17746" w:rsidRDefault="00F17746" w:rsidP="005F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3" w:rsidRDefault="006C49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0BF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0BF3">
      <w:rPr>
        <w:rStyle w:val="ac"/>
        <w:noProof/>
      </w:rPr>
      <w:t>40</w:t>
    </w:r>
    <w:r>
      <w:rPr>
        <w:rStyle w:val="ac"/>
      </w:rPr>
      <w:fldChar w:fldCharType="end"/>
    </w:r>
  </w:p>
  <w:p w:rsidR="00CF0BF3" w:rsidRDefault="00CF0BF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F3" w:rsidRDefault="00CF0BF3">
    <w:pPr>
      <w:pStyle w:val="aa"/>
      <w:framePr w:wrap="around" w:vAnchor="text" w:hAnchor="margin" w:xAlign="center" w:y="1"/>
      <w:rPr>
        <w:rStyle w:val="ac"/>
      </w:rPr>
    </w:pPr>
  </w:p>
  <w:p w:rsidR="00CF0BF3" w:rsidRDefault="00CF0BF3" w:rsidP="008B09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20"/>
    <w:rsid w:val="00003762"/>
    <w:rsid w:val="00024236"/>
    <w:rsid w:val="00030ABC"/>
    <w:rsid w:val="000530D9"/>
    <w:rsid w:val="00066570"/>
    <w:rsid w:val="00082A58"/>
    <w:rsid w:val="000A14F4"/>
    <w:rsid w:val="000B7BF0"/>
    <w:rsid w:val="000C3903"/>
    <w:rsid w:val="000C6544"/>
    <w:rsid w:val="000E297A"/>
    <w:rsid w:val="000F615F"/>
    <w:rsid w:val="00100A64"/>
    <w:rsid w:val="00114FEF"/>
    <w:rsid w:val="00127962"/>
    <w:rsid w:val="00137101"/>
    <w:rsid w:val="00181E6C"/>
    <w:rsid w:val="001823B9"/>
    <w:rsid w:val="001C5008"/>
    <w:rsid w:val="001D0CCE"/>
    <w:rsid w:val="001D3892"/>
    <w:rsid w:val="001F38B0"/>
    <w:rsid w:val="00211C20"/>
    <w:rsid w:val="00231B3D"/>
    <w:rsid w:val="00241A3A"/>
    <w:rsid w:val="00265C62"/>
    <w:rsid w:val="002833B7"/>
    <w:rsid w:val="00286D57"/>
    <w:rsid w:val="002B4C3B"/>
    <w:rsid w:val="002B7778"/>
    <w:rsid w:val="002E4A35"/>
    <w:rsid w:val="002E53C5"/>
    <w:rsid w:val="002F298A"/>
    <w:rsid w:val="00307863"/>
    <w:rsid w:val="00315120"/>
    <w:rsid w:val="003162EC"/>
    <w:rsid w:val="0032748E"/>
    <w:rsid w:val="00381969"/>
    <w:rsid w:val="003854AA"/>
    <w:rsid w:val="00390646"/>
    <w:rsid w:val="00392FE8"/>
    <w:rsid w:val="00395DEA"/>
    <w:rsid w:val="003C311C"/>
    <w:rsid w:val="003C6353"/>
    <w:rsid w:val="003D36E8"/>
    <w:rsid w:val="003F6148"/>
    <w:rsid w:val="0043611E"/>
    <w:rsid w:val="00461AF2"/>
    <w:rsid w:val="00473D8B"/>
    <w:rsid w:val="004776F1"/>
    <w:rsid w:val="004A0DF2"/>
    <w:rsid w:val="004A34ED"/>
    <w:rsid w:val="004D267D"/>
    <w:rsid w:val="004D2F5F"/>
    <w:rsid w:val="004D31F6"/>
    <w:rsid w:val="004E66F9"/>
    <w:rsid w:val="004F1149"/>
    <w:rsid w:val="00513A98"/>
    <w:rsid w:val="005342F3"/>
    <w:rsid w:val="00572937"/>
    <w:rsid w:val="00576397"/>
    <w:rsid w:val="005905EA"/>
    <w:rsid w:val="005E1659"/>
    <w:rsid w:val="005F37F8"/>
    <w:rsid w:val="00615AE1"/>
    <w:rsid w:val="006316C3"/>
    <w:rsid w:val="006350D6"/>
    <w:rsid w:val="00682012"/>
    <w:rsid w:val="006A317F"/>
    <w:rsid w:val="006A3CD1"/>
    <w:rsid w:val="006B13A5"/>
    <w:rsid w:val="006C4958"/>
    <w:rsid w:val="006E0113"/>
    <w:rsid w:val="0071504B"/>
    <w:rsid w:val="00716188"/>
    <w:rsid w:val="0075246D"/>
    <w:rsid w:val="00756EE5"/>
    <w:rsid w:val="0076076D"/>
    <w:rsid w:val="00771B9D"/>
    <w:rsid w:val="00776642"/>
    <w:rsid w:val="00777797"/>
    <w:rsid w:val="00780CBD"/>
    <w:rsid w:val="0078433C"/>
    <w:rsid w:val="007864D5"/>
    <w:rsid w:val="00797BB1"/>
    <w:rsid w:val="007C3D31"/>
    <w:rsid w:val="007C57E9"/>
    <w:rsid w:val="007E4E7F"/>
    <w:rsid w:val="0080482C"/>
    <w:rsid w:val="0080499D"/>
    <w:rsid w:val="0083224A"/>
    <w:rsid w:val="00834292"/>
    <w:rsid w:val="008408F5"/>
    <w:rsid w:val="008601CE"/>
    <w:rsid w:val="008843DB"/>
    <w:rsid w:val="008941D4"/>
    <w:rsid w:val="008A2A99"/>
    <w:rsid w:val="008A4601"/>
    <w:rsid w:val="008B09A9"/>
    <w:rsid w:val="008D224E"/>
    <w:rsid w:val="008D7CBD"/>
    <w:rsid w:val="008E7BE1"/>
    <w:rsid w:val="008F12CE"/>
    <w:rsid w:val="009014EB"/>
    <w:rsid w:val="00915553"/>
    <w:rsid w:val="00940C9C"/>
    <w:rsid w:val="009472CD"/>
    <w:rsid w:val="009722B8"/>
    <w:rsid w:val="009747C0"/>
    <w:rsid w:val="009A1D8F"/>
    <w:rsid w:val="009B0BBA"/>
    <w:rsid w:val="009B1CDB"/>
    <w:rsid w:val="009C4DFD"/>
    <w:rsid w:val="009D2155"/>
    <w:rsid w:val="009D43B4"/>
    <w:rsid w:val="00A0304D"/>
    <w:rsid w:val="00A10CDD"/>
    <w:rsid w:val="00A2549A"/>
    <w:rsid w:val="00A30268"/>
    <w:rsid w:val="00A37025"/>
    <w:rsid w:val="00AC1371"/>
    <w:rsid w:val="00AC7A4D"/>
    <w:rsid w:val="00AF48D6"/>
    <w:rsid w:val="00B02FF0"/>
    <w:rsid w:val="00B10A0E"/>
    <w:rsid w:val="00B228CE"/>
    <w:rsid w:val="00B6760D"/>
    <w:rsid w:val="00B7125E"/>
    <w:rsid w:val="00B837FE"/>
    <w:rsid w:val="00B8797F"/>
    <w:rsid w:val="00B92B4D"/>
    <w:rsid w:val="00BD7981"/>
    <w:rsid w:val="00C02B43"/>
    <w:rsid w:val="00C06C6B"/>
    <w:rsid w:val="00C41427"/>
    <w:rsid w:val="00C424D5"/>
    <w:rsid w:val="00C46302"/>
    <w:rsid w:val="00C6557F"/>
    <w:rsid w:val="00C80E88"/>
    <w:rsid w:val="00C848A6"/>
    <w:rsid w:val="00C87C92"/>
    <w:rsid w:val="00C96F36"/>
    <w:rsid w:val="00CC0E83"/>
    <w:rsid w:val="00CC2DEF"/>
    <w:rsid w:val="00CC4C34"/>
    <w:rsid w:val="00CC55DD"/>
    <w:rsid w:val="00CC5890"/>
    <w:rsid w:val="00CC5B56"/>
    <w:rsid w:val="00CE2DCE"/>
    <w:rsid w:val="00CE7D9C"/>
    <w:rsid w:val="00CF0BF3"/>
    <w:rsid w:val="00CF79C7"/>
    <w:rsid w:val="00D138C4"/>
    <w:rsid w:val="00D25E83"/>
    <w:rsid w:val="00D3088A"/>
    <w:rsid w:val="00D319D8"/>
    <w:rsid w:val="00D76AE6"/>
    <w:rsid w:val="00D949C1"/>
    <w:rsid w:val="00DC6E70"/>
    <w:rsid w:val="00DC7C05"/>
    <w:rsid w:val="00DE7DFF"/>
    <w:rsid w:val="00E23538"/>
    <w:rsid w:val="00E4139C"/>
    <w:rsid w:val="00E607D8"/>
    <w:rsid w:val="00E637BD"/>
    <w:rsid w:val="00E82AEE"/>
    <w:rsid w:val="00E860D6"/>
    <w:rsid w:val="00E861D8"/>
    <w:rsid w:val="00EB25C9"/>
    <w:rsid w:val="00EB6531"/>
    <w:rsid w:val="00EC7B51"/>
    <w:rsid w:val="00ED7216"/>
    <w:rsid w:val="00EE2FA6"/>
    <w:rsid w:val="00EE65A5"/>
    <w:rsid w:val="00F06E0F"/>
    <w:rsid w:val="00F07A82"/>
    <w:rsid w:val="00F17746"/>
    <w:rsid w:val="00F30708"/>
    <w:rsid w:val="00F32D86"/>
    <w:rsid w:val="00F56994"/>
    <w:rsid w:val="00F92512"/>
    <w:rsid w:val="00FE47E6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  <w:style w:type="paragraph" w:styleId="aa">
    <w:name w:val="header"/>
    <w:aliases w:val="Знак2"/>
    <w:basedOn w:val="a"/>
    <w:link w:val="ab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aliases w:val="Знак2 Знак"/>
    <w:basedOn w:val="a0"/>
    <w:link w:val="aa"/>
    <w:uiPriority w:val="99"/>
    <w:rsid w:val="00A30268"/>
    <w:rPr>
      <w:sz w:val="24"/>
      <w:szCs w:val="24"/>
    </w:rPr>
  </w:style>
  <w:style w:type="character" w:styleId="ac">
    <w:name w:val="page number"/>
    <w:basedOn w:val="a0"/>
    <w:rsid w:val="00A30268"/>
  </w:style>
  <w:style w:type="paragraph" w:styleId="ad">
    <w:name w:val="footer"/>
    <w:basedOn w:val="a"/>
    <w:link w:val="ae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0268"/>
    <w:rPr>
      <w:sz w:val="24"/>
      <w:szCs w:val="24"/>
    </w:rPr>
  </w:style>
  <w:style w:type="paragraph" w:styleId="af">
    <w:name w:val="Title"/>
    <w:basedOn w:val="a"/>
    <w:link w:val="af0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FE47E6"/>
    <w:rPr>
      <w:b/>
      <w:bCs/>
      <w:sz w:val="28"/>
      <w:szCs w:val="24"/>
    </w:rPr>
  </w:style>
  <w:style w:type="character" w:styleId="af1">
    <w:name w:val="Emphasis"/>
    <w:basedOn w:val="a0"/>
    <w:qFormat/>
    <w:rsid w:val="004F1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2542-D3BF-419B-BFEF-340B5887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6742</Words>
  <Characters>38431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10</cp:revision>
  <cp:lastPrinted>2021-09-01T08:48:00Z</cp:lastPrinted>
  <dcterms:created xsi:type="dcterms:W3CDTF">2021-08-26T11:21:00Z</dcterms:created>
  <dcterms:modified xsi:type="dcterms:W3CDTF">2021-09-01T08:52:00Z</dcterms:modified>
</cp:coreProperties>
</file>