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</w:tblGrid>
      <w:tr w:rsidR="00A30268" w:rsidRPr="008921E5" w:rsidTr="006A3CD1">
        <w:tc>
          <w:tcPr>
            <w:tcW w:w="4428" w:type="dxa"/>
          </w:tcPr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 w:rsidR="00395DEA">
              <w:rPr>
                <w:bCs/>
                <w:sz w:val="28"/>
              </w:rPr>
              <w:t>28.12.2020  № 25</w:t>
            </w: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  <w:p w:rsidR="00A30268" w:rsidRPr="00836318" w:rsidRDefault="00A30268" w:rsidP="006A3CD1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463146">
              <w:rPr>
                <w:bCs w:val="0"/>
              </w:rPr>
              <w:t xml:space="preserve">О бюджете </w:t>
            </w:r>
            <w:r>
              <w:rPr>
                <w:bCs w:val="0"/>
              </w:rPr>
              <w:t xml:space="preserve"> Леонидовского</w:t>
            </w:r>
            <w:r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>
              <w:rPr>
                <w:bCs w:val="0"/>
              </w:rPr>
              <w:t xml:space="preserve"> </w:t>
            </w:r>
            <w:r w:rsidRPr="00463146">
              <w:rPr>
                <w:bCs w:val="0"/>
              </w:rPr>
              <w:t xml:space="preserve">на </w:t>
            </w:r>
            <w:r w:rsidRPr="00836318">
              <w:rPr>
                <w:bCs w:val="0"/>
              </w:rPr>
              <w:t>20</w:t>
            </w:r>
            <w:r>
              <w:rPr>
                <w:bCs w:val="0"/>
              </w:rPr>
              <w:t xml:space="preserve">21 </w:t>
            </w:r>
            <w:r w:rsidRPr="00836318">
              <w:rPr>
                <w:bCs w:val="0"/>
              </w:rPr>
              <w:t xml:space="preserve">год и </w:t>
            </w:r>
            <w:r w:rsidRPr="00836318">
              <w:t>на плановый период 202</w:t>
            </w:r>
            <w:r>
              <w:t>2</w:t>
            </w:r>
            <w:r w:rsidRPr="00836318">
              <w:t xml:space="preserve"> и 202</w:t>
            </w:r>
            <w:r>
              <w:t>3</w:t>
            </w:r>
            <w:r w:rsidRPr="00836318">
              <w:t xml:space="preserve"> годов</w:t>
            </w:r>
          </w:p>
          <w:p w:rsidR="00A30268" w:rsidRDefault="00A30268" w:rsidP="006A3CD1">
            <w:pPr>
              <w:jc w:val="both"/>
              <w:rPr>
                <w:bCs/>
                <w:sz w:val="28"/>
              </w:rPr>
            </w:pP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</w:tc>
      </w:tr>
    </w:tbl>
    <w:p w:rsidR="00A30268" w:rsidRDefault="00A30268" w:rsidP="00A30268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Руководствуясь статьей  9 Федерального закона от 25.09.1997 года № 126-ФЗ «О финансовых основах местного самоуправления в Российской Федерации»,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</w:t>
      </w:r>
      <w:r w:rsidRPr="002C5E58">
        <w:rPr>
          <w:sz w:val="28"/>
        </w:rPr>
        <w:t>202</w:t>
      </w:r>
      <w:r>
        <w:rPr>
          <w:sz w:val="28"/>
        </w:rPr>
        <w:t>1 год и плановый период  2022 и 2023 годов», Уставом Леонидовского сельского поселения Ельнинского района Смоленской области (новая редакция), Совет депутатов Леонидовского сельского поселения Ельнинского района Смоленской области решил:</w:t>
      </w:r>
    </w:p>
    <w:p w:rsidR="00A30268" w:rsidRDefault="00A30268" w:rsidP="00A30268">
      <w:pPr>
        <w:jc w:val="both"/>
        <w:rPr>
          <w:sz w:val="28"/>
        </w:rPr>
      </w:pPr>
    </w:p>
    <w:p w:rsidR="00A30268" w:rsidRDefault="00A30268" w:rsidP="00A30268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Утвердить основные характеристики бюджета Леонидовского сельского поселения Ельнинского района Смоленской области (далее – бюджет сельского поселения) на 2021 год:</w:t>
      </w:r>
    </w:p>
    <w:p w:rsidR="00A30268" w:rsidRDefault="00A30268" w:rsidP="00A30268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1) общий объем доходов бюджета сельского поселения в сумме  </w:t>
      </w:r>
      <w:r>
        <w:rPr>
          <w:b/>
          <w:sz w:val="28"/>
        </w:rPr>
        <w:t>9 460,8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6 371,7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6 371,7</w:t>
      </w:r>
      <w:r>
        <w:rPr>
          <w:sz w:val="28"/>
        </w:rPr>
        <w:t xml:space="preserve"> тыс. рублей;</w:t>
      </w:r>
    </w:p>
    <w:p w:rsidR="00A30268" w:rsidRDefault="00A30268" w:rsidP="00A30268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2) общий объем расходов бюджета сельского поселения в сумме </w:t>
      </w:r>
      <w:r>
        <w:rPr>
          <w:b/>
          <w:sz w:val="28"/>
        </w:rPr>
        <w:t>9 460,8</w:t>
      </w:r>
      <w:r>
        <w:rPr>
          <w:sz w:val="28"/>
        </w:rPr>
        <w:t xml:space="preserve"> тыс. рублей.</w:t>
      </w:r>
    </w:p>
    <w:p w:rsidR="00A30268" w:rsidRDefault="00A30268" w:rsidP="00A302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объёма безвозмездных поступлений.</w:t>
      </w:r>
    </w:p>
    <w:p w:rsidR="00A30268" w:rsidRPr="00026030" w:rsidRDefault="00A30268" w:rsidP="00A302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30268" w:rsidRPr="000E2103" w:rsidRDefault="00A30268" w:rsidP="00A3026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Pr="00AF5F21"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Утвердить </w:t>
      </w:r>
      <w:r w:rsidRPr="000E2103">
        <w:rPr>
          <w:rFonts w:eastAsia="Calibri"/>
          <w:sz w:val="28"/>
          <w:szCs w:val="28"/>
        </w:rPr>
        <w:t>общий объем межбюджетн</w:t>
      </w:r>
      <w:r>
        <w:rPr>
          <w:rFonts w:eastAsia="Calibri"/>
          <w:sz w:val="28"/>
          <w:szCs w:val="28"/>
        </w:rPr>
        <w:t xml:space="preserve">ых трансфертов, предоставляемых </w:t>
      </w:r>
      <w:r w:rsidRPr="000E2103">
        <w:rPr>
          <w:rFonts w:eastAsia="Calibri"/>
          <w:sz w:val="28"/>
          <w:szCs w:val="28"/>
        </w:rPr>
        <w:t>бюджетам бюджетной сис</w:t>
      </w:r>
      <w:r>
        <w:rPr>
          <w:rFonts w:eastAsia="Calibri"/>
          <w:sz w:val="28"/>
          <w:szCs w:val="28"/>
        </w:rPr>
        <w:t>темы Российской Федерации в 2021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1</w:t>
      </w:r>
      <w:r w:rsidRPr="0049428E">
        <w:rPr>
          <w:rFonts w:eastAsia="Calibri"/>
          <w:b/>
          <w:color w:val="000000"/>
          <w:sz w:val="28"/>
          <w:szCs w:val="28"/>
        </w:rPr>
        <w:t>,</w:t>
      </w:r>
      <w:r>
        <w:rPr>
          <w:rFonts w:eastAsia="Calibri"/>
          <w:b/>
          <w:color w:val="000000"/>
          <w:sz w:val="28"/>
          <w:szCs w:val="28"/>
        </w:rPr>
        <w:t>7</w:t>
      </w:r>
      <w:r w:rsidRPr="000E2103">
        <w:rPr>
          <w:rFonts w:eastAsia="Calibri"/>
          <w:b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A30268" w:rsidRDefault="00A30268" w:rsidP="00A30268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</w:t>
      </w:r>
      <w:r w:rsidRPr="000E2103">
        <w:rPr>
          <w:rFonts w:eastAsia="Calibri"/>
          <w:bCs/>
          <w:sz w:val="28"/>
          <w:szCs w:val="28"/>
        </w:rPr>
        <w:t xml:space="preserve">1) общий объем межбюджетных трансфертов, предоставляемых бюджету муниципального района из бюджета поселения в </w:t>
      </w:r>
      <w:r w:rsidRPr="0049428E">
        <w:rPr>
          <w:rFonts w:eastAsia="Calibri"/>
          <w:bCs/>
          <w:sz w:val="28"/>
          <w:szCs w:val="28"/>
        </w:rPr>
        <w:t>20</w:t>
      </w:r>
      <w:r>
        <w:rPr>
          <w:rFonts w:eastAsia="Calibri"/>
          <w:bCs/>
          <w:sz w:val="28"/>
          <w:szCs w:val="28"/>
        </w:rPr>
        <w:t>21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>1</w:t>
      </w:r>
      <w:r w:rsidRPr="0049428E"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A30268" w:rsidRDefault="00A30268" w:rsidP="00A30268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A30268" w:rsidRPr="00DA24F9" w:rsidRDefault="00A30268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F21">
        <w:rPr>
          <w:rFonts w:eastAsia="Calibri"/>
          <w:b/>
          <w:bCs/>
          <w:sz w:val="28"/>
          <w:szCs w:val="28"/>
        </w:rPr>
        <w:t xml:space="preserve">          3.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Утвердить основные характеристики бюджета Леонидовского сельского поселения Ельнинского района Смоленской области (далее – бюджет сельского поселения)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> 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годов:</w:t>
      </w:r>
    </w:p>
    <w:p w:rsidR="00A30268" w:rsidRDefault="00A30268" w:rsidP="00A3026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1) общий объем доходов бюджета сельского поселения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22 год</w:t>
      </w:r>
      <w:r>
        <w:rPr>
          <w:sz w:val="28"/>
        </w:rPr>
        <w:t xml:space="preserve"> в сумме  </w:t>
      </w:r>
      <w:r>
        <w:rPr>
          <w:b/>
          <w:sz w:val="28"/>
        </w:rPr>
        <w:t>8 349,3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5 232,4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5 232,4</w:t>
      </w:r>
      <w:r>
        <w:rPr>
          <w:sz w:val="28"/>
        </w:rPr>
        <w:t xml:space="preserve"> тыс. рублей,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в сумме  </w:t>
      </w:r>
      <w:r>
        <w:rPr>
          <w:b/>
          <w:sz w:val="28"/>
        </w:rPr>
        <w:t>8 558,6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5 346,0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5 346,0</w:t>
      </w:r>
      <w:r>
        <w:rPr>
          <w:sz w:val="28"/>
        </w:rPr>
        <w:t xml:space="preserve"> тыс. рублей;</w:t>
      </w:r>
    </w:p>
    <w:p w:rsidR="00A30268" w:rsidRPr="001F59D9" w:rsidRDefault="00A30268" w:rsidP="00A30268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</w:rPr>
        <w:t xml:space="preserve">            2) общий объем расходов бюджета сельского поселения</w:t>
      </w:r>
      <w:r w:rsidRPr="001F59D9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1F59D9">
        <w:rPr>
          <w:sz w:val="28"/>
          <w:szCs w:val="28"/>
        </w:rPr>
        <w:t xml:space="preserve"> год</w:t>
      </w:r>
      <w:r w:rsidRPr="001F59D9">
        <w:rPr>
          <w:sz w:val="28"/>
        </w:rPr>
        <w:t xml:space="preserve">  в сумме </w:t>
      </w:r>
      <w:r>
        <w:rPr>
          <w:b/>
          <w:sz w:val="28"/>
        </w:rPr>
        <w:t>8 349,3</w:t>
      </w:r>
      <w:r w:rsidRPr="001F59D9">
        <w:rPr>
          <w:sz w:val="28"/>
        </w:rPr>
        <w:t xml:space="preserve"> тыс. рублей,  в том числе условно утвержденные расходы</w:t>
      </w:r>
      <w:r>
        <w:rPr>
          <w:sz w:val="28"/>
        </w:rPr>
        <w:t xml:space="preserve">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F59D9">
        <w:rPr>
          <w:sz w:val="28"/>
        </w:rPr>
        <w:t xml:space="preserve"> </w:t>
      </w:r>
      <w:r>
        <w:rPr>
          <w:b/>
          <w:sz w:val="28"/>
        </w:rPr>
        <w:t>206,65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A30268" w:rsidRPr="001F59D9" w:rsidRDefault="00A30268" w:rsidP="00A30268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F59D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8 558,6</w:t>
      </w:r>
      <w:r w:rsidRPr="001F59D9">
        <w:rPr>
          <w:sz w:val="28"/>
        </w:rPr>
        <w:t xml:space="preserve"> тыс. рублей, в том числе условно утвержденные расходы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423,61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A30268" w:rsidRDefault="00A30268" w:rsidP="00A3026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>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22 год</w:t>
      </w:r>
      <w:r>
        <w:rPr>
          <w:sz w:val="28"/>
        </w:rPr>
        <w:t xml:space="preserve"> </w:t>
      </w:r>
      <w:r w:rsidRPr="00026030">
        <w:rPr>
          <w:sz w:val="28"/>
          <w:szCs w:val="28"/>
        </w:rPr>
        <w:t xml:space="preserve">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 от </w:t>
      </w:r>
      <w:r w:rsidRPr="00026030">
        <w:rPr>
          <w:sz w:val="28"/>
          <w:szCs w:val="28"/>
        </w:rPr>
        <w:t xml:space="preserve">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поступлений,</w:t>
      </w:r>
      <w:r w:rsidRPr="004B694D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>
        <w:rPr>
          <w:sz w:val="28"/>
          <w:szCs w:val="28"/>
        </w:rPr>
        <w:t>на 2023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026030">
        <w:rPr>
          <w:sz w:val="28"/>
          <w:szCs w:val="28"/>
        </w:rPr>
        <w:t xml:space="preserve">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поступлений.</w:t>
      </w:r>
    </w:p>
    <w:p w:rsidR="00A30268" w:rsidRDefault="00A30268" w:rsidP="00A3026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A30268" w:rsidRPr="000E2103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AF5F21">
        <w:rPr>
          <w:b/>
          <w:sz w:val="28"/>
          <w:szCs w:val="28"/>
        </w:rPr>
        <w:t xml:space="preserve">           4.</w:t>
      </w:r>
      <w:r>
        <w:rPr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>
        <w:rPr>
          <w:rFonts w:eastAsia="Calibri"/>
          <w:sz w:val="28"/>
          <w:szCs w:val="28"/>
        </w:rPr>
        <w:t>темы Российской Федерации в 2022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31,</w:t>
      </w:r>
      <w:r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A30268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</w:t>
      </w:r>
      <w:r w:rsidRPr="000E2103">
        <w:rPr>
          <w:rFonts w:eastAsia="Calibri"/>
          <w:bCs/>
          <w:sz w:val="28"/>
          <w:szCs w:val="28"/>
        </w:rPr>
        <w:t>1) общий объем межбюджетных трансфертов, предоставляемых бюджету муниципального ра</w:t>
      </w:r>
      <w:r>
        <w:rPr>
          <w:rFonts w:eastAsia="Calibri"/>
          <w:bCs/>
          <w:sz w:val="28"/>
          <w:szCs w:val="28"/>
        </w:rPr>
        <w:t>йона из бюджета поселения в 2022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31,</w:t>
      </w:r>
      <w:r>
        <w:rPr>
          <w:rFonts w:eastAsia="Calibri"/>
          <w:b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A30268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A30268" w:rsidRPr="000E2103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AF5F21">
        <w:rPr>
          <w:rFonts w:eastAsia="Calibri"/>
          <w:b/>
          <w:bCs/>
          <w:sz w:val="28"/>
          <w:szCs w:val="28"/>
        </w:rPr>
        <w:t xml:space="preserve">           5.</w:t>
      </w:r>
      <w:r>
        <w:rPr>
          <w:rFonts w:eastAsia="Calibri"/>
          <w:bCs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>
        <w:rPr>
          <w:rFonts w:eastAsia="Calibri"/>
          <w:sz w:val="28"/>
          <w:szCs w:val="28"/>
        </w:rPr>
        <w:t>темы Российской Федерации в 2023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1,7</w:t>
      </w:r>
      <w:r w:rsidRPr="000E2103">
        <w:rPr>
          <w:rFonts w:eastAsia="Calibri"/>
          <w:b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A30268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       </w:t>
      </w:r>
      <w:r w:rsidRPr="000E2103">
        <w:rPr>
          <w:rFonts w:eastAsia="Calibri"/>
          <w:bCs/>
          <w:sz w:val="28"/>
          <w:szCs w:val="28"/>
        </w:rPr>
        <w:t>1) общий объем межбюджетных трансфертов, предоставляемых бюджету муниципального ра</w:t>
      </w:r>
      <w:r>
        <w:rPr>
          <w:rFonts w:eastAsia="Calibri"/>
          <w:bCs/>
          <w:sz w:val="28"/>
          <w:szCs w:val="28"/>
        </w:rPr>
        <w:t>йона из бюджета поселения в 2023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>1,7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A30268" w:rsidRDefault="00A30268" w:rsidP="00A30268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A30268" w:rsidRDefault="00A30268" w:rsidP="00A30268">
      <w:pPr>
        <w:tabs>
          <w:tab w:val="left" w:pos="0"/>
        </w:tabs>
        <w:jc w:val="both"/>
        <w:rPr>
          <w:sz w:val="28"/>
        </w:rPr>
      </w:pPr>
      <w:r w:rsidRPr="00AF5F21">
        <w:rPr>
          <w:b/>
          <w:sz w:val="28"/>
        </w:rPr>
        <w:t xml:space="preserve">           6.</w:t>
      </w:r>
      <w:r>
        <w:rPr>
          <w:b/>
          <w:sz w:val="28"/>
        </w:rPr>
        <w:t xml:space="preserve"> </w:t>
      </w:r>
      <w:r>
        <w:rPr>
          <w:sz w:val="28"/>
        </w:rPr>
        <w:t>Утвердить источники финансирования дефицита  бюджета Леонидовского сельского поселения Ельнинского района Смоленской области:</w:t>
      </w:r>
    </w:p>
    <w:p w:rsidR="00A30268" w:rsidRPr="00DA24F9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 год согласно </w:t>
      </w:r>
      <w:r w:rsidRPr="00A17782">
        <w:rPr>
          <w:sz w:val="28"/>
          <w:szCs w:val="28"/>
        </w:rPr>
        <w:t>приложению 1</w:t>
      </w:r>
      <w:r w:rsidRPr="00DA24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;</w:t>
      </w:r>
    </w:p>
    <w:p w:rsidR="00A30268" w:rsidRDefault="00A30268" w:rsidP="00A30268">
      <w:pPr>
        <w:tabs>
          <w:tab w:val="left" w:pos="0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</w:t>
      </w:r>
      <w:r w:rsidRPr="00DA24F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 2</w:t>
      </w:r>
      <w:r w:rsidRPr="00DA24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30268" w:rsidRDefault="00A30268" w:rsidP="00A30268">
      <w:pPr>
        <w:tabs>
          <w:tab w:val="left" w:pos="0"/>
        </w:tabs>
        <w:jc w:val="both"/>
        <w:rPr>
          <w:sz w:val="28"/>
          <w:szCs w:val="28"/>
        </w:rPr>
      </w:pPr>
    </w:p>
    <w:p w:rsidR="00A30268" w:rsidRDefault="00A30268" w:rsidP="00A3026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AF5F21">
        <w:rPr>
          <w:b/>
          <w:sz w:val="28"/>
        </w:rPr>
        <w:t>7.</w:t>
      </w:r>
      <w:r>
        <w:rPr>
          <w:sz w:val="28"/>
        </w:rPr>
        <w:t xml:space="preserve"> Утвердить перечень главных администраторов доходов бюджета Леонидовского сельского поселения Ельнинского района Смоленской области согласно приложению 3 к настоящему решению.</w:t>
      </w:r>
    </w:p>
    <w:p w:rsidR="00A30268" w:rsidRDefault="00A30268" w:rsidP="00A30268">
      <w:pPr>
        <w:tabs>
          <w:tab w:val="left" w:pos="0"/>
        </w:tabs>
        <w:jc w:val="both"/>
        <w:rPr>
          <w:b/>
        </w:rPr>
      </w:pPr>
    </w:p>
    <w:p w:rsidR="00A30268" w:rsidRDefault="00A30268" w:rsidP="00A30268">
      <w:pPr>
        <w:tabs>
          <w:tab w:val="left" w:pos="0"/>
        </w:tabs>
        <w:jc w:val="both"/>
        <w:rPr>
          <w:b/>
        </w:rPr>
      </w:pPr>
      <w:r>
        <w:rPr>
          <w:sz w:val="28"/>
        </w:rPr>
        <w:t xml:space="preserve">            </w:t>
      </w:r>
      <w:r w:rsidRPr="00AF5F21">
        <w:rPr>
          <w:b/>
          <w:sz w:val="28"/>
        </w:rPr>
        <w:t>8.</w:t>
      </w:r>
      <w:r>
        <w:rPr>
          <w:b/>
          <w:sz w:val="28"/>
        </w:rPr>
        <w:t xml:space="preserve"> </w:t>
      </w:r>
      <w:r w:rsidRPr="004E1710">
        <w:rPr>
          <w:sz w:val="28"/>
        </w:rPr>
        <w:t>Утвердить перечень главных администраторов источников финансирования дефицита бюджета Леонидовского сельского поселения Ельнинского района Смоленской области согласно приложению 4 к настоящему решению</w:t>
      </w:r>
      <w:r>
        <w:rPr>
          <w:sz w:val="28"/>
        </w:rPr>
        <w:t>.</w:t>
      </w:r>
    </w:p>
    <w:p w:rsidR="00A30268" w:rsidRDefault="00A30268" w:rsidP="00A30268">
      <w:pPr>
        <w:tabs>
          <w:tab w:val="left" w:pos="0"/>
        </w:tabs>
        <w:jc w:val="both"/>
        <w:rPr>
          <w:b/>
        </w:rPr>
      </w:pPr>
      <w:r w:rsidRPr="00B15F86">
        <w:rPr>
          <w:b/>
        </w:rPr>
        <w:t xml:space="preserve">  </w:t>
      </w:r>
    </w:p>
    <w:p w:rsidR="00A30268" w:rsidRPr="00AF5F21" w:rsidRDefault="00A30268" w:rsidP="00A3026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</w:rPr>
        <w:t xml:space="preserve">              </w:t>
      </w:r>
      <w:r w:rsidRPr="00AF5F21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AF5F21">
        <w:rPr>
          <w:sz w:val="28"/>
          <w:szCs w:val="28"/>
        </w:rPr>
        <w:t xml:space="preserve">Утвердить нормативы отчислений неналоговых доходов в бюджет  Леонидовского сельского поселения Ельнинского района Смоленской области </w:t>
      </w:r>
      <w:r w:rsidRPr="00AF5F21">
        <w:rPr>
          <w:bCs/>
          <w:sz w:val="28"/>
          <w:szCs w:val="28"/>
        </w:rPr>
        <w:t>на  20</w:t>
      </w:r>
      <w:r>
        <w:rPr>
          <w:bCs/>
          <w:sz w:val="28"/>
          <w:szCs w:val="28"/>
        </w:rPr>
        <w:t>21</w:t>
      </w:r>
      <w:r w:rsidRPr="00AF5F21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F5F21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AF5F21">
        <w:rPr>
          <w:bCs/>
          <w:sz w:val="28"/>
          <w:szCs w:val="28"/>
        </w:rPr>
        <w:t xml:space="preserve"> годов согласно приложению 5 к настоящему решению.</w:t>
      </w:r>
    </w:p>
    <w:p w:rsidR="00A30268" w:rsidRDefault="00A30268" w:rsidP="00A30268"/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10.</w:t>
      </w:r>
      <w:r>
        <w:rPr>
          <w:sz w:val="28"/>
        </w:rPr>
        <w:t xml:space="preserve">   Утвердить прогнозируемые  доходы бюджета Леонидовского сельского поселения Ельнинского района Смоленской области, за исключением безвозмездных поступлений: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6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7</w:t>
      </w:r>
      <w:r>
        <w:rPr>
          <w:sz w:val="28"/>
        </w:rPr>
        <w:t xml:space="preserve"> к настоящему решению.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11.</w:t>
      </w:r>
      <w:r>
        <w:rPr>
          <w:sz w:val="28"/>
        </w:rPr>
        <w:t xml:space="preserve"> Утвердить прогнозируемые безвозмездные поступления в бюджет Леонидовского сельского поселения Ельнинского района Смоленской области: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8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9</w:t>
      </w:r>
      <w:r>
        <w:rPr>
          <w:sz w:val="28"/>
        </w:rPr>
        <w:t xml:space="preserve"> к настоящему решению.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 xml:space="preserve"> 12. </w:t>
      </w:r>
      <w:r>
        <w:rPr>
          <w:sz w:val="28"/>
        </w:rPr>
        <w:t>Утвердить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10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11</w:t>
      </w:r>
      <w:r>
        <w:rPr>
          <w:sz w:val="28"/>
        </w:rPr>
        <w:t xml:space="preserve"> к настоящему решению.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 w:rsidRPr="00AF5F21">
        <w:rPr>
          <w:b/>
          <w:sz w:val="28"/>
        </w:rPr>
        <w:lastRenderedPageBreak/>
        <w:t>13.</w:t>
      </w:r>
      <w:r>
        <w:rPr>
          <w:sz w:val="28"/>
        </w:rPr>
        <w:t xml:space="preserve">  </w:t>
      </w:r>
      <w:r w:rsidRPr="00A75C76"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sz w:val="28"/>
          <w:szCs w:val="28"/>
        </w:rPr>
        <w:t>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12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13</w:t>
      </w:r>
      <w:r>
        <w:rPr>
          <w:sz w:val="28"/>
        </w:rPr>
        <w:t xml:space="preserve"> к настоящему решению.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AF5F21">
        <w:rPr>
          <w:b/>
          <w:sz w:val="28"/>
        </w:rPr>
        <w:t>14.</w:t>
      </w:r>
      <w:r>
        <w:rPr>
          <w:sz w:val="28"/>
        </w:rPr>
        <w:t xml:space="preserve"> Утвердить ведомственную структуру расходов бюджета  Леонидовского сельского поселения Ельнинского района Смоленской области </w:t>
      </w:r>
      <w:r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rPr>
          <w:sz w:val="28"/>
        </w:rPr>
        <w:t>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14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15</w:t>
      </w:r>
      <w:r>
        <w:rPr>
          <w:sz w:val="28"/>
        </w:rPr>
        <w:t xml:space="preserve"> к настоящему решению.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 w:rsidRPr="00AF5F21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9219FA">
        <w:rPr>
          <w:sz w:val="28"/>
          <w:szCs w:val="28"/>
        </w:rPr>
        <w:t>Утвердить общий объём бюджетных ассигнований, направляемых на исполнение публичных н</w:t>
      </w:r>
      <w:r>
        <w:rPr>
          <w:sz w:val="28"/>
          <w:szCs w:val="28"/>
        </w:rPr>
        <w:t>ормативных обязательств,  в 2021</w:t>
      </w:r>
      <w:r w:rsidRPr="009219FA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400</w:t>
      </w:r>
      <w:r w:rsidRPr="00D115AB">
        <w:rPr>
          <w:b/>
          <w:sz w:val="28"/>
          <w:szCs w:val="28"/>
        </w:rPr>
        <w:t>,0</w:t>
      </w:r>
      <w:r w:rsidRPr="009219FA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ублей,</w:t>
      </w:r>
      <w:r w:rsidRPr="004E138B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году в сумме </w:t>
      </w:r>
      <w:r w:rsidRPr="003F55AD">
        <w:rPr>
          <w:b/>
          <w:sz w:val="28"/>
          <w:szCs w:val="28"/>
        </w:rPr>
        <w:t>100</w:t>
      </w:r>
      <w:r w:rsidRPr="00D115AB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 в 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 году в сумме </w:t>
      </w:r>
      <w:r w:rsidRPr="003F55A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A30268" w:rsidRPr="00AF5F21" w:rsidRDefault="00A30268" w:rsidP="00A30268">
      <w:pPr>
        <w:tabs>
          <w:tab w:val="left" w:pos="0"/>
        </w:tabs>
        <w:ind w:left="120" w:firstLine="589"/>
        <w:jc w:val="both"/>
        <w:rPr>
          <w:b/>
          <w:sz w:val="28"/>
          <w:szCs w:val="28"/>
        </w:rPr>
      </w:pPr>
    </w:p>
    <w:p w:rsidR="00A30268" w:rsidRDefault="00A30268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F21">
        <w:rPr>
          <w:b/>
          <w:sz w:val="28"/>
          <w:szCs w:val="28"/>
        </w:rPr>
        <w:t xml:space="preserve">          </w:t>
      </w:r>
      <w:r w:rsidRPr="00AF5F21">
        <w:rPr>
          <w:b/>
          <w:color w:val="000000"/>
          <w:sz w:val="28"/>
          <w:szCs w:val="28"/>
        </w:rPr>
        <w:t xml:space="preserve"> 16.</w:t>
      </w:r>
      <w:r>
        <w:rPr>
          <w:color w:val="000000"/>
          <w:sz w:val="28"/>
          <w:szCs w:val="28"/>
        </w:rPr>
        <w:t xml:space="preserve"> </w:t>
      </w:r>
      <w:r w:rsidRPr="00D463B4">
        <w:rPr>
          <w:color w:val="000000"/>
          <w:sz w:val="28"/>
          <w:szCs w:val="28"/>
        </w:rPr>
        <w:t>Утвердить объем бюджетных ассигнований на финансовое обеспечение реализац</w:t>
      </w:r>
      <w:r>
        <w:rPr>
          <w:color w:val="000000"/>
          <w:sz w:val="28"/>
          <w:szCs w:val="28"/>
        </w:rPr>
        <w:t xml:space="preserve">ии муниципальных программ в 2021 году в сумме </w:t>
      </w:r>
      <w:r w:rsidRPr="00D115A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D115A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тыс. рублей,</w:t>
      </w:r>
      <w:r w:rsidRPr="0095262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 году в сумме </w:t>
      </w:r>
      <w:r w:rsidRPr="006E2C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в </w:t>
      </w:r>
      <w:r w:rsidRPr="00DA24F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году в сумме </w:t>
      </w:r>
      <w:r w:rsidRPr="003F55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 рублей.</w:t>
      </w:r>
    </w:p>
    <w:p w:rsidR="00A30268" w:rsidRPr="00DA24F9" w:rsidRDefault="00A30268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268" w:rsidRDefault="00A30268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 w:rsidRPr="00AF5F21">
        <w:rPr>
          <w:b/>
          <w:color w:val="000000"/>
          <w:sz w:val="28"/>
          <w:szCs w:val="28"/>
        </w:rPr>
        <w:t>17.</w:t>
      </w:r>
      <w:r w:rsidRPr="00C13E39">
        <w:rPr>
          <w:color w:val="000000"/>
          <w:sz w:val="28"/>
          <w:szCs w:val="28"/>
        </w:rPr>
        <w:t xml:space="preserve"> </w:t>
      </w:r>
      <w:r w:rsidRPr="00D463B4">
        <w:rPr>
          <w:color w:val="000000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</w:t>
      </w:r>
      <w:r>
        <w:rPr>
          <w:color w:val="000000"/>
          <w:sz w:val="28"/>
          <w:szCs w:val="28"/>
        </w:rPr>
        <w:t>: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16</w:t>
      </w:r>
      <w:r>
        <w:rPr>
          <w:sz w:val="28"/>
        </w:rPr>
        <w:t xml:space="preserve"> к настоящему решению;</w:t>
      </w: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17</w:t>
      </w:r>
      <w:r>
        <w:rPr>
          <w:sz w:val="28"/>
        </w:rPr>
        <w:t xml:space="preserve"> к настоящему решению.</w:t>
      </w:r>
    </w:p>
    <w:p w:rsidR="00A30268" w:rsidRPr="00AF5F21" w:rsidRDefault="00A30268" w:rsidP="00A30268">
      <w:pPr>
        <w:ind w:left="120" w:firstLine="720"/>
        <w:jc w:val="both"/>
        <w:rPr>
          <w:b/>
          <w:sz w:val="28"/>
        </w:rPr>
      </w:pPr>
    </w:p>
    <w:p w:rsidR="00A30268" w:rsidRDefault="00A30268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AF5F21">
        <w:rPr>
          <w:b/>
          <w:sz w:val="28"/>
        </w:rPr>
        <w:t>18</w:t>
      </w:r>
      <w:r>
        <w:rPr>
          <w:sz w:val="28"/>
        </w:rPr>
        <w:t>. Утвердить объем бюджетных ассигнований муниципального дорожного фонда Леонидовского сельского поселения Ельнинского района Смоленской области:</w:t>
      </w:r>
    </w:p>
    <w:p w:rsidR="00A30268" w:rsidRPr="00DA24F9" w:rsidRDefault="00A30268" w:rsidP="00A30268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в сумме </w:t>
      </w:r>
      <w:r>
        <w:rPr>
          <w:b/>
          <w:sz w:val="28"/>
          <w:szCs w:val="28"/>
        </w:rPr>
        <w:t>1 976,6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рублей;</w:t>
      </w:r>
    </w:p>
    <w:p w:rsidR="00A30268" w:rsidRPr="00DA24F9" w:rsidRDefault="00A30268" w:rsidP="00A30268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2) на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 в сумме </w:t>
      </w:r>
      <w:r>
        <w:rPr>
          <w:b/>
          <w:sz w:val="28"/>
          <w:szCs w:val="28"/>
        </w:rPr>
        <w:t>2 047,7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рублей;</w:t>
      </w:r>
    </w:p>
    <w:p w:rsidR="00A30268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на 2023</w:t>
      </w:r>
      <w:r w:rsidRPr="00DA24F9">
        <w:rPr>
          <w:sz w:val="28"/>
          <w:szCs w:val="28"/>
        </w:rPr>
        <w:t xml:space="preserve"> год в сумме </w:t>
      </w:r>
      <w:r>
        <w:rPr>
          <w:b/>
          <w:sz w:val="28"/>
          <w:szCs w:val="28"/>
        </w:rPr>
        <w:t>2 124,0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A30268" w:rsidRPr="00B15F86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30268" w:rsidRDefault="00A30268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AF5F21">
        <w:rPr>
          <w:b/>
          <w:sz w:val="28"/>
        </w:rPr>
        <w:t>19.</w:t>
      </w:r>
      <w:r w:rsidRPr="00647BFB">
        <w:rPr>
          <w:sz w:val="28"/>
        </w:rPr>
        <w:t xml:space="preserve"> </w:t>
      </w:r>
      <w:r>
        <w:rPr>
          <w:sz w:val="28"/>
        </w:rPr>
        <w:t>Утвердить прогнозируемый объем доходов бюджета  Леонидовского сельского поселения Ельнинского района Смоленской области в части доходов, на формирование муниципального дорожного фонда:</w:t>
      </w:r>
    </w:p>
    <w:p w:rsidR="00A30268" w:rsidRPr="00DA24F9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на</w:t>
      </w:r>
      <w:r w:rsidRPr="00DA24F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году в сумме</w:t>
      </w:r>
      <w:r w:rsidRPr="00DA24F9"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1 976,6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18 к настоящему решению</w:t>
      </w:r>
      <w:r w:rsidRPr="00DA24F9">
        <w:rPr>
          <w:sz w:val="28"/>
          <w:szCs w:val="28"/>
        </w:rPr>
        <w:t>;</w:t>
      </w:r>
    </w:p>
    <w:p w:rsidR="00A30268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 на</w:t>
      </w:r>
      <w:r w:rsidRPr="00DA24F9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ый период</w:t>
      </w:r>
      <w:r w:rsidRPr="00DA24F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 в сумме </w:t>
      </w:r>
      <w:r>
        <w:rPr>
          <w:b/>
          <w:sz w:val="28"/>
          <w:szCs w:val="28"/>
        </w:rPr>
        <w:t>2 047,7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 и в сумме </w:t>
      </w:r>
      <w:r>
        <w:rPr>
          <w:b/>
          <w:sz w:val="28"/>
          <w:szCs w:val="28"/>
        </w:rPr>
        <w:t>2 124,0</w:t>
      </w:r>
      <w:r>
        <w:rPr>
          <w:sz w:val="28"/>
          <w:szCs w:val="28"/>
        </w:rPr>
        <w:t xml:space="preserve"> тыс. рублей </w:t>
      </w:r>
      <w:r w:rsidRPr="00DA24F9">
        <w:rPr>
          <w:sz w:val="28"/>
          <w:szCs w:val="28"/>
        </w:rPr>
        <w:t xml:space="preserve">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19 к настоящему решению</w:t>
      </w:r>
      <w:r w:rsidRPr="00DA24F9">
        <w:rPr>
          <w:sz w:val="28"/>
          <w:szCs w:val="28"/>
        </w:rPr>
        <w:t>.</w:t>
      </w:r>
    </w:p>
    <w:p w:rsidR="00A30268" w:rsidRPr="00B15F86" w:rsidRDefault="00A30268" w:rsidP="00A30268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A30268" w:rsidRPr="00B15FCB" w:rsidRDefault="00A30268" w:rsidP="00A30268">
      <w:pPr>
        <w:ind w:firstLine="567"/>
        <w:jc w:val="both"/>
        <w:rPr>
          <w:sz w:val="28"/>
        </w:rPr>
      </w:pPr>
      <w:r>
        <w:rPr>
          <w:sz w:val="28"/>
        </w:rPr>
        <w:tab/>
      </w:r>
      <w:r w:rsidRPr="00B15FCB">
        <w:rPr>
          <w:b/>
          <w:sz w:val="28"/>
        </w:rPr>
        <w:t xml:space="preserve"> 20.</w:t>
      </w:r>
      <w:r w:rsidRPr="00B15FCB">
        <w:rPr>
          <w:sz w:val="28"/>
        </w:rPr>
        <w:t xml:space="preserve"> Утвердить в составе расходов бюджета сельского поселения резервный фонд Администрации Леонидовского сельского поселения Ельнинского района Смоленской области:</w:t>
      </w:r>
    </w:p>
    <w:p w:rsidR="00A30268" w:rsidRPr="00B15FCB" w:rsidRDefault="00A30268" w:rsidP="00A30268">
      <w:pPr>
        <w:ind w:firstLine="567"/>
        <w:jc w:val="both"/>
        <w:rPr>
          <w:sz w:val="28"/>
          <w:szCs w:val="28"/>
        </w:rPr>
      </w:pPr>
      <w:r w:rsidRPr="00B15FCB">
        <w:rPr>
          <w:sz w:val="28"/>
        </w:rPr>
        <w:t xml:space="preserve">  1) на 202</w:t>
      </w:r>
      <w:r>
        <w:rPr>
          <w:sz w:val="28"/>
        </w:rPr>
        <w:t>1</w:t>
      </w:r>
      <w:r w:rsidRPr="00B15FCB">
        <w:rPr>
          <w:sz w:val="28"/>
        </w:rPr>
        <w:t xml:space="preserve"> год в размере 1</w:t>
      </w:r>
      <w:r w:rsidRPr="00B15FCB">
        <w:rPr>
          <w:b/>
          <w:sz w:val="28"/>
        </w:rPr>
        <w:t>0,0</w:t>
      </w:r>
      <w:r w:rsidRPr="00B15FCB">
        <w:rPr>
          <w:sz w:val="28"/>
        </w:rPr>
        <w:t xml:space="preserve"> тыс. рублей, что составляет   0,11  процента от общего объема  расходов бюджета </w:t>
      </w:r>
      <w:r w:rsidRPr="00B15FCB">
        <w:rPr>
          <w:sz w:val="28"/>
          <w:szCs w:val="28"/>
        </w:rPr>
        <w:t>сельского поселения.</w:t>
      </w:r>
    </w:p>
    <w:p w:rsidR="00A30268" w:rsidRPr="00B15FCB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5FCB">
        <w:rPr>
          <w:sz w:val="28"/>
          <w:szCs w:val="28"/>
        </w:rPr>
        <w:t>2) на 202</w:t>
      </w:r>
      <w:r>
        <w:rPr>
          <w:sz w:val="28"/>
          <w:szCs w:val="28"/>
        </w:rPr>
        <w:t>2</w:t>
      </w:r>
      <w:r w:rsidRPr="00B15FCB">
        <w:rPr>
          <w:sz w:val="28"/>
          <w:szCs w:val="28"/>
        </w:rPr>
        <w:t xml:space="preserve"> год в размере </w:t>
      </w:r>
      <w:r w:rsidRPr="00B15FCB">
        <w:rPr>
          <w:b/>
          <w:sz w:val="28"/>
          <w:szCs w:val="28"/>
        </w:rPr>
        <w:t>10,0</w:t>
      </w:r>
      <w:r w:rsidRPr="00B15FCB">
        <w:rPr>
          <w:sz w:val="28"/>
          <w:szCs w:val="28"/>
        </w:rPr>
        <w:t xml:space="preserve"> тыс. рублей, что составляет </w:t>
      </w:r>
      <w:r w:rsidRPr="00B15FCB">
        <w:rPr>
          <w:b/>
          <w:sz w:val="28"/>
          <w:szCs w:val="28"/>
        </w:rPr>
        <w:t xml:space="preserve"> </w:t>
      </w:r>
      <w:r w:rsidRPr="00B15FCB">
        <w:rPr>
          <w:sz w:val="28"/>
          <w:szCs w:val="28"/>
        </w:rPr>
        <w:t>0,12</w:t>
      </w:r>
      <w:r w:rsidRPr="00B15FCB">
        <w:rPr>
          <w:b/>
          <w:sz w:val="28"/>
          <w:szCs w:val="28"/>
        </w:rPr>
        <w:t xml:space="preserve">   </w:t>
      </w:r>
      <w:r w:rsidRPr="00B15FCB">
        <w:rPr>
          <w:sz w:val="28"/>
          <w:szCs w:val="28"/>
        </w:rPr>
        <w:t xml:space="preserve"> процента от общего объема расходов </w:t>
      </w:r>
      <w:r w:rsidRPr="00B15FCB">
        <w:rPr>
          <w:sz w:val="28"/>
        </w:rPr>
        <w:t xml:space="preserve">бюджета </w:t>
      </w:r>
      <w:r w:rsidRPr="00B15FCB">
        <w:rPr>
          <w:sz w:val="28"/>
          <w:szCs w:val="28"/>
        </w:rPr>
        <w:t>сельского поселения;</w:t>
      </w:r>
    </w:p>
    <w:p w:rsidR="00A30268" w:rsidRPr="00B15FCB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5FCB">
        <w:rPr>
          <w:sz w:val="28"/>
          <w:szCs w:val="28"/>
        </w:rPr>
        <w:t>3) на 202</w:t>
      </w:r>
      <w:r>
        <w:rPr>
          <w:sz w:val="28"/>
          <w:szCs w:val="28"/>
        </w:rPr>
        <w:t>3</w:t>
      </w:r>
      <w:r w:rsidRPr="00B15FCB">
        <w:rPr>
          <w:sz w:val="28"/>
          <w:szCs w:val="28"/>
        </w:rPr>
        <w:t xml:space="preserve"> год в размере 1</w:t>
      </w:r>
      <w:r w:rsidRPr="00B15FCB">
        <w:rPr>
          <w:b/>
          <w:sz w:val="28"/>
          <w:szCs w:val="28"/>
        </w:rPr>
        <w:t>0,0</w:t>
      </w:r>
      <w:r w:rsidRPr="00B15FCB">
        <w:rPr>
          <w:sz w:val="28"/>
          <w:szCs w:val="28"/>
        </w:rPr>
        <w:t> тыс. рублей, что составляет 0,1</w:t>
      </w:r>
      <w:r>
        <w:rPr>
          <w:sz w:val="28"/>
          <w:szCs w:val="28"/>
        </w:rPr>
        <w:t>2</w:t>
      </w:r>
      <w:r w:rsidRPr="00B15FCB">
        <w:rPr>
          <w:b/>
          <w:sz w:val="28"/>
          <w:szCs w:val="28"/>
        </w:rPr>
        <w:t xml:space="preserve">    </w:t>
      </w:r>
      <w:r w:rsidRPr="00B15FCB">
        <w:rPr>
          <w:sz w:val="28"/>
          <w:szCs w:val="28"/>
        </w:rPr>
        <w:t xml:space="preserve"> процента от общего объема расходов </w:t>
      </w:r>
      <w:r w:rsidRPr="00B15FCB">
        <w:rPr>
          <w:sz w:val="28"/>
        </w:rPr>
        <w:t xml:space="preserve">бюджета </w:t>
      </w:r>
      <w:r w:rsidRPr="00B15FCB">
        <w:rPr>
          <w:sz w:val="28"/>
          <w:szCs w:val="28"/>
        </w:rPr>
        <w:t>сельского поселения.</w:t>
      </w:r>
    </w:p>
    <w:p w:rsidR="00A30268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30268" w:rsidRDefault="00A30268" w:rsidP="00A30268">
      <w:pPr>
        <w:tabs>
          <w:tab w:val="left" w:pos="840"/>
          <w:tab w:val="left" w:pos="1134"/>
        </w:tabs>
        <w:ind w:firstLine="708"/>
        <w:jc w:val="both"/>
        <w:rPr>
          <w:sz w:val="28"/>
          <w:szCs w:val="28"/>
        </w:rPr>
      </w:pPr>
      <w:r w:rsidRPr="00AF5F21">
        <w:rPr>
          <w:b/>
          <w:sz w:val="28"/>
          <w:szCs w:val="28"/>
        </w:rPr>
        <w:t>21.</w:t>
      </w:r>
      <w:r>
        <w:rPr>
          <w:b/>
          <w:sz w:val="28"/>
          <w:szCs w:val="28"/>
        </w:rPr>
        <w:t xml:space="preserve"> </w:t>
      </w:r>
      <w:r w:rsidRPr="0053285B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Леонидовского сельского поселения Ельнинского района</w:t>
      </w:r>
      <w:r w:rsidRPr="0053285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:</w:t>
      </w:r>
    </w:p>
    <w:p w:rsidR="00A30268" w:rsidRPr="00DA24F9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DA24F9">
        <w:rPr>
          <w:sz w:val="28"/>
          <w:szCs w:val="28"/>
        </w:rPr>
        <w:t>;</w:t>
      </w:r>
    </w:p>
    <w:p w:rsidR="00A30268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21 </w:t>
      </w:r>
      <w:r w:rsidRPr="00DA24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настоящему решению</w:t>
      </w:r>
      <w:r w:rsidRPr="00DA24F9">
        <w:rPr>
          <w:sz w:val="28"/>
          <w:szCs w:val="28"/>
        </w:rPr>
        <w:t>.</w:t>
      </w:r>
    </w:p>
    <w:p w:rsidR="00A30268" w:rsidRDefault="00A30268" w:rsidP="00A3026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22.</w:t>
      </w:r>
      <w:r w:rsidRPr="00D34151">
        <w:rPr>
          <w:sz w:val="28"/>
        </w:rPr>
        <w:t xml:space="preserve"> Установить:</w:t>
      </w:r>
    </w:p>
    <w:p w:rsidR="00A30268" w:rsidRDefault="00A30268" w:rsidP="00A30268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1) верхний предел муниципального  внутреннего долга на 01 января 2022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A30268" w:rsidRDefault="00A30268" w:rsidP="00A30268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2) верхний предел муниципального  внутреннего долга на 01 января 2023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A30268" w:rsidRDefault="00A30268" w:rsidP="00A30268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3) верхний предел муниципального  внутреннего долга на 01 января 2024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A30268" w:rsidRPr="00D463B4" w:rsidRDefault="00A30268" w:rsidP="00A30268">
      <w:pPr>
        <w:ind w:left="120" w:firstLine="589"/>
        <w:jc w:val="both"/>
        <w:rPr>
          <w:color w:val="000000"/>
          <w:sz w:val="28"/>
          <w:szCs w:val="28"/>
        </w:rPr>
      </w:pP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AF5F21">
        <w:rPr>
          <w:b/>
          <w:color w:val="000000"/>
          <w:sz w:val="28"/>
          <w:szCs w:val="28"/>
        </w:rPr>
        <w:t>23.</w:t>
      </w:r>
      <w:r w:rsidRPr="00D463B4">
        <w:rPr>
          <w:color w:val="00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Утвердить объем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 на обслуживание муниципального  долга</w:t>
      </w:r>
      <w:r>
        <w:rPr>
          <w:sz w:val="28"/>
          <w:szCs w:val="28"/>
        </w:rPr>
        <w:t>: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2021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 xml:space="preserve">0 </w:t>
      </w:r>
      <w:r w:rsidRPr="007C01F3">
        <w:rPr>
          <w:sz w:val="28"/>
          <w:szCs w:val="28"/>
        </w:rPr>
        <w:t xml:space="preserve">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2022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>0</w:t>
      </w:r>
      <w:r w:rsidRPr="007C01F3">
        <w:rPr>
          <w:sz w:val="28"/>
          <w:szCs w:val="28"/>
        </w:rPr>
        <w:t xml:space="preserve"> 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</w:t>
      </w:r>
      <w:r w:rsidRPr="007C01F3">
        <w:rPr>
          <w:sz w:val="28"/>
          <w:szCs w:val="28"/>
        </w:rPr>
        <w:lastRenderedPageBreak/>
        <w:t>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2023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>0</w:t>
      </w:r>
      <w:r w:rsidRPr="007C01F3">
        <w:rPr>
          <w:sz w:val="28"/>
          <w:szCs w:val="28"/>
        </w:rPr>
        <w:t xml:space="preserve"> 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 w:rsidRPr="00AF5F21">
        <w:rPr>
          <w:b/>
          <w:sz w:val="28"/>
        </w:rPr>
        <w:t>24.</w:t>
      </w:r>
      <w:r>
        <w:rPr>
          <w:b/>
          <w:sz w:val="28"/>
        </w:rPr>
        <w:t xml:space="preserve"> </w:t>
      </w:r>
      <w:r>
        <w:rPr>
          <w:sz w:val="28"/>
        </w:rPr>
        <w:t>Утвердить Программу муниципальных гарантий Леонидовского сельского поселения Ельнинского района Смоленской области: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1) на 2021 год согласно приложению 22 к настоящему решению;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2)</w:t>
      </w:r>
      <w:r w:rsidRPr="00E87A3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23</w:t>
      </w:r>
      <w:r w:rsidRPr="00E87A35">
        <w:rPr>
          <w:sz w:val="28"/>
        </w:rPr>
        <w:t xml:space="preserve"> </w:t>
      </w:r>
      <w:r>
        <w:rPr>
          <w:sz w:val="28"/>
        </w:rPr>
        <w:t xml:space="preserve">к настоящему решению. 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 w:rsidRPr="00AF5F21">
        <w:rPr>
          <w:b/>
          <w:sz w:val="28"/>
        </w:rPr>
        <w:t xml:space="preserve">  25.</w:t>
      </w:r>
      <w:r>
        <w:rPr>
          <w:b/>
          <w:sz w:val="28"/>
        </w:rPr>
        <w:t xml:space="preserve"> </w:t>
      </w:r>
      <w:r>
        <w:rPr>
          <w:sz w:val="28"/>
        </w:rPr>
        <w:t>Утвердить в составе Программы муниципальных гарантий Леонидовского сельского поселения Ельнинского района Смоленской области: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 xml:space="preserve">1) на 2021 год общий объем бюджетных ассигнований, предусмотренных на исполнение муниципальных гарантий Леонидовского сельского поселения </w:t>
      </w:r>
      <w:r w:rsidRPr="00B159A0">
        <w:rPr>
          <w:sz w:val="28"/>
        </w:rPr>
        <w:t xml:space="preserve">Ельнинского района Смоленской области </w:t>
      </w:r>
      <w:r>
        <w:rPr>
          <w:sz w:val="28"/>
        </w:rPr>
        <w:t>по возможным гарантийным случаям в 2021 году, в сумме 0,0 тыс. рублей;</w:t>
      </w:r>
    </w:p>
    <w:p w:rsidR="00A30268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2)</w:t>
      </w:r>
      <w:r w:rsidRPr="00E87A3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22 и 2023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общий</w:t>
      </w:r>
      <w:r w:rsidRPr="00DA24F9">
        <w:rPr>
          <w:sz w:val="28"/>
          <w:szCs w:val="28"/>
        </w:rPr>
        <w:t xml:space="preserve"> </w:t>
      </w:r>
      <w:r>
        <w:rPr>
          <w:sz w:val="28"/>
        </w:rPr>
        <w:t xml:space="preserve">объем бюджетных ассигнований, предусмотренных на исполнение муниципальных гарантий Леонидовского сельского поселения </w:t>
      </w:r>
      <w:r w:rsidRPr="00B159A0">
        <w:rPr>
          <w:sz w:val="28"/>
        </w:rPr>
        <w:t xml:space="preserve">Ельнинского района Смоленской области </w:t>
      </w:r>
      <w:r>
        <w:rPr>
          <w:sz w:val="28"/>
        </w:rPr>
        <w:t>по возможным гарантийным случаям в 2022 году, в сумме 0,0 тыс. рублей,</w:t>
      </w:r>
      <w:r w:rsidRPr="00E87A35">
        <w:rPr>
          <w:sz w:val="28"/>
        </w:rPr>
        <w:t xml:space="preserve"> </w:t>
      </w:r>
      <w:r>
        <w:rPr>
          <w:sz w:val="28"/>
        </w:rPr>
        <w:t>в 2023 году, в сумме 0,0 тыс. рублей.</w:t>
      </w:r>
    </w:p>
    <w:p w:rsidR="00A30268" w:rsidRPr="00B15F86" w:rsidRDefault="00A30268" w:rsidP="00A30268">
      <w:pPr>
        <w:tabs>
          <w:tab w:val="left" w:pos="851"/>
        </w:tabs>
        <w:ind w:firstLine="708"/>
        <w:jc w:val="both"/>
        <w:rPr>
          <w:sz w:val="28"/>
        </w:rPr>
      </w:pPr>
    </w:p>
    <w:p w:rsidR="00A30268" w:rsidRDefault="00A30268" w:rsidP="00A30268">
      <w:pPr>
        <w:tabs>
          <w:tab w:val="left" w:pos="567"/>
        </w:tabs>
        <w:ind w:hanging="284"/>
        <w:jc w:val="both"/>
        <w:rPr>
          <w:sz w:val="28"/>
          <w:szCs w:val="28"/>
        </w:rPr>
      </w:pPr>
      <w:r w:rsidRPr="00854E97">
        <w:rPr>
          <w:b/>
          <w:kern w:val="16"/>
          <w:sz w:val="28"/>
          <w:szCs w:val="28"/>
        </w:rPr>
        <w:t xml:space="preserve">               26.</w:t>
      </w:r>
      <w:r w:rsidRPr="00BE0F01">
        <w:rPr>
          <w:kern w:val="16"/>
          <w:sz w:val="28"/>
          <w:szCs w:val="28"/>
        </w:rPr>
        <w:t> </w:t>
      </w:r>
      <w:r w:rsidRPr="00BE0F01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</w:t>
      </w:r>
      <w:r>
        <w:rPr>
          <w:sz w:val="28"/>
          <w:szCs w:val="28"/>
        </w:rPr>
        <w:t>, для внесения в 2021 году изменений</w:t>
      </w:r>
      <w:r w:rsidRPr="00BE0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сводную  бюджетную  роспись бюджета сельского поселения: </w:t>
      </w:r>
    </w:p>
    <w:p w:rsidR="00A30268" w:rsidRPr="00A30268" w:rsidRDefault="00A30268" w:rsidP="00A30268">
      <w:pPr>
        <w:tabs>
          <w:tab w:val="left" w:pos="567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1D0F5A">
        <w:rPr>
          <w:sz w:val="28"/>
          <w:szCs w:val="28"/>
        </w:rPr>
        <w:t>) </w:t>
      </w:r>
      <w:r>
        <w:rPr>
          <w:sz w:val="28"/>
          <w:szCs w:val="28"/>
        </w:rPr>
        <w:t>безвозмездные поступления от физических и юридических лиц, в том числе добровольные пожертвования, не предусмотренные настоящим решением в соответствии с их целевым назначением;</w:t>
      </w:r>
    </w:p>
    <w:p w:rsidR="00A30268" w:rsidRDefault="00A30268" w:rsidP="00A30268">
      <w:pPr>
        <w:pStyle w:val="ConsPlusNormal"/>
        <w:widowControl/>
        <w:jc w:val="both"/>
      </w:pPr>
      <w:r>
        <w:t>2</w:t>
      </w:r>
      <w:r w:rsidRPr="00B15C57">
        <w:t>) </w:t>
      </w:r>
      <w:r w:rsidRPr="00B15C57">
        <w:rPr>
          <w:kern w:val="16"/>
        </w:rPr>
        <w:t xml:space="preserve">поступление </w:t>
      </w:r>
      <w:r w:rsidRPr="00B15C57">
        <w:t>из</w:t>
      </w:r>
      <w:r>
        <w:t xml:space="preserve"> </w:t>
      </w:r>
      <w:r w:rsidRPr="00B15C57">
        <w:t xml:space="preserve"> бюджет</w:t>
      </w:r>
      <w:r>
        <w:t xml:space="preserve">ов бюджетной системы Российской Федерации межбюджетных трансфертов (за исключением субвенций), </w:t>
      </w:r>
      <w:r w:rsidRPr="00B15C57">
        <w:t xml:space="preserve">не утвержденных в настоящем </w:t>
      </w:r>
      <w:r>
        <w:t>решении.</w:t>
      </w:r>
    </w:p>
    <w:p w:rsidR="00A30268" w:rsidRDefault="00A30268" w:rsidP="00A30268">
      <w:pPr>
        <w:pStyle w:val="ConsPlusNormal"/>
        <w:widowControl/>
        <w:jc w:val="both"/>
      </w:pPr>
    </w:p>
    <w:p w:rsidR="00A30268" w:rsidRDefault="00A30268" w:rsidP="00A30268">
      <w:pPr>
        <w:adjustRightInd w:val="0"/>
        <w:ind w:firstLine="709"/>
        <w:jc w:val="both"/>
        <w:rPr>
          <w:bCs/>
          <w:sz w:val="28"/>
          <w:szCs w:val="28"/>
        </w:rPr>
      </w:pPr>
      <w:r w:rsidRPr="00854E97">
        <w:rPr>
          <w:b/>
          <w:bCs/>
          <w:sz w:val="28"/>
          <w:szCs w:val="28"/>
        </w:rPr>
        <w:t>27.</w:t>
      </w:r>
      <w:r>
        <w:rPr>
          <w:bCs/>
          <w:sz w:val="28"/>
          <w:szCs w:val="28"/>
        </w:rPr>
        <w:t xml:space="preserve"> </w:t>
      </w:r>
      <w:r w:rsidRPr="00A17782">
        <w:rPr>
          <w:bCs/>
          <w:sz w:val="28"/>
          <w:szCs w:val="28"/>
        </w:rPr>
        <w:t>Установить, что Управление Федерального казначейства по Смоленской области вправе осуществлять в 20</w:t>
      </w:r>
      <w:r>
        <w:rPr>
          <w:bCs/>
          <w:sz w:val="28"/>
          <w:szCs w:val="28"/>
        </w:rPr>
        <w:t>21</w:t>
      </w:r>
      <w:r w:rsidRPr="00A17782">
        <w:rPr>
          <w:bCs/>
          <w:sz w:val="28"/>
          <w:szCs w:val="28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трансфертов, предоставляемых из областного бюджета, в местные бюджеты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A30268" w:rsidRPr="00B15F86" w:rsidRDefault="00A30268" w:rsidP="00A30268">
      <w:pPr>
        <w:adjustRightInd w:val="0"/>
        <w:ind w:firstLine="709"/>
        <w:jc w:val="both"/>
        <w:rPr>
          <w:bCs/>
          <w:sz w:val="28"/>
          <w:szCs w:val="28"/>
        </w:rPr>
      </w:pPr>
    </w:p>
    <w:p w:rsidR="00A30268" w:rsidRDefault="00A30268" w:rsidP="00A30268">
      <w:pPr>
        <w:ind w:firstLine="284"/>
        <w:jc w:val="both"/>
        <w:rPr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Pr="00854E97">
        <w:rPr>
          <w:b/>
          <w:sz w:val="28"/>
        </w:rPr>
        <w:t>28.</w:t>
      </w:r>
      <w:r>
        <w:rPr>
          <w:sz w:val="28"/>
        </w:rPr>
        <w:t xml:space="preserve">  Опубликовать решение «О бюджете Леонидовского сельского поселения Ельнинского района  Смоленской области на 2021 год и на плановый период 2022 и 2023 годов»  </w:t>
      </w:r>
      <w:r w:rsidRPr="00E2367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печатном средстве массовой информации</w:t>
      </w:r>
      <w:r w:rsidRPr="00E2367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Леонидовский вестник</w:t>
      </w:r>
      <w:r w:rsidRPr="00E2367F">
        <w:rPr>
          <w:bCs/>
          <w:sz w:val="28"/>
          <w:szCs w:val="28"/>
        </w:rPr>
        <w:t>».</w:t>
      </w:r>
    </w:p>
    <w:p w:rsidR="00A30268" w:rsidRDefault="00A30268" w:rsidP="00A30268">
      <w:pPr>
        <w:ind w:firstLine="284"/>
        <w:jc w:val="both"/>
        <w:rPr>
          <w:bCs/>
          <w:sz w:val="28"/>
          <w:szCs w:val="28"/>
        </w:rPr>
      </w:pPr>
    </w:p>
    <w:p w:rsidR="00A30268" w:rsidRDefault="00A30268" w:rsidP="00A30268">
      <w:pPr>
        <w:tabs>
          <w:tab w:val="left" w:pos="993"/>
        </w:tabs>
        <w:jc w:val="both"/>
        <w:rPr>
          <w:sz w:val="28"/>
        </w:rPr>
      </w:pPr>
      <w:r w:rsidRPr="00854E97">
        <w:rPr>
          <w:b/>
          <w:sz w:val="28"/>
        </w:rPr>
        <w:t xml:space="preserve">         29.</w:t>
      </w:r>
      <w:r>
        <w:rPr>
          <w:sz w:val="28"/>
        </w:rPr>
        <w:t xml:space="preserve"> Настоящее решение «О бюджете Леонидовского сельского поселения Ельнинского района Смоленской области на 2021 год и на плановый период 2022 и 2023 годов» вступает в силу с 1 января  2021 года.</w:t>
      </w:r>
    </w:p>
    <w:p w:rsidR="00A30268" w:rsidRDefault="00A30268" w:rsidP="00A30268">
      <w:pPr>
        <w:tabs>
          <w:tab w:val="left" w:pos="840"/>
        </w:tabs>
        <w:jc w:val="both"/>
        <w:rPr>
          <w:sz w:val="28"/>
        </w:rPr>
      </w:pPr>
    </w:p>
    <w:p w:rsidR="00A30268" w:rsidRDefault="00A30268" w:rsidP="00A30268">
      <w:pPr>
        <w:tabs>
          <w:tab w:val="left" w:pos="840"/>
        </w:tabs>
        <w:jc w:val="both"/>
        <w:rPr>
          <w:sz w:val="28"/>
        </w:rPr>
      </w:pPr>
    </w:p>
    <w:p w:rsidR="00A30268" w:rsidRDefault="00A30268" w:rsidP="00A30268">
      <w:pPr>
        <w:tabs>
          <w:tab w:val="left" w:pos="840"/>
        </w:tabs>
        <w:jc w:val="both"/>
        <w:rPr>
          <w:sz w:val="28"/>
        </w:rPr>
      </w:pPr>
    </w:p>
    <w:p w:rsidR="00A30268" w:rsidRDefault="00A30268" w:rsidP="00A30268">
      <w:pPr>
        <w:tabs>
          <w:tab w:val="left" w:pos="840"/>
        </w:tabs>
        <w:jc w:val="both"/>
        <w:rPr>
          <w:sz w:val="28"/>
        </w:rPr>
      </w:pPr>
    </w:p>
    <w:p w:rsidR="00A30268" w:rsidRDefault="00A30268" w:rsidP="00A3026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30268" w:rsidRDefault="00A30268" w:rsidP="00A30268">
      <w:pPr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поселения</w:t>
      </w:r>
    </w:p>
    <w:p w:rsidR="00A30268" w:rsidRDefault="00A30268" w:rsidP="00A30268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</w:p>
    <w:p w:rsidR="00A30268" w:rsidRDefault="00A30268" w:rsidP="00A30268">
      <w:pPr>
        <w:tabs>
          <w:tab w:val="left" w:pos="840"/>
        </w:tabs>
        <w:jc w:val="both"/>
        <w:rPr>
          <w:sz w:val="28"/>
        </w:rPr>
        <w:sectPr w:rsidR="00A30268" w:rsidSect="00A3026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 xml:space="preserve">               Приложение 1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к </w:t>
      </w:r>
      <w:r w:rsidR="00CC4C34" w:rsidRPr="00C87C92">
        <w:rPr>
          <w:sz w:val="28"/>
          <w:szCs w:val="28"/>
        </w:rPr>
        <w:t xml:space="preserve">решению </w:t>
      </w:r>
      <w:r w:rsidRPr="00C87C92">
        <w:rPr>
          <w:sz w:val="28"/>
          <w:szCs w:val="28"/>
        </w:rPr>
        <w:t xml:space="preserve"> Совета депутатов 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Леонидовского сельского поселения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Ельнинского района Смоленской области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</w:t>
      </w:r>
      <w:r w:rsidR="00395DEA">
        <w:rPr>
          <w:sz w:val="28"/>
          <w:szCs w:val="28"/>
        </w:rPr>
        <w:t xml:space="preserve">                 от 28.12.2020 № 25</w:t>
      </w:r>
    </w:p>
    <w:p w:rsidR="00FE47E6" w:rsidRPr="00C87C92" w:rsidRDefault="00FE47E6" w:rsidP="00FE47E6">
      <w:pPr>
        <w:pStyle w:val="af"/>
        <w:spacing w:before="360" w:after="240"/>
        <w:ind w:left="284"/>
        <w:rPr>
          <w:color w:val="000000"/>
          <w:szCs w:val="28"/>
        </w:rPr>
      </w:pPr>
      <w:r w:rsidRPr="00C87C92"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2021 год</w:t>
      </w:r>
    </w:p>
    <w:p w:rsidR="00FE47E6" w:rsidRPr="00CA1830" w:rsidRDefault="00FE47E6" w:rsidP="00FE47E6">
      <w:pPr>
        <w:pStyle w:val="af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</w:t>
      </w:r>
      <w:r w:rsidRPr="00CA1830"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 </w:t>
      </w:r>
      <w:r w:rsidRPr="00CA1830">
        <w:rPr>
          <w:b w:val="0"/>
          <w:color w:val="000000"/>
          <w:sz w:val="24"/>
        </w:rPr>
        <w:t>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306"/>
        <w:gridCol w:w="1559"/>
      </w:tblGrid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A73271" w:rsidRDefault="00FE47E6" w:rsidP="00FE47E6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A73271" w:rsidRDefault="00FE47E6" w:rsidP="006A3CD1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A73271" w:rsidRDefault="00FE47E6" w:rsidP="00FE47E6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Pr="00E55FC0" w:rsidRDefault="00FE47E6" w:rsidP="006A3CD1">
            <w:pPr>
              <w:tabs>
                <w:tab w:val="left" w:pos="552"/>
              </w:tabs>
              <w:rPr>
                <w:b/>
              </w:rPr>
            </w:pPr>
            <w:bookmarkStart w:id="0" w:name="_GoBack"/>
            <w:r w:rsidRPr="00E55FC0">
              <w:rPr>
                <w:b/>
              </w:rPr>
              <w:t>01 00 00 00 00 0000 000</w:t>
            </w:r>
            <w:bookmarkEnd w:id="0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E6" w:rsidRDefault="00FE47E6" w:rsidP="006A3CD1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 xml:space="preserve">Изменение остатков средств на счетах по </w:t>
            </w:r>
            <w:r>
              <w:rPr>
                <w:b/>
              </w:rPr>
              <w:lastRenderedPageBreak/>
              <w:t>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</w:rPr>
            </w:pPr>
            <w:r w:rsidRPr="00CA1830">
              <w:rPr>
                <w:b/>
              </w:rPr>
              <w:lastRenderedPageBreak/>
              <w:t>0,0</w:t>
            </w:r>
            <w:r>
              <w:rPr>
                <w:b/>
              </w:rPr>
              <w:t>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lastRenderedPageBreak/>
              <w:t>01 05 00 00 00 0000 500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-9 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-9 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01 05 02 01 00 0000 510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-9 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01 05 02 01 10 0000 510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-9 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01 05 00 00 00 0000 600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01 05 02 01 00 0000 610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01 05 02 01 10 0000 610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F67BC" w:rsidRDefault="00FE47E6" w:rsidP="006A3CD1">
            <w:pPr>
              <w:jc w:val="right"/>
            </w:pPr>
            <w:r w:rsidRPr="005F67BC">
              <w:t>9 </w:t>
            </w:r>
            <w:r>
              <w:t>460</w:t>
            </w:r>
            <w:r w:rsidRPr="005F67BC">
              <w:t xml:space="preserve"> </w:t>
            </w:r>
            <w:r>
              <w:t>8</w:t>
            </w:r>
            <w:r w:rsidRPr="005F67BC">
              <w:t>00,00</w:t>
            </w:r>
          </w:p>
        </w:tc>
      </w:tr>
    </w:tbl>
    <w:p w:rsidR="00FE47E6" w:rsidRPr="00CA1830" w:rsidRDefault="00FE47E6" w:rsidP="00FE47E6"/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C87C92" w:rsidRDefault="00C87C92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FE47E6" w:rsidRDefault="00FE47E6">
      <w:pPr>
        <w:jc w:val="both"/>
        <w:rPr>
          <w:sz w:val="28"/>
        </w:rPr>
      </w:pPr>
    </w:p>
    <w:p w:rsidR="00A30268" w:rsidRPr="00C87C92" w:rsidRDefault="00A30268">
      <w:pPr>
        <w:jc w:val="both"/>
        <w:rPr>
          <w:sz w:val="28"/>
          <w:szCs w:val="28"/>
        </w:rPr>
      </w:pP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Приложение 2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Леонидовского сельского поселения</w:t>
      </w:r>
    </w:p>
    <w:p w:rsidR="00FE47E6" w:rsidRPr="00C87C92" w:rsidRDefault="00FE47E6" w:rsidP="00FE47E6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Ельнинского района Смоленской области</w:t>
      </w:r>
    </w:p>
    <w:p w:rsidR="00FE47E6" w:rsidRPr="00C87C92" w:rsidRDefault="00FE47E6" w:rsidP="002B7778">
      <w:pPr>
        <w:jc w:val="center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          </w:t>
      </w:r>
      <w:r w:rsidR="00CC4C34" w:rsidRPr="00C87C92">
        <w:rPr>
          <w:sz w:val="28"/>
          <w:szCs w:val="28"/>
        </w:rPr>
        <w:t xml:space="preserve">  </w:t>
      </w:r>
      <w:r w:rsidR="00C87C92">
        <w:rPr>
          <w:sz w:val="28"/>
          <w:szCs w:val="28"/>
        </w:rPr>
        <w:t xml:space="preserve">     </w:t>
      </w:r>
      <w:r w:rsidR="00395DEA">
        <w:rPr>
          <w:sz w:val="28"/>
          <w:szCs w:val="28"/>
        </w:rPr>
        <w:t xml:space="preserve"> от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FE47E6" w:rsidRDefault="00FE47E6" w:rsidP="00FE47E6">
      <w:pPr>
        <w:pStyle w:val="af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плановый период 2022 и 2023 годов</w:t>
      </w:r>
    </w:p>
    <w:p w:rsidR="002B7778" w:rsidRDefault="00FE47E6" w:rsidP="00FE47E6">
      <w:pPr>
        <w:pStyle w:val="af"/>
        <w:tabs>
          <w:tab w:val="left" w:pos="8820"/>
        </w:tabs>
        <w:ind w:left="284"/>
        <w:jc w:val="left"/>
        <w:rPr>
          <w:color w:val="000000"/>
          <w:sz w:val="24"/>
        </w:rPr>
      </w:pPr>
      <w:r>
        <w:rPr>
          <w:color w:val="000000"/>
          <w:szCs w:val="28"/>
        </w:rPr>
        <w:tab/>
      </w:r>
      <w:r w:rsidR="00CC4C34">
        <w:rPr>
          <w:color w:val="000000"/>
          <w:sz w:val="24"/>
        </w:rPr>
        <w:t xml:space="preserve">      </w:t>
      </w:r>
      <w:r w:rsidRPr="00CA1830">
        <w:rPr>
          <w:color w:val="000000"/>
          <w:sz w:val="24"/>
        </w:rPr>
        <w:t xml:space="preserve">                      </w:t>
      </w:r>
      <w:r w:rsidR="002B7778">
        <w:rPr>
          <w:color w:val="000000"/>
          <w:sz w:val="24"/>
        </w:rPr>
        <w:t xml:space="preserve">                            </w:t>
      </w:r>
      <w:r w:rsidRPr="00CA1830">
        <w:rPr>
          <w:color w:val="000000"/>
          <w:sz w:val="24"/>
        </w:rPr>
        <w:t xml:space="preserve">                                                 </w:t>
      </w:r>
      <w:r>
        <w:rPr>
          <w:color w:val="000000"/>
          <w:sz w:val="24"/>
        </w:rPr>
        <w:t xml:space="preserve">            </w:t>
      </w:r>
    </w:p>
    <w:p w:rsidR="00FE47E6" w:rsidRPr="00CA1830" w:rsidRDefault="002B7778" w:rsidP="002B7778">
      <w:pPr>
        <w:pStyle w:val="af"/>
        <w:tabs>
          <w:tab w:val="left" w:pos="8820"/>
        </w:tabs>
        <w:jc w:val="left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FE47E6">
        <w:rPr>
          <w:color w:val="000000"/>
          <w:sz w:val="24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</w:t>
      </w:r>
      <w:r w:rsidR="00FE47E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 рублей)</w:t>
      </w:r>
      <w:r w:rsidR="00FE47E6">
        <w:rPr>
          <w:color w:val="000000"/>
          <w:sz w:val="24"/>
        </w:rPr>
        <w:t xml:space="preserve">                                     </w:t>
      </w:r>
      <w:r>
        <w:rPr>
          <w:color w:val="000000"/>
          <w:sz w:val="24"/>
        </w:rPr>
        <w:t xml:space="preserve"> </w:t>
      </w:r>
    </w:p>
    <w:tbl>
      <w:tblPr>
        <w:tblW w:w="10091" w:type="dxa"/>
        <w:jc w:val="center"/>
        <w:tblInd w:w="-2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662"/>
        <w:gridCol w:w="1559"/>
        <w:gridCol w:w="1785"/>
      </w:tblGrid>
      <w:tr w:rsidR="00FE47E6" w:rsidRPr="00CA1830" w:rsidTr="006A3CD1">
        <w:trPr>
          <w:trHeight w:val="5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FE47E6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B9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6A3CD1">
            <w:pPr>
              <w:jc w:val="center"/>
              <w:rPr>
                <w:b/>
                <w:color w:val="000000"/>
              </w:rPr>
            </w:pPr>
            <w:r w:rsidRPr="005E4B94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FE47E6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Сумма</w:t>
            </w:r>
          </w:p>
        </w:tc>
      </w:tr>
      <w:tr w:rsidR="00FE47E6" w:rsidRPr="00CA1830" w:rsidTr="006A3CD1">
        <w:trPr>
          <w:trHeight w:val="690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FE47E6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6A3C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5E4B94" w:rsidRDefault="00FE47E6" w:rsidP="00FE47E6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5E4B94" w:rsidRDefault="00FE47E6" w:rsidP="00FE47E6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23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Pr="0095716B" w:rsidRDefault="00FE47E6" w:rsidP="006A3CD1">
            <w:pPr>
              <w:tabs>
                <w:tab w:val="left" w:pos="552"/>
              </w:tabs>
              <w:rPr>
                <w:b/>
              </w:rPr>
            </w:pPr>
            <w:r w:rsidRPr="0095716B">
              <w:rPr>
                <w:b/>
              </w:rPr>
              <w:t>01 00 00 00 00 0000 000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01 02 00 00 10 0000 810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 xml:space="preserve">Привлечение бюджетных кредитов от других бюджетов бюджетной системы Российской </w:t>
            </w:r>
            <w:r>
              <w:lastRenderedPageBreak/>
              <w:t xml:space="preserve">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lastRenderedPageBreak/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lastRenderedPageBreak/>
              <w:t>01 03 01 00 10 0000 710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</w:pPr>
            <w: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01 03 01 00 10 0000 810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E6" w:rsidRDefault="00FE47E6" w:rsidP="006A3CD1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</w:pPr>
            <w: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CA1830" w:rsidRDefault="00FE47E6" w:rsidP="006A3CD1">
            <w:pPr>
              <w:jc w:val="right"/>
              <w:rPr>
                <w:b/>
              </w:rPr>
            </w:pPr>
            <w:r w:rsidRPr="00CA1830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CA1830" w:rsidRDefault="00FE47E6" w:rsidP="006A3CD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01 05 00 00 00 0000 500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01 05 02 01 00 0000 510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01 05 02 01 10 0000 510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01 05 00 00 00 0000 600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01 05 02 01 00 0000 610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  <w:tr w:rsidR="00FE47E6" w:rsidRPr="00CA1830" w:rsidTr="006A3CD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01 05 02 01 10 0000 610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E6" w:rsidRDefault="00FE47E6" w:rsidP="006A3CD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E6" w:rsidRPr="00451C59" w:rsidRDefault="00FE47E6" w:rsidP="006A3CD1">
            <w:pPr>
              <w:jc w:val="right"/>
            </w:pPr>
            <w:r w:rsidRPr="00451C59">
              <w:t>-8 </w:t>
            </w:r>
            <w:r>
              <w:t>349</w:t>
            </w:r>
            <w:r w:rsidRPr="00451C59">
              <w:t xml:space="preserve"> </w:t>
            </w:r>
            <w:r>
              <w:t>3</w:t>
            </w:r>
            <w:r w:rsidRPr="00451C59">
              <w:t>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E6" w:rsidRPr="00451C59" w:rsidRDefault="00FE47E6" w:rsidP="006A3CD1">
            <w:pPr>
              <w:ind w:left="89" w:hanging="89"/>
              <w:jc w:val="right"/>
            </w:pPr>
            <w:r>
              <w:t>-8 558</w:t>
            </w:r>
            <w:r w:rsidRPr="00451C59">
              <w:t xml:space="preserve"> </w:t>
            </w:r>
            <w:r>
              <w:t>6</w:t>
            </w:r>
            <w:r w:rsidRPr="00451C59">
              <w:t>00,00</w:t>
            </w:r>
          </w:p>
        </w:tc>
      </w:tr>
    </w:tbl>
    <w:p w:rsidR="00FE47E6" w:rsidRPr="00CA1830" w:rsidRDefault="00FE47E6" w:rsidP="00FE47E6"/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2B7778" w:rsidRDefault="002B7778">
      <w:pPr>
        <w:jc w:val="both"/>
        <w:rPr>
          <w:sz w:val="28"/>
        </w:rPr>
      </w:pPr>
    </w:p>
    <w:p w:rsidR="002B7778" w:rsidRDefault="002B7778">
      <w:pPr>
        <w:jc w:val="both"/>
        <w:rPr>
          <w:sz w:val="28"/>
        </w:rPr>
      </w:pPr>
    </w:p>
    <w:p w:rsidR="002B7778" w:rsidRDefault="002B777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A30268" w:rsidRDefault="00A30268">
      <w:pPr>
        <w:jc w:val="both"/>
        <w:rPr>
          <w:sz w:val="28"/>
        </w:rPr>
      </w:pP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B7778" w:rsidRDefault="002B7778" w:rsidP="002B7778">
      <w:pPr>
        <w:jc w:val="right"/>
        <w:rPr>
          <w:sz w:val="16"/>
          <w:szCs w:val="16"/>
        </w:rPr>
        <w:sectPr w:rsidR="002B7778" w:rsidSect="0038196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2F6030">
        <w:rPr>
          <w:sz w:val="16"/>
          <w:szCs w:val="16"/>
        </w:rPr>
        <w:t xml:space="preserve">                                                                                         </w:t>
      </w:r>
    </w:p>
    <w:p w:rsidR="002B7778" w:rsidRPr="002B7778" w:rsidRDefault="002B7778" w:rsidP="002B7778">
      <w:pPr>
        <w:jc w:val="right"/>
        <w:rPr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                             </w:t>
      </w:r>
    </w:p>
    <w:p w:rsidR="002B7778" w:rsidRPr="002B7778" w:rsidRDefault="002B7778" w:rsidP="002B7778">
      <w:pPr>
        <w:jc w:val="right"/>
        <w:rPr>
          <w:sz w:val="28"/>
          <w:szCs w:val="28"/>
        </w:rPr>
      </w:pPr>
      <w:r w:rsidRPr="002B7778">
        <w:rPr>
          <w:sz w:val="28"/>
          <w:szCs w:val="28"/>
        </w:rPr>
        <w:t>Приложение 3</w:t>
      </w:r>
    </w:p>
    <w:p w:rsidR="002B7778" w:rsidRPr="002B7778" w:rsidRDefault="002B7778" w:rsidP="002B7778">
      <w:pPr>
        <w:ind w:left="7371"/>
        <w:jc w:val="right"/>
        <w:rPr>
          <w:sz w:val="28"/>
          <w:szCs w:val="28"/>
        </w:rPr>
      </w:pPr>
      <w:r w:rsidRPr="002B7778">
        <w:rPr>
          <w:sz w:val="28"/>
          <w:szCs w:val="28"/>
        </w:rPr>
        <w:t xml:space="preserve">к </w:t>
      </w:r>
      <w:r w:rsidR="00CC4C34">
        <w:rPr>
          <w:sz w:val="28"/>
          <w:szCs w:val="28"/>
        </w:rPr>
        <w:t xml:space="preserve">решению </w:t>
      </w:r>
      <w:r w:rsidRPr="002B7778">
        <w:rPr>
          <w:sz w:val="28"/>
          <w:szCs w:val="28"/>
        </w:rPr>
        <w:t xml:space="preserve"> Совета депутатов Леонидовского сельского поселения Ельнинского района Смоленской области </w:t>
      </w:r>
    </w:p>
    <w:p w:rsidR="002B7778" w:rsidRPr="002B7778" w:rsidRDefault="00395DEA" w:rsidP="002B7778">
      <w:pPr>
        <w:ind w:left="7371"/>
        <w:jc w:val="right"/>
        <w:rPr>
          <w:sz w:val="28"/>
          <w:szCs w:val="28"/>
        </w:rPr>
      </w:pPr>
      <w:r>
        <w:rPr>
          <w:sz w:val="28"/>
          <w:szCs w:val="28"/>
        </w:rPr>
        <w:t>от 28.12.</w:t>
      </w:r>
      <w:r w:rsidR="00CC4C34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25</w:t>
      </w:r>
    </w:p>
    <w:p w:rsidR="002B7778" w:rsidRPr="002B7778" w:rsidRDefault="002B7778" w:rsidP="002B7778">
      <w:pPr>
        <w:tabs>
          <w:tab w:val="left" w:pos="2127"/>
        </w:tabs>
        <w:spacing w:before="360" w:after="240"/>
        <w:jc w:val="center"/>
        <w:rPr>
          <w:b/>
          <w:bCs/>
          <w:sz w:val="28"/>
          <w:szCs w:val="28"/>
        </w:rPr>
      </w:pPr>
      <w:r w:rsidRPr="002B7778">
        <w:rPr>
          <w:b/>
          <w:bCs/>
          <w:sz w:val="28"/>
          <w:szCs w:val="28"/>
        </w:rPr>
        <w:t>Перечень главных администраторов доходов бюджета Леонидовского сельского поселения Ельнинского района Смоленской области</w:t>
      </w:r>
    </w:p>
    <w:tbl>
      <w:tblPr>
        <w:tblpPr w:leftFromText="180" w:rightFromText="180" w:vertAnchor="text" w:horzAnchor="margin" w:tblpY="4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11198"/>
      </w:tblGrid>
      <w:tr w:rsidR="002B7778" w:rsidRPr="002B7778" w:rsidTr="006A3CD1">
        <w:tc>
          <w:tcPr>
            <w:tcW w:w="3936" w:type="dxa"/>
            <w:gridSpan w:val="2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7778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1198" w:type="dxa"/>
            <w:vMerge w:val="restart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/>
                <w:sz w:val="28"/>
                <w:szCs w:val="28"/>
              </w:rPr>
            </w:pPr>
            <w:r w:rsidRPr="002B7778">
              <w:rPr>
                <w:b/>
                <w:sz w:val="28"/>
                <w:szCs w:val="28"/>
              </w:rPr>
              <w:t xml:space="preserve">Наименование главного администратора доходов местного бюджета, являющегося главным </w:t>
            </w:r>
          </w:p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/>
                <w:sz w:val="28"/>
                <w:szCs w:val="28"/>
              </w:rPr>
            </w:pPr>
            <w:r w:rsidRPr="002B7778">
              <w:rPr>
                <w:b/>
                <w:sz w:val="28"/>
                <w:szCs w:val="28"/>
              </w:rPr>
              <w:t>распорядителем средств местного бюджета,</w:t>
            </w:r>
          </w:p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/>
                <w:sz w:val="28"/>
                <w:szCs w:val="28"/>
              </w:rPr>
            </w:pPr>
            <w:r w:rsidRPr="002B7778">
              <w:rPr>
                <w:b/>
                <w:sz w:val="28"/>
                <w:szCs w:val="28"/>
              </w:rPr>
              <w:t>источника доходов местного бюджета</w:t>
            </w:r>
          </w:p>
        </w:tc>
      </w:tr>
      <w:tr w:rsidR="002B7778" w:rsidRPr="002B7778" w:rsidTr="006A3CD1">
        <w:tc>
          <w:tcPr>
            <w:tcW w:w="1242" w:type="dxa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b/>
                <w:bCs/>
                <w:sz w:val="28"/>
                <w:szCs w:val="28"/>
              </w:rPr>
            </w:pPr>
            <w:r w:rsidRPr="002B7778">
              <w:rPr>
                <w:b/>
                <w:bCs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4" w:type="dxa"/>
            <w:hideMark/>
          </w:tcPr>
          <w:p w:rsidR="002B7778" w:rsidRPr="002B7778" w:rsidRDefault="002B7778" w:rsidP="006A3CD1">
            <w:pPr>
              <w:pStyle w:val="2"/>
              <w:tabs>
                <w:tab w:val="left" w:pos="2127"/>
              </w:tabs>
              <w:ind w:firstLine="0"/>
              <w:rPr>
                <w:bCs/>
                <w:szCs w:val="28"/>
              </w:rPr>
            </w:pPr>
            <w:r w:rsidRPr="002B7778">
              <w:rPr>
                <w:szCs w:val="28"/>
              </w:rPr>
              <w:t>доходов местного бюджета</w:t>
            </w:r>
          </w:p>
        </w:tc>
        <w:tc>
          <w:tcPr>
            <w:tcW w:w="11198" w:type="dxa"/>
            <w:vMerge/>
            <w:vAlign w:val="center"/>
            <w:hideMark/>
          </w:tcPr>
          <w:p w:rsidR="002B7778" w:rsidRPr="002B7778" w:rsidRDefault="002B7778" w:rsidP="006A3CD1">
            <w:pPr>
              <w:rPr>
                <w:b/>
                <w:sz w:val="28"/>
                <w:szCs w:val="28"/>
              </w:rPr>
            </w:pP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2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3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7778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b/>
                <w:bCs/>
                <w:sz w:val="28"/>
                <w:szCs w:val="28"/>
              </w:rPr>
            </w:pPr>
            <w:r w:rsidRPr="002B7778">
              <w:rPr>
                <w:b/>
                <w:bCs/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2B7778" w:rsidRPr="002B7778" w:rsidTr="006A3CD1">
        <w:trPr>
          <w:trHeight w:val="286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7778" w:rsidRPr="002B7778" w:rsidTr="006A3CD1">
        <w:trPr>
          <w:trHeight w:val="286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1 13 02995 10 0000 130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2B7778" w:rsidRPr="002B7778" w:rsidTr="006A3CD1">
        <w:trPr>
          <w:trHeight w:val="1057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lastRenderedPageBreak/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1 14 02053 10 0000 410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1 14 02053 10 0000 440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B7778" w:rsidRPr="002B7778" w:rsidTr="006A3CD1">
        <w:trPr>
          <w:trHeight w:val="309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1 17 01050 10 0000 180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2B7778" w:rsidRPr="002B7778" w:rsidTr="006A3CD1">
        <w:trPr>
          <w:trHeight w:val="315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1 17 05050 10 0000 180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2B7778" w:rsidRPr="002B7778" w:rsidTr="006A3CD1">
        <w:trPr>
          <w:trHeight w:val="179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2 02 16001 10 0000 150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B7778" w:rsidRPr="002B7778" w:rsidTr="006A3CD1">
        <w:trPr>
          <w:trHeight w:val="523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2 02 16002 10 0000 150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7778" w:rsidRPr="002B7778" w:rsidTr="006A3CD1">
        <w:trPr>
          <w:trHeight w:val="221"/>
        </w:trPr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2 02 19999 10 0000 150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2 02 29999 10 0000 150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</w:rPr>
            </w:pPr>
            <w:r w:rsidRPr="002B777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2 02 35118 10 0000 150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  <w:u w:val="words"/>
              </w:rPr>
            </w:pPr>
            <w:r w:rsidRPr="002B7778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2 02 49999 10 0000 150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7778" w:rsidRPr="002B7778" w:rsidTr="006A3CD1">
        <w:tc>
          <w:tcPr>
            <w:tcW w:w="1242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center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7778">
              <w:rPr>
                <w:color w:val="000000"/>
                <w:sz w:val="28"/>
                <w:szCs w:val="28"/>
                <w:shd w:val="clear" w:color="auto" w:fill="FFFFFF"/>
              </w:rPr>
              <w:t>2 07 05030 10 0000 150</w:t>
            </w:r>
          </w:p>
        </w:tc>
        <w:tc>
          <w:tcPr>
            <w:tcW w:w="11198" w:type="dxa"/>
            <w:vAlign w:val="center"/>
            <w:hideMark/>
          </w:tcPr>
          <w:p w:rsidR="002B7778" w:rsidRPr="002B7778" w:rsidRDefault="002B7778" w:rsidP="006A3CD1">
            <w:pPr>
              <w:tabs>
                <w:tab w:val="left" w:pos="2127"/>
              </w:tabs>
              <w:jc w:val="both"/>
              <w:rPr>
                <w:bCs/>
                <w:sz w:val="28"/>
                <w:szCs w:val="28"/>
              </w:rPr>
            </w:pPr>
            <w:r w:rsidRPr="002B7778">
              <w:rPr>
                <w:bCs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2B7778" w:rsidRPr="002B7778" w:rsidRDefault="002B7778" w:rsidP="002B7778">
      <w:pPr>
        <w:jc w:val="center"/>
        <w:rPr>
          <w:sz w:val="28"/>
          <w:szCs w:val="28"/>
        </w:rPr>
        <w:sectPr w:rsidR="002B7778" w:rsidRPr="002B7778" w:rsidSect="002B7778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2B7778" w:rsidRPr="002F6030" w:rsidRDefault="002B7778" w:rsidP="002B7778">
      <w:pPr>
        <w:jc w:val="center"/>
        <w:rPr>
          <w:sz w:val="16"/>
          <w:szCs w:val="16"/>
        </w:rPr>
      </w:pPr>
    </w:p>
    <w:p w:rsidR="006A3CD1" w:rsidRPr="00C87C92" w:rsidRDefault="005342F3" w:rsidP="006A3CD1">
      <w:pPr>
        <w:jc w:val="right"/>
        <w:rPr>
          <w:sz w:val="28"/>
          <w:szCs w:val="28"/>
        </w:rPr>
      </w:pPr>
      <w:r w:rsidRPr="00C87C92">
        <w:rPr>
          <w:bCs/>
          <w:sz w:val="28"/>
          <w:szCs w:val="28"/>
        </w:rPr>
        <w:t xml:space="preserve">  </w:t>
      </w:r>
      <w:r w:rsidR="006A3CD1" w:rsidRPr="00C87C92">
        <w:rPr>
          <w:sz w:val="28"/>
          <w:szCs w:val="28"/>
        </w:rPr>
        <w:t>Приложение 4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Леонидовского сельского поселения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Ельнинского района Смоленской области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 xml:space="preserve">2020 </w:t>
      </w:r>
      <w:r w:rsidR="00395DEA">
        <w:rPr>
          <w:sz w:val="28"/>
          <w:szCs w:val="28"/>
        </w:rPr>
        <w:t xml:space="preserve"> № 25</w:t>
      </w:r>
    </w:p>
    <w:p w:rsidR="006A3CD1" w:rsidRPr="00C87C92" w:rsidRDefault="006A3CD1" w:rsidP="006A3CD1">
      <w:pPr>
        <w:jc w:val="center"/>
        <w:rPr>
          <w:sz w:val="28"/>
          <w:szCs w:val="28"/>
        </w:rPr>
      </w:pPr>
      <w:r w:rsidRPr="00C87C92">
        <w:rPr>
          <w:sz w:val="28"/>
          <w:szCs w:val="28"/>
        </w:rPr>
        <w:t xml:space="preserve"> </w:t>
      </w: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6A3CD1">
      <w:pPr>
        <w:jc w:val="center"/>
        <w:rPr>
          <w:b/>
          <w:sz w:val="28"/>
          <w:szCs w:val="28"/>
        </w:rPr>
      </w:pPr>
      <w:r w:rsidRPr="00C87C92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Леонидовского сельского поселения Ельнинского района Смоленской области </w:t>
      </w:r>
    </w:p>
    <w:p w:rsidR="006A3CD1" w:rsidRPr="00BD3FB3" w:rsidRDefault="006A3CD1" w:rsidP="006A3C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88"/>
        <w:gridCol w:w="3072"/>
        <w:gridCol w:w="4211"/>
      </w:tblGrid>
      <w:tr w:rsidR="006A3CD1" w:rsidRPr="00BF700D" w:rsidTr="006A3CD1">
        <w:trPr>
          <w:cantSplit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Наименование главного администратора, источника финансирования дефицита бюджета Леонидовского поселения Ельнинского района Смоленской области</w:t>
            </w:r>
          </w:p>
        </w:tc>
      </w:tr>
      <w:tr w:rsidR="006A3CD1" w:rsidRPr="00BF700D" w:rsidTr="006A3CD1">
        <w:trPr>
          <w:cantSplit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 xml:space="preserve"> главного администратора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источника финансирования дефицита бюджета Леонидовского поселения Ельнинского района Смоленской области</w:t>
            </w: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94B55" w:rsidRDefault="006A3CD1" w:rsidP="006A3CD1">
            <w:pPr>
              <w:rPr>
                <w:b/>
              </w:rPr>
            </w:pP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94B55" w:rsidRDefault="006A3CD1" w:rsidP="006A3CD1">
            <w:pPr>
              <w:jc w:val="center"/>
              <w:rPr>
                <w:b/>
              </w:rPr>
            </w:pPr>
            <w:r w:rsidRPr="00794B55">
              <w:rPr>
                <w:b/>
              </w:rPr>
              <w:t>3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/>
                <w:bCs/>
              </w:rPr>
            </w:pPr>
            <w:r w:rsidRPr="00BF700D">
              <w:rPr>
                <w:b/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/>
                <w:bCs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rPr>
                <w:b/>
                <w:bCs/>
              </w:rPr>
            </w:pPr>
            <w:r w:rsidRPr="00BF700D">
              <w:rPr>
                <w:b/>
                <w:bCs/>
              </w:rPr>
              <w:t>Администрация Леонидовского поселения Ельнинского района Смоленской области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left" w:pos="420"/>
              </w:tabs>
              <w:jc w:val="center"/>
            </w:pPr>
            <w:r w:rsidRPr="00BF700D">
              <w:t>01 02 00 00 10 0000 710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both"/>
            </w:pPr>
            <w:r w:rsidRPr="00BF700D">
              <w:t>П</w:t>
            </w:r>
            <w:r>
              <w:t>ривлечение</w:t>
            </w:r>
            <w:r w:rsidRPr="00BF700D">
              <w:t xml:space="preserve"> кредитов от кредитных организаций бюджетами сельских поселений в валюте Российской Федерации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left" w:pos="420"/>
              </w:tabs>
              <w:jc w:val="center"/>
            </w:pPr>
            <w:r w:rsidRPr="00BF700D">
              <w:t>01 02 00 00 10 0000 810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D0593" w:rsidRDefault="006A3CD1" w:rsidP="006A3CD1">
            <w:pPr>
              <w:jc w:val="both"/>
            </w:pPr>
            <w:r w:rsidRPr="006D0593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left" w:pos="420"/>
              </w:tabs>
              <w:jc w:val="center"/>
            </w:pPr>
            <w:r w:rsidRPr="00BF700D">
              <w:t>01 03 01 00 10 0000 710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D0593" w:rsidRDefault="006A3CD1" w:rsidP="006A3CD1">
            <w:pPr>
              <w:jc w:val="both"/>
            </w:pPr>
            <w:r w:rsidRPr="006D0593">
              <w:t>П</w:t>
            </w:r>
            <w:r>
              <w:t>ривлечение</w:t>
            </w:r>
            <w:r w:rsidRPr="006D0593">
              <w:t xml:space="preserve"> кредитов </w:t>
            </w:r>
            <w:r>
              <w:t>из</w:t>
            </w:r>
            <w:r w:rsidRPr="006D0593"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left" w:pos="420"/>
              </w:tabs>
              <w:jc w:val="center"/>
            </w:pPr>
            <w:r w:rsidRPr="00BF700D">
              <w:t>01 03 01 00 10 0000 810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both"/>
            </w:pPr>
            <w:r w:rsidRPr="00BF700D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A3CD1" w:rsidRPr="00BF700D" w:rsidTr="006A3CD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</w:pPr>
            <w:r w:rsidRPr="00BF700D"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center" w:pos="1557"/>
              </w:tabs>
              <w:jc w:val="center"/>
            </w:pPr>
            <w:r w:rsidRPr="00BF700D">
              <w:t>01 05 02 01 10 0000 510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both"/>
            </w:pPr>
            <w:r w:rsidRPr="00BF700D">
              <w:t>Увеличение прочих остатков денежных средств бюджетов сельских поселений</w:t>
            </w:r>
          </w:p>
        </w:tc>
      </w:tr>
      <w:tr w:rsidR="006A3CD1" w:rsidRPr="00BF700D" w:rsidTr="006A3CD1">
        <w:trPr>
          <w:trHeight w:val="3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tabs>
                <w:tab w:val="left" w:pos="420"/>
              </w:tabs>
              <w:jc w:val="center"/>
            </w:pPr>
            <w:r w:rsidRPr="00BF700D">
              <w:t>01 05 02 01  10 0000 610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F700D" w:rsidRDefault="006A3CD1" w:rsidP="006A3CD1">
            <w:pPr>
              <w:jc w:val="both"/>
            </w:pPr>
            <w:r w:rsidRPr="00BF700D">
              <w:t>Уменьшение прочих остатков денежных средств бюджетов сельских поселений</w:t>
            </w:r>
          </w:p>
        </w:tc>
      </w:tr>
    </w:tbl>
    <w:p w:rsidR="006A3CD1" w:rsidRDefault="006A3CD1" w:rsidP="006A3CD1"/>
    <w:p w:rsidR="006A3CD1" w:rsidRDefault="006A3CD1" w:rsidP="006A3CD1"/>
    <w:p w:rsidR="006A3CD1" w:rsidRDefault="006A3CD1" w:rsidP="006A3CD1"/>
    <w:p w:rsidR="006A3CD1" w:rsidRPr="00BF700D" w:rsidRDefault="006A3CD1" w:rsidP="006A3CD1"/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Приложение 5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</w:t>
      </w:r>
      <w:r w:rsidR="00C87C92">
        <w:rPr>
          <w:sz w:val="28"/>
          <w:szCs w:val="28"/>
        </w:rPr>
        <w:t xml:space="preserve">                              </w:t>
      </w:r>
      <w:r w:rsidRPr="00C87C92">
        <w:rPr>
          <w:sz w:val="28"/>
          <w:szCs w:val="28"/>
        </w:rPr>
        <w:t xml:space="preserve"> Ельнинского района Смоленской области</w:t>
      </w:r>
    </w:p>
    <w:p w:rsidR="006A3CD1" w:rsidRPr="00C87C92" w:rsidRDefault="006A3CD1" w:rsidP="006A3CD1">
      <w:pPr>
        <w:tabs>
          <w:tab w:val="left" w:pos="567"/>
        </w:tabs>
        <w:ind w:left="284" w:hanging="284"/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</w:t>
      </w:r>
      <w:r w:rsidR="00CC4C34" w:rsidRPr="00C87C92">
        <w:rPr>
          <w:sz w:val="28"/>
          <w:szCs w:val="28"/>
        </w:rPr>
        <w:t xml:space="preserve">            </w:t>
      </w:r>
      <w:r w:rsidR="00395DEA">
        <w:rPr>
          <w:sz w:val="28"/>
          <w:szCs w:val="28"/>
        </w:rPr>
        <w:t xml:space="preserve">    от  28.12.</w:t>
      </w:r>
      <w:r w:rsidR="00CC4C34" w:rsidRPr="00C87C92">
        <w:rPr>
          <w:sz w:val="28"/>
          <w:szCs w:val="28"/>
        </w:rPr>
        <w:t xml:space="preserve">2020  </w:t>
      </w:r>
      <w:r w:rsidR="00395DEA">
        <w:rPr>
          <w:sz w:val="28"/>
          <w:szCs w:val="28"/>
        </w:rPr>
        <w:t>№ 25</w:t>
      </w: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CC4C34">
      <w:pPr>
        <w:jc w:val="center"/>
        <w:rPr>
          <w:b/>
          <w:bCs/>
          <w:sz w:val="28"/>
          <w:szCs w:val="28"/>
        </w:rPr>
      </w:pPr>
      <w:r w:rsidRPr="00C87C92">
        <w:rPr>
          <w:b/>
          <w:sz w:val="28"/>
          <w:szCs w:val="28"/>
        </w:rPr>
        <w:t>Нормативы отчислений неналоговых доходов в бюджет Леонидовского   сельского поселения Ельнинского района Смоленской области на</w:t>
      </w:r>
      <w:r w:rsidRPr="00C87C92">
        <w:rPr>
          <w:b/>
          <w:bCs/>
          <w:sz w:val="28"/>
          <w:szCs w:val="28"/>
        </w:rPr>
        <w:t xml:space="preserve"> 2021 год и на плановый период 2022 и 2023</w:t>
      </w:r>
      <w:r w:rsidR="00CC4C34" w:rsidRPr="00C87C92">
        <w:rPr>
          <w:b/>
          <w:bCs/>
          <w:sz w:val="28"/>
          <w:szCs w:val="28"/>
        </w:rPr>
        <w:t xml:space="preserve"> годов</w:t>
      </w:r>
    </w:p>
    <w:p w:rsidR="006A3CD1" w:rsidRDefault="006A3CD1" w:rsidP="006A3CD1">
      <w:pPr>
        <w:jc w:val="center"/>
      </w:pPr>
      <w:r w:rsidRPr="00654820">
        <w:t xml:space="preserve">                                                                                                                                      </w:t>
      </w:r>
      <w:r>
        <w:t xml:space="preserve">         </w:t>
      </w:r>
    </w:p>
    <w:p w:rsidR="006A3CD1" w:rsidRPr="00654820" w:rsidRDefault="006A3CD1" w:rsidP="006A3CD1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654820">
        <w:t xml:space="preserve"> ( процентов)</w:t>
      </w:r>
    </w:p>
    <w:tbl>
      <w:tblPr>
        <w:tblW w:w="9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2"/>
        <w:gridCol w:w="4599"/>
        <w:gridCol w:w="2282"/>
      </w:tblGrid>
      <w:tr w:rsidR="006A3CD1" w:rsidRPr="00654820" w:rsidTr="006A3CD1">
        <w:trPr>
          <w:trHeight w:val="847"/>
        </w:trPr>
        <w:tc>
          <w:tcPr>
            <w:tcW w:w="2712" w:type="dxa"/>
          </w:tcPr>
          <w:p w:rsidR="006A3CD1" w:rsidRPr="00654820" w:rsidRDefault="006A3CD1" w:rsidP="006A3CD1">
            <w:pPr>
              <w:jc w:val="center"/>
              <w:rPr>
                <w:b/>
              </w:rPr>
            </w:pPr>
            <w:r w:rsidRPr="0065482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599" w:type="dxa"/>
          </w:tcPr>
          <w:p w:rsidR="006A3CD1" w:rsidRPr="00654820" w:rsidRDefault="006A3CD1" w:rsidP="006A3CD1">
            <w:pPr>
              <w:jc w:val="center"/>
              <w:rPr>
                <w:b/>
              </w:rPr>
            </w:pPr>
            <w:r w:rsidRPr="00654820">
              <w:rPr>
                <w:b/>
              </w:rPr>
              <w:t>Наименование дохода</w:t>
            </w:r>
          </w:p>
        </w:tc>
        <w:tc>
          <w:tcPr>
            <w:tcW w:w="2282" w:type="dxa"/>
          </w:tcPr>
          <w:p w:rsidR="006A3CD1" w:rsidRPr="00654820" w:rsidRDefault="006A3CD1" w:rsidP="006A3CD1">
            <w:pPr>
              <w:jc w:val="center"/>
              <w:rPr>
                <w:b/>
              </w:rPr>
            </w:pPr>
            <w:r w:rsidRPr="00654820">
              <w:rPr>
                <w:b/>
              </w:rPr>
              <w:t>Бюджет поселения</w:t>
            </w:r>
          </w:p>
        </w:tc>
      </w:tr>
      <w:tr w:rsidR="006A3CD1" w:rsidRPr="00654820" w:rsidTr="006A3CD1">
        <w:trPr>
          <w:trHeight w:val="277"/>
        </w:trPr>
        <w:tc>
          <w:tcPr>
            <w:tcW w:w="2712" w:type="dxa"/>
          </w:tcPr>
          <w:p w:rsidR="006A3CD1" w:rsidRPr="002212EB" w:rsidRDefault="006A3CD1" w:rsidP="006A3CD1">
            <w:pPr>
              <w:rPr>
                <w:b/>
              </w:rPr>
            </w:pPr>
            <w:r w:rsidRPr="002212EB">
              <w:rPr>
                <w:b/>
              </w:rPr>
              <w:t>1 17 00000 00 0000 000</w:t>
            </w:r>
          </w:p>
        </w:tc>
        <w:tc>
          <w:tcPr>
            <w:tcW w:w="4599" w:type="dxa"/>
          </w:tcPr>
          <w:p w:rsidR="006A3CD1" w:rsidRPr="00654820" w:rsidRDefault="006A3CD1" w:rsidP="006A3CD1">
            <w:pPr>
              <w:rPr>
                <w:b/>
              </w:rPr>
            </w:pPr>
            <w:r w:rsidRPr="00654820">
              <w:rPr>
                <w:b/>
              </w:rPr>
              <w:t>Прочие неналоговые доходы</w:t>
            </w:r>
          </w:p>
        </w:tc>
        <w:tc>
          <w:tcPr>
            <w:tcW w:w="2282" w:type="dxa"/>
          </w:tcPr>
          <w:p w:rsidR="006A3CD1" w:rsidRPr="00654820" w:rsidRDefault="006A3CD1" w:rsidP="006A3CD1">
            <w:pPr>
              <w:rPr>
                <w:b/>
              </w:rPr>
            </w:pPr>
          </w:p>
        </w:tc>
      </w:tr>
      <w:tr w:rsidR="006A3CD1" w:rsidRPr="00654820" w:rsidTr="006A3CD1">
        <w:trPr>
          <w:trHeight w:val="277"/>
        </w:trPr>
        <w:tc>
          <w:tcPr>
            <w:tcW w:w="2712" w:type="dxa"/>
          </w:tcPr>
          <w:p w:rsidR="006A3CD1" w:rsidRPr="00654820" w:rsidRDefault="006A3CD1" w:rsidP="006A3CD1">
            <w:r>
              <w:t xml:space="preserve">1 17 01000 00 0000 </w:t>
            </w:r>
            <w:r w:rsidRPr="00654820">
              <w:t>180</w:t>
            </w:r>
          </w:p>
        </w:tc>
        <w:tc>
          <w:tcPr>
            <w:tcW w:w="4599" w:type="dxa"/>
          </w:tcPr>
          <w:p w:rsidR="006A3CD1" w:rsidRPr="00654820" w:rsidRDefault="006A3CD1" w:rsidP="006A3CD1">
            <w:r w:rsidRPr="00654820">
              <w:t>Невыясненные поступления</w:t>
            </w:r>
          </w:p>
        </w:tc>
        <w:tc>
          <w:tcPr>
            <w:tcW w:w="2282" w:type="dxa"/>
          </w:tcPr>
          <w:p w:rsidR="006A3CD1" w:rsidRPr="00654820" w:rsidRDefault="006A3CD1" w:rsidP="006A3CD1">
            <w:pPr>
              <w:rPr>
                <w:b/>
              </w:rPr>
            </w:pPr>
          </w:p>
        </w:tc>
      </w:tr>
      <w:tr w:rsidR="006A3CD1" w:rsidRPr="00654820" w:rsidTr="006A3CD1">
        <w:trPr>
          <w:trHeight w:val="554"/>
        </w:trPr>
        <w:tc>
          <w:tcPr>
            <w:tcW w:w="2712" w:type="dxa"/>
          </w:tcPr>
          <w:p w:rsidR="006A3CD1" w:rsidRPr="00654820" w:rsidRDefault="006A3CD1" w:rsidP="006A3CD1">
            <w:r w:rsidRPr="00654820">
              <w:t>1 17 01050 10 0000 180</w:t>
            </w:r>
          </w:p>
        </w:tc>
        <w:tc>
          <w:tcPr>
            <w:tcW w:w="4599" w:type="dxa"/>
          </w:tcPr>
          <w:p w:rsidR="006A3CD1" w:rsidRPr="00654820" w:rsidRDefault="006A3CD1" w:rsidP="006A3CD1">
            <w:r w:rsidRPr="00654820"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282" w:type="dxa"/>
            <w:vAlign w:val="center"/>
          </w:tcPr>
          <w:p w:rsidR="006A3CD1" w:rsidRPr="00654820" w:rsidRDefault="006A3CD1" w:rsidP="006A3CD1">
            <w:pPr>
              <w:jc w:val="right"/>
              <w:rPr>
                <w:b/>
              </w:rPr>
            </w:pPr>
            <w:r w:rsidRPr="00654820">
              <w:rPr>
                <w:b/>
              </w:rPr>
              <w:t>100</w:t>
            </w:r>
          </w:p>
        </w:tc>
      </w:tr>
      <w:tr w:rsidR="006A3CD1" w:rsidRPr="00654820" w:rsidTr="006A3CD1">
        <w:trPr>
          <w:trHeight w:val="277"/>
        </w:trPr>
        <w:tc>
          <w:tcPr>
            <w:tcW w:w="2712" w:type="dxa"/>
          </w:tcPr>
          <w:p w:rsidR="006A3CD1" w:rsidRPr="00654820" w:rsidRDefault="006A3CD1" w:rsidP="006A3CD1">
            <w:r w:rsidRPr="00654820">
              <w:t>1 17 05000 00 0000 180</w:t>
            </w:r>
          </w:p>
        </w:tc>
        <w:tc>
          <w:tcPr>
            <w:tcW w:w="4599" w:type="dxa"/>
          </w:tcPr>
          <w:p w:rsidR="006A3CD1" w:rsidRPr="00654820" w:rsidRDefault="006A3CD1" w:rsidP="006A3CD1">
            <w:r w:rsidRPr="00654820">
              <w:t>Прочие неналоговые доходы</w:t>
            </w:r>
          </w:p>
        </w:tc>
        <w:tc>
          <w:tcPr>
            <w:tcW w:w="2282" w:type="dxa"/>
            <w:vAlign w:val="center"/>
          </w:tcPr>
          <w:p w:rsidR="006A3CD1" w:rsidRPr="00654820" w:rsidRDefault="006A3CD1" w:rsidP="006A3CD1">
            <w:pPr>
              <w:jc w:val="right"/>
              <w:rPr>
                <w:b/>
              </w:rPr>
            </w:pPr>
          </w:p>
        </w:tc>
      </w:tr>
      <w:tr w:rsidR="006A3CD1" w:rsidRPr="00654820" w:rsidTr="006A3CD1">
        <w:trPr>
          <w:trHeight w:val="570"/>
        </w:trPr>
        <w:tc>
          <w:tcPr>
            <w:tcW w:w="2712" w:type="dxa"/>
          </w:tcPr>
          <w:p w:rsidR="006A3CD1" w:rsidRPr="00654820" w:rsidRDefault="006A3CD1" w:rsidP="006A3CD1">
            <w:r w:rsidRPr="00654820">
              <w:t>1 17 05050 10 0000 180</w:t>
            </w:r>
          </w:p>
        </w:tc>
        <w:tc>
          <w:tcPr>
            <w:tcW w:w="4599" w:type="dxa"/>
          </w:tcPr>
          <w:p w:rsidR="006A3CD1" w:rsidRPr="00654820" w:rsidRDefault="006A3CD1" w:rsidP="006A3CD1">
            <w:r w:rsidRPr="00654820">
              <w:t>Прочие неналоговые доходы  бюджетов сельских поселений</w:t>
            </w:r>
          </w:p>
        </w:tc>
        <w:tc>
          <w:tcPr>
            <w:tcW w:w="2282" w:type="dxa"/>
            <w:vAlign w:val="center"/>
          </w:tcPr>
          <w:p w:rsidR="006A3CD1" w:rsidRPr="00654820" w:rsidRDefault="006A3CD1" w:rsidP="006A3CD1">
            <w:pPr>
              <w:jc w:val="right"/>
              <w:rPr>
                <w:b/>
              </w:rPr>
            </w:pPr>
            <w:r w:rsidRPr="00654820">
              <w:rPr>
                <w:b/>
              </w:rPr>
              <w:t>100</w:t>
            </w:r>
          </w:p>
        </w:tc>
      </w:tr>
    </w:tbl>
    <w:p w:rsidR="006A3CD1" w:rsidRPr="00654820" w:rsidRDefault="006A3CD1" w:rsidP="006A3CD1"/>
    <w:p w:rsidR="006A3CD1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</w:t>
      </w: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CC4C34" w:rsidRDefault="00CC4C34">
      <w:pPr>
        <w:jc w:val="both"/>
        <w:rPr>
          <w:bCs/>
          <w:sz w:val="28"/>
        </w:rPr>
      </w:pPr>
    </w:p>
    <w:p w:rsidR="00CC4C34" w:rsidRDefault="00CC4C34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Приложение 6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 xml:space="preserve">решению </w:t>
      </w:r>
      <w:r w:rsidRPr="00C87C92">
        <w:rPr>
          <w:sz w:val="28"/>
          <w:szCs w:val="28"/>
        </w:rPr>
        <w:t xml:space="preserve"> Совета депутатов 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</w:t>
      </w:r>
      <w:r w:rsidR="00C87C92">
        <w:rPr>
          <w:sz w:val="28"/>
          <w:szCs w:val="28"/>
        </w:rPr>
        <w:t xml:space="preserve">                              </w:t>
      </w:r>
      <w:r w:rsidRPr="00C87C92">
        <w:rPr>
          <w:sz w:val="28"/>
          <w:szCs w:val="28"/>
        </w:rPr>
        <w:t>Ельнинского района Смоленской области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    </w:t>
      </w:r>
      <w:r w:rsidR="00395DEA">
        <w:rPr>
          <w:sz w:val="28"/>
          <w:szCs w:val="28"/>
        </w:rPr>
        <w:t xml:space="preserve">      от 28.12.</w:t>
      </w:r>
      <w:r w:rsidR="00CC4C34" w:rsidRPr="00C87C92">
        <w:rPr>
          <w:sz w:val="28"/>
          <w:szCs w:val="28"/>
        </w:rPr>
        <w:t xml:space="preserve">2020 </w:t>
      </w:r>
      <w:r w:rsidR="00395DEA">
        <w:rPr>
          <w:sz w:val="28"/>
          <w:szCs w:val="28"/>
        </w:rPr>
        <w:t>№ 25</w:t>
      </w: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6A3CD1">
      <w:pPr>
        <w:jc w:val="center"/>
        <w:rPr>
          <w:b/>
          <w:bCs/>
          <w:sz w:val="28"/>
          <w:szCs w:val="28"/>
        </w:rPr>
      </w:pPr>
      <w:r w:rsidRPr="00C87C92">
        <w:rPr>
          <w:b/>
          <w:sz w:val="28"/>
          <w:szCs w:val="28"/>
        </w:rPr>
        <w:t>Прогнозируемые д</w:t>
      </w:r>
      <w:r w:rsidRPr="00C87C92">
        <w:rPr>
          <w:b/>
          <w:bCs/>
          <w:sz w:val="28"/>
          <w:szCs w:val="28"/>
        </w:rPr>
        <w:t>оходы бюджета Леонидовского сельского поселения Ельнинского района Смоленской области, за  исключением безвозмездных поступлений, на 2021 год</w:t>
      </w:r>
      <w:r w:rsidRPr="00C87C92">
        <w:rPr>
          <w:sz w:val="28"/>
          <w:szCs w:val="28"/>
        </w:rPr>
        <w:tab/>
        <w:t xml:space="preserve">             </w:t>
      </w:r>
    </w:p>
    <w:p w:rsidR="006A3CD1" w:rsidRPr="009F2CAA" w:rsidRDefault="006A3CD1" w:rsidP="006A3CD1">
      <w:pPr>
        <w:tabs>
          <w:tab w:val="left" w:pos="7890"/>
        </w:tabs>
      </w:pPr>
      <w:r>
        <w:rPr>
          <w:szCs w:val="28"/>
        </w:rPr>
        <w:tab/>
        <w:t xml:space="preserve">        </w:t>
      </w:r>
      <w:r>
        <w:t>(</w:t>
      </w:r>
      <w:r w:rsidRPr="009F2CAA">
        <w:t xml:space="preserve"> рублей)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6"/>
        <w:gridCol w:w="5629"/>
        <w:gridCol w:w="1485"/>
      </w:tblGrid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Код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Сумма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jc w:val="center"/>
              <w:rPr>
                <w:b/>
              </w:rPr>
            </w:pPr>
            <w:r w:rsidRPr="009D796D">
              <w:rPr>
                <w:b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jc w:val="center"/>
              <w:rPr>
                <w:b/>
              </w:rPr>
            </w:pPr>
            <w:r w:rsidRPr="009D796D">
              <w:rPr>
                <w:b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jc w:val="center"/>
              <w:rPr>
                <w:b/>
              </w:rPr>
            </w:pPr>
            <w:r w:rsidRPr="009D796D">
              <w:rPr>
                <w:b/>
              </w:rPr>
              <w:t>3</w:t>
            </w:r>
          </w:p>
        </w:tc>
      </w:tr>
      <w:tr w:rsidR="006A3CD1" w:rsidRPr="007B3EA5" w:rsidTr="006A3CD1">
        <w:trPr>
          <w:trHeight w:val="38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1 00 00000 00 0000 000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pPr>
              <w:rPr>
                <w:b/>
              </w:rPr>
            </w:pPr>
            <w:r w:rsidRPr="007B3EA5">
              <w:rPr>
                <w:b/>
              </w:rPr>
              <w:t>НАЛОГОВЫЕ И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3 089 100,00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1 01 00000 00 0000 000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250 500,00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1 01 02000 01 0000 110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Налог на доходы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250 500,00</w:t>
            </w:r>
          </w:p>
        </w:tc>
      </w:tr>
      <w:tr w:rsidR="006A3CD1" w:rsidRPr="007B3EA5" w:rsidTr="006A3CD1">
        <w:trPr>
          <w:trHeight w:val="825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1 03 00000 00 0000 000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pPr>
              <w:rPr>
                <w:b/>
                <w:bCs/>
                <w:i/>
                <w:iCs/>
              </w:rPr>
            </w:pPr>
            <w:r w:rsidRPr="007B3EA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D479FE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1 976 900</w:t>
            </w:r>
            <w:r w:rsidRPr="00D479FE">
              <w:rPr>
                <w:b/>
              </w:rPr>
              <w:t>,00</w:t>
            </w:r>
          </w:p>
        </w:tc>
      </w:tr>
      <w:tr w:rsidR="006A3CD1" w:rsidRPr="007B3EA5" w:rsidTr="006A3CD1">
        <w:trPr>
          <w:trHeight w:val="5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1 03 02000 01 0000 110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D479FE" w:rsidRDefault="006A3CD1" w:rsidP="006A3CD1">
            <w:pPr>
              <w:jc w:val="right"/>
            </w:pPr>
            <w:r w:rsidRPr="00D479FE">
              <w:t>1</w:t>
            </w:r>
            <w:r>
              <w:t> 976 900</w:t>
            </w:r>
            <w:r w:rsidRPr="00D479FE">
              <w:t>,00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1 05 00000 00 0000 000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4 800,00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1 05 03000 01 0000 110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Единый сельскохозяйственный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4 800,00</w:t>
            </w:r>
          </w:p>
        </w:tc>
      </w:tr>
      <w:tr w:rsidR="006A3CD1" w:rsidRPr="007B3EA5" w:rsidTr="006A3CD1">
        <w:trPr>
          <w:trHeight w:val="2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1 06 00000 00 0000 000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ИМУЩЕСТВО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856 900,00</w:t>
            </w:r>
          </w:p>
        </w:tc>
      </w:tr>
      <w:tr w:rsidR="006A3CD1" w:rsidRPr="007B3EA5" w:rsidTr="006A3CD1">
        <w:trPr>
          <w:trHeight w:val="16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1 06 01000 00 0000 110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Налог на имущество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103 000,00</w:t>
            </w:r>
          </w:p>
        </w:tc>
      </w:tr>
      <w:tr w:rsidR="006A3CD1" w:rsidRPr="007B3EA5" w:rsidTr="006A3CD1">
        <w:trPr>
          <w:trHeight w:val="16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1 06 06000 00 0000 110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 w:rsidRPr="007B3EA5">
              <w:t>Земельный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753 900,00</w:t>
            </w:r>
          </w:p>
        </w:tc>
      </w:tr>
      <w:tr w:rsidR="006A3CD1" w:rsidRPr="007B3EA5" w:rsidTr="006A3CD1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9D796D" w:rsidRDefault="006A3CD1" w:rsidP="006A3CD1">
            <w:pPr>
              <w:rPr>
                <w:b/>
              </w:rPr>
            </w:pPr>
            <w:r w:rsidRPr="009D796D">
              <w:rPr>
                <w:b/>
              </w:rPr>
              <w:t>1 11 00000 00 0000 000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3367A5" w:rsidRDefault="006A3CD1" w:rsidP="006A3CD1">
            <w:pPr>
              <w:jc w:val="both"/>
              <w:rPr>
                <w:b/>
                <w:bCs/>
                <w:i/>
                <w:iCs/>
              </w:rPr>
            </w:pPr>
            <w:r w:rsidRPr="003367A5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9D796D" w:rsidRDefault="006A3CD1" w:rsidP="006A3CD1">
            <w:pPr>
              <w:jc w:val="right"/>
              <w:rPr>
                <w:b/>
                <w:sz w:val="26"/>
                <w:szCs w:val="26"/>
              </w:rPr>
            </w:pPr>
            <w:r w:rsidRPr="009D796D">
              <w:rPr>
                <w:b/>
                <w:sz w:val="26"/>
                <w:szCs w:val="26"/>
              </w:rPr>
              <w:t>0,00</w:t>
            </w:r>
          </w:p>
        </w:tc>
      </w:tr>
      <w:tr w:rsidR="006A3CD1" w:rsidRPr="007B3EA5" w:rsidTr="006A3CD1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8E13A3" w:rsidRDefault="006A3CD1" w:rsidP="006A3CD1">
            <w:pPr>
              <w:tabs>
                <w:tab w:val="left" w:pos="2127"/>
              </w:tabs>
            </w:pPr>
            <w:r w:rsidRPr="008E13A3">
              <w:rPr>
                <w:bCs/>
              </w:rPr>
              <w:t>1 11 05000 00 0000 120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8E13A3" w:rsidRDefault="006A3CD1" w:rsidP="006A3CD1">
            <w:r w:rsidRPr="008E13A3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8E13A3" w:rsidRDefault="006A3CD1" w:rsidP="006A3CD1">
            <w:pPr>
              <w:jc w:val="right"/>
            </w:pPr>
            <w:r w:rsidRPr="008E13A3">
              <w:t>0,00</w:t>
            </w:r>
          </w:p>
        </w:tc>
      </w:tr>
      <w:tr w:rsidR="006A3CD1" w:rsidRPr="007B3EA5" w:rsidTr="006A3CD1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E86F0E" w:rsidRDefault="006A3CD1" w:rsidP="006A3CD1">
            <w:pPr>
              <w:rPr>
                <w:b/>
              </w:rPr>
            </w:pPr>
            <w:r w:rsidRPr="00E86F0E">
              <w:rPr>
                <w:b/>
              </w:rPr>
              <w:t>1 13 00000 00 0000 000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E27E7" w:rsidRDefault="006A3CD1" w:rsidP="006A3CD1">
            <w:pPr>
              <w:rPr>
                <w:b/>
              </w:rPr>
            </w:pPr>
            <w:r w:rsidRPr="00BE27E7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</w:t>
            </w:r>
            <w:r w:rsidRPr="00BE27E7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E86F0E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A3CD1" w:rsidRPr="007B3EA5" w:rsidTr="006A3CD1">
        <w:trPr>
          <w:trHeight w:val="19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>
              <w:t>1 13 02000 00 0000 130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>
              <w:t>Доходы от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0,00</w:t>
            </w:r>
          </w:p>
        </w:tc>
      </w:tr>
      <w:tr w:rsidR="006A3CD1" w:rsidRPr="007B3EA5" w:rsidTr="006A3CD1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E86F0E" w:rsidRDefault="006A3CD1" w:rsidP="006A3CD1">
            <w:pPr>
              <w:rPr>
                <w:b/>
              </w:rPr>
            </w:pPr>
            <w:r w:rsidRPr="00E86F0E">
              <w:rPr>
                <w:b/>
              </w:rPr>
              <w:t>1 14 00000 00 0000 000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E86F0E" w:rsidRDefault="006A3CD1" w:rsidP="006A3CD1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E86F0E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A3CD1" w:rsidRPr="007B3EA5" w:rsidTr="006A3CD1">
        <w:trPr>
          <w:trHeight w:val="39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>
              <w:t>1 14 02000 00 0000 000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BE27E7" w:rsidRDefault="006A3CD1" w:rsidP="006A3CD1">
            <w:r w:rsidRPr="00BE27E7"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BE27E7">
              <w:lastRenderedPageBreak/>
              <w:t>предприятий, в том числе казенных)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lastRenderedPageBreak/>
              <w:t>0,00</w:t>
            </w:r>
          </w:p>
        </w:tc>
      </w:tr>
      <w:tr w:rsidR="006A3CD1" w:rsidRPr="007B3EA5" w:rsidTr="006A3CD1">
        <w:trPr>
          <w:trHeight w:val="27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120FC2" w:rsidRDefault="006A3CD1" w:rsidP="006A3CD1">
            <w:pPr>
              <w:rPr>
                <w:b/>
              </w:rPr>
            </w:pPr>
            <w:r w:rsidRPr="00120FC2">
              <w:rPr>
                <w:b/>
              </w:rPr>
              <w:lastRenderedPageBreak/>
              <w:t>1 17 00000 00 0000 000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120FC2" w:rsidRDefault="006A3CD1" w:rsidP="006A3CD1">
            <w:pPr>
              <w:rPr>
                <w:b/>
              </w:rPr>
            </w:pPr>
            <w:r w:rsidRPr="00120FC2">
              <w:rPr>
                <w:b/>
              </w:rPr>
              <w:t>ПРОЧИЕ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120FC2" w:rsidRDefault="006A3CD1" w:rsidP="006A3CD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A3CD1" w:rsidRPr="007B3EA5" w:rsidTr="006A3CD1">
        <w:trPr>
          <w:trHeight w:val="29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Default="006A3CD1" w:rsidP="006A3CD1">
            <w:r>
              <w:t>1 17 01000 00 0000 180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>
              <w:t>Невыясненные поступления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0,00</w:t>
            </w:r>
          </w:p>
        </w:tc>
      </w:tr>
      <w:tr w:rsidR="006A3CD1" w:rsidRPr="007B3EA5" w:rsidTr="006A3CD1">
        <w:trPr>
          <w:trHeight w:val="28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Default="006A3CD1" w:rsidP="006A3CD1">
            <w:r>
              <w:t>1 17 05000 00 0000 180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7B3EA5" w:rsidRDefault="006A3CD1" w:rsidP="006A3CD1">
            <w:r>
              <w:t>Прочие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7B3EA5" w:rsidRDefault="006A3CD1" w:rsidP="006A3CD1">
            <w:pPr>
              <w:jc w:val="right"/>
            </w:pPr>
            <w:r>
              <w:t>0,00</w:t>
            </w:r>
          </w:p>
        </w:tc>
      </w:tr>
    </w:tbl>
    <w:p w:rsidR="006A3CD1" w:rsidRPr="00761BE6" w:rsidRDefault="006A3CD1" w:rsidP="006A3CD1"/>
    <w:p w:rsidR="006A3CD1" w:rsidRDefault="006A3CD1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C87C92" w:rsidRDefault="00C87C92" w:rsidP="00265C62">
      <w:pPr>
        <w:rPr>
          <w:szCs w:val="28"/>
        </w:rPr>
      </w:pP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 xml:space="preserve">                   Приложение 7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</w:t>
      </w:r>
      <w:r w:rsidR="00C87C92">
        <w:rPr>
          <w:sz w:val="28"/>
          <w:szCs w:val="28"/>
        </w:rPr>
        <w:t xml:space="preserve">                              </w:t>
      </w:r>
      <w:r w:rsidRPr="00C87C92">
        <w:rPr>
          <w:sz w:val="28"/>
          <w:szCs w:val="28"/>
        </w:rPr>
        <w:t>Ельнинского района Смоленской области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    </w:t>
      </w:r>
      <w:r w:rsidR="00395DEA">
        <w:rPr>
          <w:sz w:val="28"/>
          <w:szCs w:val="28"/>
        </w:rPr>
        <w:t xml:space="preserve">      от 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6A3CD1" w:rsidRPr="00C87C92" w:rsidRDefault="006A3CD1" w:rsidP="006A3CD1">
      <w:pPr>
        <w:jc w:val="right"/>
        <w:rPr>
          <w:sz w:val="28"/>
          <w:szCs w:val="28"/>
        </w:rPr>
      </w:pPr>
    </w:p>
    <w:p w:rsidR="006A3CD1" w:rsidRPr="00C87C92" w:rsidRDefault="006A3CD1" w:rsidP="006A3CD1">
      <w:pPr>
        <w:rPr>
          <w:sz w:val="28"/>
          <w:szCs w:val="28"/>
        </w:rPr>
      </w:pPr>
    </w:p>
    <w:p w:rsidR="006A3CD1" w:rsidRPr="00C87C92" w:rsidRDefault="006A3CD1" w:rsidP="006A3CD1">
      <w:pPr>
        <w:jc w:val="center"/>
        <w:rPr>
          <w:b/>
          <w:bCs/>
          <w:sz w:val="28"/>
          <w:szCs w:val="28"/>
        </w:rPr>
      </w:pPr>
      <w:r w:rsidRPr="00C87C92">
        <w:rPr>
          <w:b/>
          <w:sz w:val="28"/>
          <w:szCs w:val="28"/>
        </w:rPr>
        <w:t>Прогнозируемые д</w:t>
      </w:r>
      <w:r w:rsidRPr="00C87C92">
        <w:rPr>
          <w:b/>
          <w:bCs/>
          <w:sz w:val="28"/>
          <w:szCs w:val="28"/>
        </w:rPr>
        <w:t xml:space="preserve">оходы бюджета Леонидовского сельского поселения Ельнинского района Смоленской области, за  исключением безвозмездных поступлений, на плановый период 2022 и 2023 годов </w:t>
      </w:r>
    </w:p>
    <w:p w:rsidR="006A3CD1" w:rsidRDefault="006A3CD1" w:rsidP="006A3CD1">
      <w:pPr>
        <w:jc w:val="center"/>
        <w:rPr>
          <w:b/>
          <w:bCs/>
          <w:szCs w:val="28"/>
        </w:rPr>
      </w:pPr>
    </w:p>
    <w:p w:rsidR="006A3CD1" w:rsidRPr="009F2CAA" w:rsidRDefault="006A3CD1" w:rsidP="006A3CD1">
      <w:pPr>
        <w:tabs>
          <w:tab w:val="left" w:pos="7125"/>
          <w:tab w:val="left" w:pos="7890"/>
        </w:tabs>
      </w:pP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t>(</w:t>
      </w:r>
      <w:r w:rsidRPr="009F2CAA">
        <w:t xml:space="preserve"> рублей)</w:t>
      </w:r>
    </w:p>
    <w:tbl>
      <w:tblPr>
        <w:tblW w:w="1091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4961"/>
        <w:gridCol w:w="1559"/>
        <w:gridCol w:w="1560"/>
      </w:tblGrid>
      <w:tr w:rsidR="006A3CD1" w:rsidRPr="006A3CD1" w:rsidTr="006A3CD1">
        <w:trPr>
          <w:trHeight w:val="13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  <w:r w:rsidRPr="006A3CD1">
              <w:rPr>
                <w:bCs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  <w:r w:rsidRPr="006A3CD1">
              <w:rPr>
                <w:bCs/>
              </w:rPr>
              <w:t>Наименование кода дохода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  <w:r w:rsidRPr="006A3CD1">
              <w:rPr>
                <w:bCs/>
              </w:rPr>
              <w:t>Сумма</w:t>
            </w:r>
          </w:p>
        </w:tc>
      </w:tr>
      <w:tr w:rsidR="006A3CD1" w:rsidRPr="006A3CD1" w:rsidTr="006A3CD1">
        <w:trPr>
          <w:trHeight w:val="13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  <w:r w:rsidRPr="006A3CD1">
              <w:rPr>
                <w:bCs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center"/>
              <w:rPr>
                <w:bCs/>
              </w:rPr>
            </w:pPr>
            <w:r w:rsidRPr="006A3CD1">
              <w:rPr>
                <w:bCs/>
              </w:rPr>
              <w:t>2023 год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center"/>
            </w:pPr>
            <w:r w:rsidRPr="006A3CD1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center"/>
            </w:pPr>
            <w:r w:rsidRPr="006A3CD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center"/>
            </w:pPr>
            <w:r w:rsidRPr="006A3CD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center"/>
            </w:pPr>
            <w:r w:rsidRPr="006A3CD1">
              <w:t>4</w:t>
            </w:r>
          </w:p>
        </w:tc>
      </w:tr>
      <w:tr w:rsidR="006A3CD1" w:rsidRPr="006A3CD1" w:rsidTr="006A3CD1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3 116 900,00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3 212 600,00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  <w:rPr>
                <w:i/>
              </w:rPr>
            </w:pPr>
            <w:r w:rsidRPr="006A3CD1">
              <w:rPr>
                <w:i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263 300,00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277 500,00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263 300,00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277 500,00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1 03 00000 00 0000 000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  <w:rPr>
                <w:bCs/>
                <w:i/>
                <w:iCs/>
              </w:rPr>
            </w:pPr>
            <w:r w:rsidRPr="006A3CD1">
              <w:rPr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2 047 700,00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2 124 000,00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1 03 02000 01 0000 110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2 047 700,00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2 124 000,00</w:t>
            </w:r>
          </w:p>
        </w:tc>
      </w:tr>
      <w:tr w:rsidR="006A3CD1" w:rsidRPr="006A3CD1" w:rsidTr="006A3CD1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  <w:rPr>
                <w:i/>
              </w:rPr>
            </w:pPr>
            <w:r w:rsidRPr="006A3CD1">
              <w:rPr>
                <w:i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5 300,00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5 300,00</w:t>
            </w:r>
          </w:p>
        </w:tc>
      </w:tr>
      <w:tr w:rsidR="006A3CD1" w:rsidRPr="006A3CD1" w:rsidTr="006A3C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  <w:rPr>
                <w:i/>
              </w:rPr>
            </w:pPr>
            <w:r w:rsidRPr="006A3CD1">
              <w:rPr>
                <w:i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800 900,00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805 800,00</w:t>
            </w:r>
          </w:p>
        </w:tc>
      </w:tr>
      <w:tr w:rsidR="006A3CD1" w:rsidRPr="006A3CD1" w:rsidTr="006A3CD1">
        <w:trPr>
          <w:trHeight w:val="1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121 000,00</w:t>
            </w:r>
          </w:p>
        </w:tc>
      </w:tr>
      <w:tr w:rsidR="006A3CD1" w:rsidRPr="006A3CD1" w:rsidTr="006A3C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690 900,00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684 800,00</w:t>
            </w:r>
          </w:p>
        </w:tc>
      </w:tr>
      <w:tr w:rsidR="006A3CD1" w:rsidRPr="006A3CD1" w:rsidTr="006A3CD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1 11 00000 00 0000 000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  <w:rPr>
                <w:bCs/>
                <w:i/>
                <w:iCs/>
              </w:rPr>
            </w:pPr>
            <w:r w:rsidRPr="006A3CD1">
              <w:rPr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tabs>
                <w:tab w:val="left" w:pos="2127"/>
              </w:tabs>
            </w:pPr>
            <w:r w:rsidRPr="006A3CD1">
              <w:rPr>
                <w:bCs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1 13 02000 00 0000 130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lastRenderedPageBreak/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pPr>
              <w:jc w:val="both"/>
            </w:pPr>
            <w:r w:rsidRPr="006A3CD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1 17 01000 00 0000 180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  <w:tr w:rsidR="006A3CD1" w:rsidRPr="006A3CD1" w:rsidTr="006A3CD1">
        <w:trPr>
          <w:trHeight w:val="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D1" w:rsidRPr="006A3CD1" w:rsidRDefault="006A3CD1" w:rsidP="006A3CD1">
            <w:r w:rsidRPr="006A3CD1"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D1" w:rsidRPr="006A3CD1" w:rsidRDefault="006A3CD1" w:rsidP="006A3CD1">
            <w:pPr>
              <w:jc w:val="right"/>
            </w:pPr>
            <w:r w:rsidRPr="006A3CD1">
              <w:t>0,00</w:t>
            </w:r>
          </w:p>
        </w:tc>
      </w:tr>
    </w:tbl>
    <w:p w:rsidR="006A3CD1" w:rsidRPr="00761BE6" w:rsidRDefault="006A3CD1" w:rsidP="006A3CD1"/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CD1" w:rsidRDefault="006A3CD1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 xml:space="preserve">                         Приложение 8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</w:t>
      </w:r>
      <w:r w:rsidR="00C87C92">
        <w:rPr>
          <w:sz w:val="28"/>
          <w:szCs w:val="28"/>
        </w:rPr>
        <w:t xml:space="preserve">                              </w:t>
      </w:r>
      <w:r w:rsidRPr="00C87C92">
        <w:rPr>
          <w:sz w:val="28"/>
          <w:szCs w:val="28"/>
        </w:rPr>
        <w:t>Ельнинского района Смоленской области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    </w:t>
      </w:r>
      <w:r w:rsidR="00395DEA">
        <w:rPr>
          <w:sz w:val="28"/>
          <w:szCs w:val="28"/>
        </w:rPr>
        <w:t xml:space="preserve">     от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0C6544" w:rsidRDefault="000C6544" w:rsidP="000C65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A317F" w:rsidRPr="006A317F" w:rsidRDefault="000C6544" w:rsidP="000C65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6A317F" w:rsidRPr="006A317F">
        <w:rPr>
          <w:b/>
          <w:sz w:val="28"/>
          <w:szCs w:val="28"/>
        </w:rPr>
        <w:t xml:space="preserve">Прогнозируемые безвозмездные поступления в  бюджет </w:t>
      </w:r>
    </w:p>
    <w:p w:rsidR="006A317F" w:rsidRPr="006A317F" w:rsidRDefault="006A317F" w:rsidP="006A317F">
      <w:pPr>
        <w:jc w:val="center"/>
        <w:rPr>
          <w:b/>
          <w:bCs/>
          <w:sz w:val="28"/>
          <w:szCs w:val="28"/>
        </w:rPr>
      </w:pPr>
      <w:r w:rsidRPr="006A317F">
        <w:rPr>
          <w:b/>
          <w:bCs/>
          <w:sz w:val="28"/>
          <w:szCs w:val="28"/>
        </w:rPr>
        <w:t xml:space="preserve"> Леонидовского сельского поселения Ельнинского района Смоленской области на 2021 год</w:t>
      </w:r>
    </w:p>
    <w:p w:rsidR="006A317F" w:rsidRPr="009F2CAA" w:rsidRDefault="006A317F" w:rsidP="006A317F">
      <w:pPr>
        <w:rPr>
          <w:b/>
          <w:bCs/>
        </w:rPr>
      </w:pPr>
    </w:p>
    <w:p w:rsidR="006A317F" w:rsidRPr="009F2CAA" w:rsidRDefault="006A317F" w:rsidP="006A317F">
      <w:pPr>
        <w:tabs>
          <w:tab w:val="left" w:pos="8460"/>
        </w:tabs>
      </w:pPr>
      <w:r w:rsidRPr="009F2CAA">
        <w:t xml:space="preserve">                                                                                                                            </w:t>
      </w:r>
      <w:r>
        <w:t xml:space="preserve">                ( </w:t>
      </w:r>
      <w:r w:rsidRPr="009F2CAA">
        <w:t>рублей)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5553"/>
        <w:gridCol w:w="1896"/>
      </w:tblGrid>
      <w:tr w:rsidR="006A317F" w:rsidRPr="006F7740" w:rsidTr="006A317F">
        <w:trPr>
          <w:trHeight w:val="272"/>
        </w:trPr>
        <w:tc>
          <w:tcPr>
            <w:tcW w:w="2542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5553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1896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6A317F" w:rsidRPr="006F7740" w:rsidTr="006A317F">
        <w:trPr>
          <w:trHeight w:val="272"/>
        </w:trPr>
        <w:tc>
          <w:tcPr>
            <w:tcW w:w="2542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5553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896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</w:tr>
      <w:tr w:rsidR="006A317F" w:rsidRPr="006F7740" w:rsidTr="006A317F">
        <w:trPr>
          <w:trHeight w:val="272"/>
        </w:trPr>
        <w:tc>
          <w:tcPr>
            <w:tcW w:w="2542" w:type="dxa"/>
          </w:tcPr>
          <w:p w:rsidR="006A317F" w:rsidRPr="006F7740" w:rsidRDefault="006A317F" w:rsidP="006A317F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5553" w:type="dxa"/>
          </w:tcPr>
          <w:p w:rsidR="006A317F" w:rsidRPr="006F7740" w:rsidRDefault="006A317F" w:rsidP="006A317F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896" w:type="dxa"/>
            <w:vAlign w:val="center"/>
          </w:tcPr>
          <w:p w:rsidR="006A317F" w:rsidRPr="006F7740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6 371 700,00</w:t>
            </w:r>
          </w:p>
        </w:tc>
      </w:tr>
      <w:tr w:rsidR="006A317F" w:rsidRPr="006F7740" w:rsidTr="006A317F">
        <w:trPr>
          <w:trHeight w:val="560"/>
        </w:trPr>
        <w:tc>
          <w:tcPr>
            <w:tcW w:w="2542" w:type="dxa"/>
          </w:tcPr>
          <w:p w:rsidR="006A317F" w:rsidRPr="00AE76D9" w:rsidRDefault="006A317F" w:rsidP="006A317F">
            <w:pPr>
              <w:rPr>
                <w:b/>
              </w:rPr>
            </w:pPr>
            <w:r w:rsidRPr="00AE76D9">
              <w:rPr>
                <w:b/>
              </w:rPr>
              <w:t>2 02 00000 00 0000 000</w:t>
            </w:r>
          </w:p>
        </w:tc>
        <w:tc>
          <w:tcPr>
            <w:tcW w:w="5553" w:type="dxa"/>
          </w:tcPr>
          <w:p w:rsidR="006A317F" w:rsidRPr="00AE76D9" w:rsidRDefault="006A317F" w:rsidP="006A317F">
            <w:pPr>
              <w:rPr>
                <w:b/>
              </w:rPr>
            </w:pPr>
            <w:r w:rsidRPr="00AE76D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6" w:type="dxa"/>
            <w:vAlign w:val="center"/>
          </w:tcPr>
          <w:p w:rsidR="006A317F" w:rsidRPr="00AE76D9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6 371 700,00</w:t>
            </w:r>
          </w:p>
        </w:tc>
      </w:tr>
      <w:tr w:rsidR="006A317F" w:rsidRPr="006F7740" w:rsidTr="006A317F">
        <w:trPr>
          <w:trHeight w:val="650"/>
        </w:trPr>
        <w:tc>
          <w:tcPr>
            <w:tcW w:w="2542" w:type="dxa"/>
          </w:tcPr>
          <w:p w:rsidR="006A317F" w:rsidRPr="00AE76D9" w:rsidRDefault="006A317F" w:rsidP="006A317F">
            <w:pPr>
              <w:rPr>
                <w:b/>
                <w:i/>
              </w:rPr>
            </w:pPr>
            <w:r w:rsidRPr="00AE76D9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AE76D9" w:rsidRDefault="006A317F" w:rsidP="006A317F">
            <w:pPr>
              <w:rPr>
                <w:b/>
                <w:i/>
              </w:rPr>
            </w:pPr>
            <w:r w:rsidRPr="00AE76D9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896" w:type="dxa"/>
            <w:vAlign w:val="center"/>
          </w:tcPr>
          <w:p w:rsidR="006A317F" w:rsidRPr="00AE76D9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6 289 300,00</w:t>
            </w:r>
          </w:p>
        </w:tc>
      </w:tr>
      <w:tr w:rsidR="006A317F" w:rsidRPr="006F7740" w:rsidTr="006A317F">
        <w:trPr>
          <w:trHeight w:val="594"/>
        </w:trPr>
        <w:tc>
          <w:tcPr>
            <w:tcW w:w="2542" w:type="dxa"/>
          </w:tcPr>
          <w:p w:rsidR="006A317F" w:rsidRPr="00A845CA" w:rsidRDefault="006A317F" w:rsidP="006A317F">
            <w:r w:rsidRPr="00A845CA">
              <w:rPr>
                <w:color w:val="000000"/>
                <w:shd w:val="clear" w:color="auto" w:fill="FFFFFF"/>
              </w:rPr>
              <w:t>2 02 15001 00 0000 15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6F7740" w:rsidRDefault="006A317F" w:rsidP="006A317F">
            <w:r w:rsidRPr="006F7740">
              <w:t>Дотации на выравнивание бюджетной обеспеченности</w:t>
            </w:r>
          </w:p>
        </w:tc>
        <w:tc>
          <w:tcPr>
            <w:tcW w:w="189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6 289 300,00</w:t>
            </w:r>
          </w:p>
        </w:tc>
      </w:tr>
      <w:tr w:rsidR="006A317F" w:rsidRPr="006F7740" w:rsidTr="006A317F">
        <w:trPr>
          <w:trHeight w:val="544"/>
        </w:trPr>
        <w:tc>
          <w:tcPr>
            <w:tcW w:w="2542" w:type="dxa"/>
          </w:tcPr>
          <w:p w:rsidR="006A317F" w:rsidRPr="00A845CA" w:rsidRDefault="006A317F" w:rsidP="006A317F">
            <w:r w:rsidRPr="00A845CA">
              <w:rPr>
                <w:color w:val="000000"/>
                <w:shd w:val="clear" w:color="auto" w:fill="FFFFFF"/>
              </w:rPr>
              <w:t>2 02 15001 10 0000 15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6F7740" w:rsidRDefault="006A317F" w:rsidP="006A317F">
            <w:r w:rsidRPr="006F774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6 289 300,00</w:t>
            </w:r>
          </w:p>
        </w:tc>
      </w:tr>
      <w:tr w:rsidR="006A317F" w:rsidRPr="006F7740" w:rsidTr="006A317F">
        <w:trPr>
          <w:trHeight w:val="560"/>
        </w:trPr>
        <w:tc>
          <w:tcPr>
            <w:tcW w:w="2542" w:type="dxa"/>
          </w:tcPr>
          <w:p w:rsidR="006A317F" w:rsidRPr="00C23FA2" w:rsidRDefault="006A317F" w:rsidP="006A317F">
            <w:pPr>
              <w:rPr>
                <w:b/>
                <w:i/>
              </w:rPr>
            </w:pPr>
            <w:r w:rsidRPr="00C23FA2">
              <w:rPr>
                <w:b/>
                <w:i/>
                <w:color w:val="000000"/>
                <w:shd w:val="clear" w:color="auto" w:fill="FFFFFF"/>
              </w:rPr>
              <w:t>2 02 30000 00 0000 15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6F7740" w:rsidRDefault="006A317F" w:rsidP="006A317F">
            <w:pPr>
              <w:rPr>
                <w:b/>
                <w:i/>
              </w:rPr>
            </w:pPr>
            <w:r w:rsidRPr="006F7740">
              <w:rPr>
                <w:b/>
                <w:i/>
              </w:rPr>
              <w:t xml:space="preserve">Субвенции бюджетам </w:t>
            </w:r>
            <w:r>
              <w:rPr>
                <w:b/>
                <w:i/>
              </w:rPr>
              <w:t>бюджетной системы</w:t>
            </w:r>
            <w:r w:rsidRPr="006F7740">
              <w:rPr>
                <w:b/>
                <w:i/>
              </w:rPr>
              <w:t xml:space="preserve"> Российской Федерации</w:t>
            </w:r>
          </w:p>
        </w:tc>
        <w:tc>
          <w:tcPr>
            <w:tcW w:w="1896" w:type="dxa"/>
            <w:vAlign w:val="center"/>
          </w:tcPr>
          <w:p w:rsidR="006A317F" w:rsidRPr="0031083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82 400</w:t>
            </w:r>
            <w:r w:rsidRPr="0031083F">
              <w:rPr>
                <w:b/>
              </w:rPr>
              <w:t>,00</w:t>
            </w:r>
          </w:p>
        </w:tc>
      </w:tr>
      <w:tr w:rsidR="006A317F" w:rsidRPr="006F7740" w:rsidTr="006A317F">
        <w:trPr>
          <w:trHeight w:val="832"/>
        </w:trPr>
        <w:tc>
          <w:tcPr>
            <w:tcW w:w="2542" w:type="dxa"/>
          </w:tcPr>
          <w:p w:rsidR="006A317F" w:rsidRPr="00C23FA2" w:rsidRDefault="006A317F" w:rsidP="006A317F">
            <w:r w:rsidRPr="00C23FA2">
              <w:rPr>
                <w:color w:val="000000"/>
                <w:shd w:val="clear" w:color="auto" w:fill="FFFFFF"/>
              </w:rPr>
              <w:t>2 02 35118 00 0000 15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6F7740" w:rsidRDefault="006A317F" w:rsidP="006A317F">
            <w:r w:rsidRPr="006F774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82 400,00</w:t>
            </w:r>
          </w:p>
        </w:tc>
      </w:tr>
      <w:tr w:rsidR="006A317F" w:rsidRPr="006F7740" w:rsidTr="006A317F">
        <w:trPr>
          <w:trHeight w:val="847"/>
        </w:trPr>
        <w:tc>
          <w:tcPr>
            <w:tcW w:w="2542" w:type="dxa"/>
          </w:tcPr>
          <w:p w:rsidR="006A317F" w:rsidRPr="00C23FA2" w:rsidRDefault="006A317F" w:rsidP="006A317F">
            <w:r w:rsidRPr="00C23FA2">
              <w:rPr>
                <w:color w:val="000000"/>
                <w:shd w:val="clear" w:color="auto" w:fill="FFFFFF"/>
              </w:rPr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553" w:type="dxa"/>
          </w:tcPr>
          <w:p w:rsidR="006A317F" w:rsidRPr="006F7740" w:rsidRDefault="006A317F" w:rsidP="006A317F">
            <w:r w:rsidRPr="006F77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82 400,00</w:t>
            </w:r>
          </w:p>
        </w:tc>
      </w:tr>
    </w:tbl>
    <w:p w:rsidR="006A317F" w:rsidRPr="006F7740" w:rsidRDefault="006A317F" w:rsidP="006A317F"/>
    <w:p w:rsidR="006A317F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</w:t>
      </w: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 xml:space="preserve">                      Приложение 9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</w:t>
      </w:r>
      <w:r w:rsidR="00C87C92">
        <w:rPr>
          <w:sz w:val="28"/>
          <w:szCs w:val="28"/>
        </w:rPr>
        <w:t xml:space="preserve">                              </w:t>
      </w:r>
      <w:r w:rsidRPr="00C87C92">
        <w:rPr>
          <w:sz w:val="28"/>
          <w:szCs w:val="28"/>
        </w:rPr>
        <w:t>Ельнинского района Смоленской области</w:t>
      </w:r>
    </w:p>
    <w:p w:rsidR="006A317F" w:rsidRDefault="006A317F" w:rsidP="006A317F">
      <w:pPr>
        <w:jc w:val="right"/>
        <w:rPr>
          <w:szCs w:val="28"/>
        </w:rPr>
      </w:pPr>
      <w:r w:rsidRPr="00C87C92">
        <w:rPr>
          <w:sz w:val="28"/>
          <w:szCs w:val="28"/>
        </w:rPr>
        <w:t xml:space="preserve">    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>2020</w:t>
      </w:r>
      <w:r w:rsidRPr="00C87C92">
        <w:rPr>
          <w:sz w:val="28"/>
          <w:szCs w:val="28"/>
        </w:rPr>
        <w:t xml:space="preserve"> № </w:t>
      </w:r>
      <w:r w:rsidR="00395DEA">
        <w:rPr>
          <w:sz w:val="28"/>
          <w:szCs w:val="28"/>
        </w:rPr>
        <w:t>25</w:t>
      </w:r>
    </w:p>
    <w:p w:rsidR="006A317F" w:rsidRDefault="006A317F" w:rsidP="006A3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6A317F" w:rsidRPr="006A317F" w:rsidRDefault="006A317F" w:rsidP="006A317F">
      <w:pPr>
        <w:jc w:val="center"/>
        <w:rPr>
          <w:sz w:val="28"/>
          <w:szCs w:val="28"/>
        </w:rPr>
      </w:pPr>
      <w:r w:rsidRPr="006A317F">
        <w:rPr>
          <w:b/>
          <w:sz w:val="28"/>
          <w:szCs w:val="28"/>
        </w:rPr>
        <w:t xml:space="preserve">Прогнозируемые безвозмездные поступления в  бюджет </w:t>
      </w:r>
    </w:p>
    <w:p w:rsidR="006A317F" w:rsidRPr="006A317F" w:rsidRDefault="006A317F" w:rsidP="006A317F">
      <w:pPr>
        <w:jc w:val="center"/>
        <w:rPr>
          <w:b/>
          <w:bCs/>
          <w:sz w:val="28"/>
          <w:szCs w:val="28"/>
        </w:rPr>
      </w:pPr>
      <w:r w:rsidRPr="006A317F">
        <w:rPr>
          <w:b/>
          <w:bCs/>
          <w:sz w:val="28"/>
          <w:szCs w:val="28"/>
        </w:rPr>
        <w:t xml:space="preserve"> Леонидовского сельского поселения Ельнинского района Смоленской области на плановый период 2022 и 2023 годов</w:t>
      </w:r>
    </w:p>
    <w:p w:rsidR="006A317F" w:rsidRPr="00767B1C" w:rsidRDefault="006A317F" w:rsidP="006A317F">
      <w:pPr>
        <w:jc w:val="center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</w:t>
      </w:r>
      <w:r w:rsidRPr="00767B1C">
        <w:rPr>
          <w:bCs/>
        </w:rPr>
        <w:t>(рублей)</w:t>
      </w:r>
    </w:p>
    <w:tbl>
      <w:tblPr>
        <w:tblpPr w:leftFromText="180" w:rightFromText="180" w:vertAnchor="text" w:horzAnchor="margin" w:tblpY="32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4524"/>
        <w:gridCol w:w="1597"/>
        <w:gridCol w:w="1476"/>
      </w:tblGrid>
      <w:tr w:rsidR="006A317F" w:rsidRPr="006F7740" w:rsidTr="006A317F">
        <w:trPr>
          <w:trHeight w:val="135"/>
        </w:trPr>
        <w:tc>
          <w:tcPr>
            <w:tcW w:w="2500" w:type="dxa"/>
            <w:vMerge w:val="restart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4529" w:type="dxa"/>
            <w:vMerge w:val="restart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3065" w:type="dxa"/>
            <w:gridSpan w:val="2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6A317F" w:rsidRPr="006F7740" w:rsidTr="006A317F">
        <w:trPr>
          <w:trHeight w:val="135"/>
        </w:trPr>
        <w:tc>
          <w:tcPr>
            <w:tcW w:w="2500" w:type="dxa"/>
            <w:vMerge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66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6A317F" w:rsidRPr="006F7740" w:rsidTr="006A317F">
        <w:trPr>
          <w:trHeight w:val="270"/>
        </w:trPr>
        <w:tc>
          <w:tcPr>
            <w:tcW w:w="2500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4529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599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  <w:tc>
          <w:tcPr>
            <w:tcW w:w="1466" w:type="dxa"/>
          </w:tcPr>
          <w:p w:rsidR="006A317F" w:rsidRPr="006F7740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317F" w:rsidRPr="006F7740" w:rsidTr="006A317F">
        <w:trPr>
          <w:trHeight w:val="270"/>
        </w:trPr>
        <w:tc>
          <w:tcPr>
            <w:tcW w:w="2500" w:type="dxa"/>
          </w:tcPr>
          <w:p w:rsidR="006A317F" w:rsidRPr="006F7740" w:rsidRDefault="006A317F" w:rsidP="006A317F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4529" w:type="dxa"/>
          </w:tcPr>
          <w:p w:rsidR="006A317F" w:rsidRPr="006F7740" w:rsidRDefault="006A317F" w:rsidP="006A317F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599" w:type="dxa"/>
            <w:vAlign w:val="center"/>
          </w:tcPr>
          <w:p w:rsidR="006A317F" w:rsidRPr="006F7740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5 232 400,00</w:t>
            </w:r>
          </w:p>
        </w:tc>
        <w:tc>
          <w:tcPr>
            <w:tcW w:w="1466" w:type="dxa"/>
            <w:vAlign w:val="center"/>
          </w:tcPr>
          <w:p w:rsidR="006A317F" w:rsidRPr="006F7740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5 346 000,00</w:t>
            </w:r>
          </w:p>
        </w:tc>
      </w:tr>
      <w:tr w:rsidR="006A317F" w:rsidRPr="00B80C4D" w:rsidTr="006A317F">
        <w:trPr>
          <w:trHeight w:val="825"/>
        </w:trPr>
        <w:tc>
          <w:tcPr>
            <w:tcW w:w="2500" w:type="dxa"/>
          </w:tcPr>
          <w:p w:rsidR="006A317F" w:rsidRPr="00B80C4D" w:rsidRDefault="006A317F" w:rsidP="006A317F">
            <w:pPr>
              <w:rPr>
                <w:b/>
              </w:rPr>
            </w:pPr>
            <w:r w:rsidRPr="00B80C4D">
              <w:rPr>
                <w:b/>
              </w:rPr>
              <w:t>2 02 00000 00 0000 000</w:t>
            </w:r>
          </w:p>
        </w:tc>
        <w:tc>
          <w:tcPr>
            <w:tcW w:w="4529" w:type="dxa"/>
          </w:tcPr>
          <w:p w:rsidR="006A317F" w:rsidRPr="00B80C4D" w:rsidRDefault="006A317F" w:rsidP="006A317F">
            <w:pPr>
              <w:rPr>
                <w:b/>
              </w:rPr>
            </w:pPr>
            <w:r w:rsidRPr="00B80C4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5 232 400,00</w:t>
            </w:r>
          </w:p>
        </w:tc>
        <w:tc>
          <w:tcPr>
            <w:tcW w:w="1466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5 346 000,00</w:t>
            </w:r>
          </w:p>
        </w:tc>
      </w:tr>
      <w:tr w:rsidR="006A317F" w:rsidRPr="006F7740" w:rsidTr="006A317F">
        <w:trPr>
          <w:trHeight w:val="645"/>
        </w:trPr>
        <w:tc>
          <w:tcPr>
            <w:tcW w:w="2500" w:type="dxa"/>
          </w:tcPr>
          <w:p w:rsidR="006A317F" w:rsidRPr="00B80C4D" w:rsidRDefault="006A317F" w:rsidP="006A317F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B80C4D" w:rsidRDefault="006A317F" w:rsidP="006A317F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599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5 149 100,00</w:t>
            </w:r>
          </w:p>
        </w:tc>
        <w:tc>
          <w:tcPr>
            <w:tcW w:w="1466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5 259 600,00</w:t>
            </w:r>
          </w:p>
        </w:tc>
      </w:tr>
      <w:tr w:rsidR="006A317F" w:rsidRPr="006F7740" w:rsidTr="006A317F">
        <w:trPr>
          <w:trHeight w:val="540"/>
        </w:trPr>
        <w:tc>
          <w:tcPr>
            <w:tcW w:w="2500" w:type="dxa"/>
          </w:tcPr>
          <w:p w:rsidR="006A317F" w:rsidRPr="00A845CA" w:rsidRDefault="006A317F" w:rsidP="006A317F">
            <w:r w:rsidRPr="00A845CA">
              <w:rPr>
                <w:color w:val="000000"/>
                <w:shd w:val="clear" w:color="auto" w:fill="FFFFFF"/>
              </w:rPr>
              <w:t>2 02 15001 00 0000 15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6F7740" w:rsidRDefault="006A317F" w:rsidP="006A317F">
            <w:r w:rsidRPr="006F7740">
              <w:t>Дотации на выравнивание бюджетной обеспеченности</w:t>
            </w:r>
          </w:p>
        </w:tc>
        <w:tc>
          <w:tcPr>
            <w:tcW w:w="1599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5 149 100,00</w:t>
            </w:r>
          </w:p>
        </w:tc>
        <w:tc>
          <w:tcPr>
            <w:tcW w:w="146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5 259 600,00</w:t>
            </w:r>
          </w:p>
        </w:tc>
      </w:tr>
      <w:tr w:rsidR="006A317F" w:rsidRPr="006F7740" w:rsidTr="006A317F">
        <w:trPr>
          <w:trHeight w:val="555"/>
        </w:trPr>
        <w:tc>
          <w:tcPr>
            <w:tcW w:w="2500" w:type="dxa"/>
          </w:tcPr>
          <w:p w:rsidR="006A317F" w:rsidRPr="00A845CA" w:rsidRDefault="006A317F" w:rsidP="006A317F">
            <w:r w:rsidRPr="00A845CA">
              <w:rPr>
                <w:color w:val="000000"/>
                <w:shd w:val="clear" w:color="auto" w:fill="FFFFFF"/>
              </w:rPr>
              <w:t>2 02 15001 10 0000 15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6F7740" w:rsidRDefault="006A317F" w:rsidP="006A317F">
            <w:r w:rsidRPr="006F774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99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5 149 100,00</w:t>
            </w:r>
          </w:p>
        </w:tc>
        <w:tc>
          <w:tcPr>
            <w:tcW w:w="146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5 259 600,00</w:t>
            </w:r>
          </w:p>
        </w:tc>
      </w:tr>
      <w:tr w:rsidR="006A317F" w:rsidRPr="006F7740" w:rsidTr="006A317F">
        <w:trPr>
          <w:trHeight w:val="540"/>
        </w:trPr>
        <w:tc>
          <w:tcPr>
            <w:tcW w:w="2500" w:type="dxa"/>
          </w:tcPr>
          <w:p w:rsidR="006A317F" w:rsidRPr="00C23FA2" w:rsidRDefault="006A317F" w:rsidP="006A317F">
            <w:pPr>
              <w:rPr>
                <w:b/>
                <w:i/>
              </w:rPr>
            </w:pPr>
            <w:r w:rsidRPr="00C23FA2">
              <w:rPr>
                <w:b/>
                <w:i/>
                <w:color w:val="000000"/>
                <w:shd w:val="clear" w:color="auto" w:fill="FFFFFF"/>
              </w:rPr>
              <w:t>2 02 30000 00 0000 15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6F7740" w:rsidRDefault="006A317F" w:rsidP="006A317F">
            <w:pPr>
              <w:rPr>
                <w:b/>
                <w:i/>
              </w:rPr>
            </w:pPr>
            <w:r w:rsidRPr="006F7740">
              <w:rPr>
                <w:b/>
                <w:i/>
              </w:rPr>
              <w:t xml:space="preserve">Субвенции бюджетам </w:t>
            </w:r>
            <w:r>
              <w:rPr>
                <w:b/>
                <w:i/>
              </w:rPr>
              <w:t>бюджетной системы</w:t>
            </w:r>
            <w:r w:rsidRPr="006F7740">
              <w:rPr>
                <w:b/>
                <w:i/>
              </w:rPr>
              <w:t xml:space="preserve"> Российской Федерации</w:t>
            </w:r>
          </w:p>
        </w:tc>
        <w:tc>
          <w:tcPr>
            <w:tcW w:w="1599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83 300,00</w:t>
            </w:r>
          </w:p>
        </w:tc>
        <w:tc>
          <w:tcPr>
            <w:tcW w:w="1466" w:type="dxa"/>
            <w:vAlign w:val="center"/>
          </w:tcPr>
          <w:p w:rsidR="006A317F" w:rsidRPr="00B80C4D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86 400,00</w:t>
            </w:r>
          </w:p>
        </w:tc>
      </w:tr>
      <w:tr w:rsidR="006A317F" w:rsidRPr="006F7740" w:rsidTr="006A317F">
        <w:trPr>
          <w:trHeight w:val="1110"/>
        </w:trPr>
        <w:tc>
          <w:tcPr>
            <w:tcW w:w="2500" w:type="dxa"/>
          </w:tcPr>
          <w:p w:rsidR="006A317F" w:rsidRPr="00C23FA2" w:rsidRDefault="006A317F" w:rsidP="006A317F">
            <w:r w:rsidRPr="00C23FA2">
              <w:rPr>
                <w:color w:val="000000"/>
                <w:shd w:val="clear" w:color="auto" w:fill="FFFFFF"/>
              </w:rPr>
              <w:t>2 02 35118 00 0000 15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6F7740" w:rsidRDefault="006A317F" w:rsidP="006A317F">
            <w:r w:rsidRPr="006F774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83 300,00</w:t>
            </w:r>
          </w:p>
        </w:tc>
        <w:tc>
          <w:tcPr>
            <w:tcW w:w="146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86 400,00</w:t>
            </w:r>
          </w:p>
        </w:tc>
      </w:tr>
      <w:tr w:rsidR="006A317F" w:rsidRPr="006F7740" w:rsidTr="006A317F">
        <w:trPr>
          <w:trHeight w:val="1110"/>
        </w:trPr>
        <w:tc>
          <w:tcPr>
            <w:tcW w:w="2500" w:type="dxa"/>
          </w:tcPr>
          <w:p w:rsidR="006A317F" w:rsidRPr="00C23FA2" w:rsidRDefault="006A317F" w:rsidP="006A317F">
            <w:r w:rsidRPr="00C23FA2">
              <w:rPr>
                <w:color w:val="000000"/>
                <w:shd w:val="clear" w:color="auto" w:fill="FFFFFF"/>
              </w:rPr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529" w:type="dxa"/>
          </w:tcPr>
          <w:p w:rsidR="006A317F" w:rsidRPr="006F7740" w:rsidRDefault="006A317F" w:rsidP="006A317F">
            <w:r w:rsidRPr="006F77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83 300,00</w:t>
            </w:r>
          </w:p>
        </w:tc>
        <w:tc>
          <w:tcPr>
            <w:tcW w:w="1466" w:type="dxa"/>
            <w:vAlign w:val="center"/>
          </w:tcPr>
          <w:p w:rsidR="006A317F" w:rsidRPr="006F7740" w:rsidRDefault="006A317F" w:rsidP="006A317F">
            <w:pPr>
              <w:jc w:val="right"/>
            </w:pPr>
            <w:r>
              <w:t>86 400,00</w:t>
            </w:r>
          </w:p>
        </w:tc>
      </w:tr>
    </w:tbl>
    <w:p w:rsidR="006A317F" w:rsidRPr="009F2CAA" w:rsidRDefault="006A317F" w:rsidP="006A317F">
      <w:pPr>
        <w:jc w:val="center"/>
        <w:rPr>
          <w:b/>
          <w:bCs/>
        </w:rPr>
      </w:pPr>
    </w:p>
    <w:p w:rsidR="006A317F" w:rsidRPr="009F2CAA" w:rsidRDefault="006A317F" w:rsidP="006A317F">
      <w:pPr>
        <w:tabs>
          <w:tab w:val="left" w:pos="8460"/>
        </w:tabs>
      </w:pPr>
      <w:r w:rsidRPr="009F2CAA">
        <w:t xml:space="preserve">                                                                                                                            </w:t>
      </w:r>
      <w:r>
        <w:t xml:space="preserve">                       </w:t>
      </w:r>
    </w:p>
    <w:p w:rsidR="006A317F" w:rsidRPr="006F7740" w:rsidRDefault="006A317F" w:rsidP="006A317F"/>
    <w:p w:rsidR="006A317F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</w:t>
      </w: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>
      <w:pPr>
        <w:jc w:val="both"/>
        <w:rPr>
          <w:bCs/>
          <w:sz w:val="28"/>
          <w:szCs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Приложение 10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к </w:t>
      </w:r>
      <w:r w:rsidR="00CC4C34" w:rsidRPr="00C87C92">
        <w:rPr>
          <w:sz w:val="28"/>
          <w:szCs w:val="28"/>
        </w:rPr>
        <w:t xml:space="preserve">решению </w:t>
      </w:r>
      <w:r w:rsidRPr="00C87C92">
        <w:rPr>
          <w:sz w:val="28"/>
          <w:szCs w:val="28"/>
        </w:rPr>
        <w:t xml:space="preserve">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6A317F" w:rsidRPr="00C87C92" w:rsidRDefault="006A317F" w:rsidP="006A317F">
      <w:pPr>
        <w:tabs>
          <w:tab w:val="left" w:pos="1485"/>
        </w:tabs>
        <w:rPr>
          <w:sz w:val="28"/>
          <w:szCs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</w:p>
    <w:p w:rsidR="006A317F" w:rsidRPr="00C87C92" w:rsidRDefault="006A317F" w:rsidP="006A317F">
      <w:pPr>
        <w:tabs>
          <w:tab w:val="left" w:pos="3540"/>
          <w:tab w:val="left" w:pos="5505"/>
        </w:tabs>
        <w:jc w:val="center"/>
        <w:outlineLvl w:val="0"/>
        <w:rPr>
          <w:b/>
          <w:bCs/>
          <w:sz w:val="28"/>
          <w:szCs w:val="28"/>
        </w:rPr>
      </w:pPr>
      <w:r w:rsidRPr="00C87C9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программам, непрограммным направлениям деятельности), группам и подгруппам видов расходов классификации расходов бюджетов на 2021 год</w:t>
      </w:r>
    </w:p>
    <w:p w:rsidR="006A317F" w:rsidRPr="009F2CAA" w:rsidRDefault="006A317F" w:rsidP="006A317F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7"/>
        <w:gridCol w:w="545"/>
        <w:gridCol w:w="603"/>
        <w:gridCol w:w="1701"/>
        <w:gridCol w:w="707"/>
        <w:gridCol w:w="1639"/>
      </w:tblGrid>
      <w:tr w:rsidR="006A317F" w:rsidRPr="00B50B1B" w:rsidTr="006A317F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DA298C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6A317F" w:rsidRPr="00DA298C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6A317F" w:rsidRPr="00B50B1B" w:rsidTr="006A317F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6A317F" w:rsidRPr="003C077F" w:rsidRDefault="006A317F" w:rsidP="006A317F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:rsidR="006A317F" w:rsidRPr="003C077F" w:rsidRDefault="006A317F" w:rsidP="006A317F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6A317F" w:rsidRPr="003C077F" w:rsidRDefault="006A317F" w:rsidP="006A317F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6A317F" w:rsidRPr="003C077F" w:rsidRDefault="006A317F" w:rsidP="006A317F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6A317F" w:rsidRPr="003C077F" w:rsidRDefault="006A317F" w:rsidP="006A317F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6A317F" w:rsidRPr="00B50B1B" w:rsidTr="006A317F">
        <w:trPr>
          <w:trHeight w:val="526"/>
          <w:jc w:val="center"/>
        </w:trPr>
        <w:tc>
          <w:tcPr>
            <w:tcW w:w="5197" w:type="dxa"/>
            <w:vAlign w:val="bottom"/>
          </w:tcPr>
          <w:p w:rsidR="006A317F" w:rsidRPr="0095375B" w:rsidRDefault="006A317F" w:rsidP="006A317F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6A317F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6A317F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7E7A22" w:rsidRDefault="006A317F" w:rsidP="006A317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F54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E7A22">
              <w:rPr>
                <w:rFonts w:ascii="Times New Roman" w:hAnsi="Times New Roman"/>
                <w:sz w:val="24"/>
                <w:szCs w:val="24"/>
              </w:rPr>
              <w:t>6 52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7A2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7A2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95375B" w:rsidRDefault="006A317F" w:rsidP="006A317F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546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603 500,00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A317F" w:rsidRPr="00916791" w:rsidRDefault="006A317F" w:rsidP="006A317F">
            <w:pPr>
              <w:jc w:val="center"/>
              <w:rPr>
                <w:b/>
                <w:bCs/>
              </w:rPr>
            </w:pPr>
            <w:r w:rsidRPr="00916791">
              <w:rPr>
                <w:b/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603 500,00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545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7010000000</w:t>
            </w:r>
          </w:p>
        </w:tc>
        <w:tc>
          <w:tcPr>
            <w:tcW w:w="707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  <w:bCs/>
              </w:rPr>
            </w:pPr>
            <w:r w:rsidRPr="00E468C6"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E468C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</w:t>
            </w:r>
            <w:r w:rsidRPr="00E468C6">
              <w:rPr>
                <w:b/>
                <w:color w:val="000000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  <w:rPr>
                <w:b/>
                <w:bCs/>
              </w:rPr>
            </w:pPr>
            <w:r w:rsidRPr="001E2ABE">
              <w:rPr>
                <w:b/>
                <w:bCs/>
              </w:rPr>
              <w:t>5 867 400,00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Cs/>
              </w:rPr>
            </w:pPr>
            <w:r w:rsidRPr="007F5460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6A317F" w:rsidRPr="005226CD" w:rsidRDefault="006A317F" w:rsidP="006A317F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5226CD" w:rsidRDefault="006A317F" w:rsidP="006A317F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6A317F" w:rsidRPr="005226CD" w:rsidRDefault="006A317F" w:rsidP="006A317F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6A317F" w:rsidRPr="00CB54A6" w:rsidRDefault="006A317F" w:rsidP="006A317F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  <w:rPr>
                <w:bCs/>
              </w:rPr>
            </w:pPr>
            <w:r w:rsidRPr="001E2ABE">
              <w:rPr>
                <w:bCs/>
              </w:rPr>
              <w:t>5 867 400,00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5 867 400,00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5 867 400,00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5 110 000,00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5 110 000,00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743 500,00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743 500,00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6A317F" w:rsidRPr="00425833" w:rsidRDefault="006A317F" w:rsidP="006A317F">
            <w:pPr>
              <w:jc w:val="right"/>
            </w:pPr>
            <w:r>
              <w:t>13 900,00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6A317F" w:rsidRPr="00425833" w:rsidRDefault="006A317F" w:rsidP="006A317F">
            <w:pPr>
              <w:jc w:val="right"/>
            </w:pPr>
            <w:r>
              <w:t>13 900,00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31 700,00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9100000000</w:t>
            </w:r>
          </w:p>
        </w:tc>
        <w:tc>
          <w:tcPr>
            <w:tcW w:w="707" w:type="dxa"/>
            <w:vAlign w:val="center"/>
          </w:tcPr>
          <w:p w:rsidR="006A317F" w:rsidRPr="00C46215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C46215" w:rsidRDefault="006A317F" w:rsidP="006A317F">
            <w:pPr>
              <w:jc w:val="right"/>
            </w:pPr>
            <w:r>
              <w:t>31 700,00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6A317F" w:rsidRPr="00C46215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C46215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6A317F" w:rsidRPr="00C46215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6A317F" w:rsidRPr="00C46215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8900000000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мероприятия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89Я0000000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0C3F0A" w:rsidRDefault="006A317F" w:rsidP="006A317F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89Я0028880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0C3F0A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89Я0028880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6A317F" w:rsidRPr="000C3F0A" w:rsidRDefault="006A317F" w:rsidP="006A317F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89Я0028880</w:t>
            </w:r>
          </w:p>
        </w:tc>
        <w:tc>
          <w:tcPr>
            <w:tcW w:w="707" w:type="dxa"/>
            <w:vAlign w:val="center"/>
          </w:tcPr>
          <w:p w:rsidR="006A317F" w:rsidRDefault="006A317F" w:rsidP="006A317F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11 500</w:t>
            </w:r>
            <w:r w:rsidRPr="00C601A5">
              <w:rPr>
                <w:b/>
                <w:bCs/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 xml:space="preserve">Муниципальная программа "Увековечение памяти погибших при защите Отечества на 2020-2022 годы в муниципальном образовании Леонидовского сельского </w:t>
            </w:r>
            <w:r w:rsidRPr="007F5460">
              <w:rPr>
                <w:b/>
                <w:color w:val="000000" w:themeColor="text1"/>
              </w:rPr>
              <w:lastRenderedPageBreak/>
              <w:t>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5700000000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11 500</w:t>
            </w:r>
            <w:r w:rsidRPr="00C601A5">
              <w:rPr>
                <w:bCs/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Cs/>
                <w:color w:val="000000" w:themeColor="text1"/>
              </w:rPr>
            </w:pPr>
            <w:r w:rsidRPr="007F5460">
              <w:rPr>
                <w:color w:val="000000" w:themeColor="text1"/>
              </w:rPr>
              <w:lastRenderedPageBreak/>
              <w:t>Программные мероприятия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57Я0000000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11 500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3F0DB4" w:rsidRDefault="006A317F" w:rsidP="006A317F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 xml:space="preserve">57Я0100000  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11 500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A854C3" w:rsidRDefault="006A317F" w:rsidP="006A317F">
            <w:r w:rsidRPr="00FF6305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11 500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200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11 500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6A317F" w:rsidRPr="00C601A5" w:rsidRDefault="006A317F" w:rsidP="006A317F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6A317F" w:rsidRPr="00C601A5" w:rsidRDefault="006A317F" w:rsidP="006A317F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240</w:t>
            </w:r>
          </w:p>
        </w:tc>
        <w:tc>
          <w:tcPr>
            <w:tcW w:w="1639" w:type="dxa"/>
            <w:vAlign w:val="center"/>
          </w:tcPr>
          <w:p w:rsidR="006A317F" w:rsidRPr="00C601A5" w:rsidRDefault="006A317F" w:rsidP="006A317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11 500</w:t>
            </w:r>
            <w:r w:rsidRPr="00C601A5">
              <w:rPr>
                <w:color w:val="000000" w:themeColor="text1"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  <w:rPr>
                <w:b/>
                <w:bCs/>
              </w:rPr>
            </w:pPr>
            <w:r w:rsidRPr="001E2ABE">
              <w:rPr>
                <w:b/>
                <w:bCs/>
              </w:rPr>
              <w:t>82 400,00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  <w:rPr>
                <w:b/>
                <w:bCs/>
              </w:rPr>
            </w:pPr>
            <w:r w:rsidRPr="001E2ABE">
              <w:rPr>
                <w:b/>
                <w:bCs/>
              </w:rPr>
              <w:t>82 400,00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82 400,00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9110000000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82 400,00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E2ABE" w:rsidRDefault="006A317F" w:rsidP="006A317F">
            <w:pPr>
              <w:jc w:val="right"/>
            </w:pPr>
            <w:r w:rsidRPr="001E2ABE">
              <w:t>82 400,00</w:t>
            </w:r>
          </w:p>
        </w:tc>
      </w:tr>
      <w:tr w:rsidR="006A317F" w:rsidRPr="00B50B1B" w:rsidTr="006A317F">
        <w:trPr>
          <w:trHeight w:val="333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62 419,00</w:t>
            </w:r>
          </w:p>
        </w:tc>
      </w:tr>
      <w:tr w:rsidR="006A317F" w:rsidRPr="00B50B1B" w:rsidTr="006A317F">
        <w:trPr>
          <w:trHeight w:val="333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62 419,00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19 981,00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19 981,00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3236BA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2F1608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F1608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Pr="002F160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</w:pPr>
            <w:r>
              <w:t>60 000,00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color w:val="000000"/>
              </w:rPr>
            </w:pPr>
            <w:r w:rsidRPr="007F5460">
              <w:rPr>
                <w:color w:val="000000"/>
              </w:rPr>
              <w:lastRenderedPageBreak/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9150000000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</w:t>
            </w:r>
            <w:r>
              <w:t>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6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:rsidR="006A317F" w:rsidRPr="001A44D7" w:rsidRDefault="006A317F" w:rsidP="006A317F">
            <w:pPr>
              <w:jc w:val="right"/>
              <w:rPr>
                <w:b/>
              </w:rPr>
            </w:pPr>
            <w:r w:rsidRPr="001A44D7">
              <w:rPr>
                <w:b/>
              </w:rPr>
              <w:t>1 977 900,00</w:t>
            </w:r>
          </w:p>
        </w:tc>
      </w:tr>
      <w:tr w:rsidR="006A317F" w:rsidRPr="00B50B1B" w:rsidTr="006A317F">
        <w:trPr>
          <w:trHeight w:val="295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:rsidR="006A317F" w:rsidRPr="001A44D7" w:rsidRDefault="006A317F" w:rsidP="006A317F">
            <w:pPr>
              <w:jc w:val="right"/>
              <w:rPr>
                <w:b/>
              </w:rPr>
            </w:pPr>
            <w:r w:rsidRPr="001A44D7">
              <w:rPr>
                <w:b/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</w:tcPr>
          <w:p w:rsidR="006A317F" w:rsidRPr="001A44D7" w:rsidRDefault="006A317F" w:rsidP="006A317F">
            <w:pPr>
              <w:jc w:val="right"/>
            </w:pPr>
            <w:r w:rsidRPr="001A44D7">
              <w:rPr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</w:tcPr>
          <w:p w:rsidR="006A317F" w:rsidRPr="001A44D7" w:rsidRDefault="006A317F" w:rsidP="006A317F">
            <w:pPr>
              <w:jc w:val="right"/>
            </w:pPr>
            <w:r w:rsidRPr="001A44D7">
              <w:rPr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Дорожный фонд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</w:tcPr>
          <w:p w:rsidR="006A317F" w:rsidRPr="001A44D7" w:rsidRDefault="006A317F" w:rsidP="006A317F">
            <w:pPr>
              <w:jc w:val="right"/>
            </w:pPr>
            <w:r w:rsidRPr="001A44D7">
              <w:rPr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rPr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rPr>
                <w:bCs/>
              </w:rPr>
              <w:t>1 976 900,00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6A317F" w:rsidRPr="00CB4863" w:rsidRDefault="006A317F" w:rsidP="006A317F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CB4863" w:rsidRDefault="006A317F" w:rsidP="006A317F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CB4863" w:rsidRDefault="006A317F" w:rsidP="006A317F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853A4A" w:rsidRDefault="006A317F" w:rsidP="006A317F">
            <w:pPr>
              <w:widowControl w:val="0"/>
              <w:autoSpaceDE w:val="0"/>
              <w:autoSpaceDN w:val="0"/>
              <w:adjustRightInd w:val="0"/>
            </w:pPr>
            <w:r w:rsidRPr="00853A4A">
              <w:t xml:space="preserve">Муниципальная программа </w:t>
            </w:r>
          </w:p>
          <w:p w:rsidR="006A317F" w:rsidRPr="0095375B" w:rsidRDefault="006A317F" w:rsidP="006A317F">
            <w:pPr>
              <w:pStyle w:val="aa"/>
            </w:pPr>
            <w:r w:rsidRPr="007F5460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6A317F" w:rsidRPr="00CD7E45" w:rsidRDefault="006A317F" w:rsidP="006A317F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CD7E45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6A317F" w:rsidRPr="00CD7E45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CD7E45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416 400,00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lastRenderedPageBreak/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6A317F" w:rsidRPr="003236BA" w:rsidRDefault="006A317F" w:rsidP="006A317F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9130000000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9130012050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9130012050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9130012050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91 000,00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B50B1B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F92ECF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9140000000</w:t>
            </w:r>
          </w:p>
        </w:tc>
        <w:tc>
          <w:tcPr>
            <w:tcW w:w="707" w:type="dxa"/>
            <w:vAlign w:val="center"/>
          </w:tcPr>
          <w:p w:rsidR="006A317F" w:rsidRPr="00F92ECF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F92ECF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9140011020</w:t>
            </w:r>
          </w:p>
        </w:tc>
        <w:tc>
          <w:tcPr>
            <w:tcW w:w="707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2F1608" w:rsidRDefault="006A317F" w:rsidP="006A317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9140011020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100 000,00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9140011020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100 000,00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6A317F" w:rsidRPr="00E468C6" w:rsidRDefault="006A317F" w:rsidP="006A317F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9140011050</w:t>
            </w:r>
          </w:p>
        </w:tc>
        <w:tc>
          <w:tcPr>
            <w:tcW w:w="707" w:type="dxa"/>
            <w:vAlign w:val="center"/>
          </w:tcPr>
          <w:p w:rsidR="006A317F" w:rsidRPr="002F1608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2F1608" w:rsidRDefault="006A317F" w:rsidP="006A317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9140011050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225 400,00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9140011050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6A317F" w:rsidRPr="003236BA" w:rsidRDefault="006A317F" w:rsidP="006A317F">
            <w:pPr>
              <w:jc w:val="right"/>
            </w:pPr>
            <w:r>
              <w:t>225 400,00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6A317F" w:rsidRPr="0032505B" w:rsidRDefault="006A317F" w:rsidP="006A317F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6A317F" w:rsidRPr="0032505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6A317F" w:rsidRPr="0032505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6A317F" w:rsidRPr="0032505B" w:rsidRDefault="006A317F" w:rsidP="006A3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  <w:rPr>
                <w:b/>
                <w:bCs/>
              </w:rPr>
            </w:pPr>
            <w:r w:rsidRPr="001A44D7">
              <w:rPr>
                <w:b/>
                <w:bCs/>
              </w:rPr>
              <w:t>400 000,00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400 000,00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9100000000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Иные непрограммные мероприятия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9160000000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400 000,00</w:t>
            </w:r>
          </w:p>
        </w:tc>
      </w:tr>
      <w:tr w:rsidR="006A317F" w:rsidRPr="00B50B1B" w:rsidTr="006A317F">
        <w:trPr>
          <w:trHeight w:val="274"/>
          <w:jc w:val="center"/>
        </w:trPr>
        <w:tc>
          <w:tcPr>
            <w:tcW w:w="5197" w:type="dxa"/>
            <w:vAlign w:val="center"/>
          </w:tcPr>
          <w:p w:rsidR="006A317F" w:rsidRPr="0095375B" w:rsidRDefault="006A317F" w:rsidP="006A317F">
            <w:pPr>
              <w:pStyle w:val="aa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A317F" w:rsidRDefault="006A317F" w:rsidP="006A317F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6A317F" w:rsidRPr="00B50B1B" w:rsidRDefault="006A317F" w:rsidP="006A317F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6A317F" w:rsidRPr="001A44D7" w:rsidRDefault="006A317F" w:rsidP="006A317F">
            <w:pPr>
              <w:jc w:val="right"/>
            </w:pPr>
            <w:r w:rsidRPr="001A44D7">
              <w:t>400 000,00</w:t>
            </w:r>
          </w:p>
        </w:tc>
      </w:tr>
    </w:tbl>
    <w:p w:rsidR="006A317F" w:rsidRPr="00B50B1B" w:rsidRDefault="006A317F" w:rsidP="006A317F"/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>Приложение 11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6A317F" w:rsidRPr="00C87C92" w:rsidRDefault="006A317F" w:rsidP="000C6544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6A317F" w:rsidRPr="00C87C92" w:rsidRDefault="006A317F" w:rsidP="006A317F">
      <w:pPr>
        <w:tabs>
          <w:tab w:val="left" w:pos="1485"/>
        </w:tabs>
        <w:rPr>
          <w:sz w:val="28"/>
          <w:szCs w:val="28"/>
        </w:rPr>
      </w:pPr>
    </w:p>
    <w:p w:rsidR="006A317F" w:rsidRPr="00C87C92" w:rsidRDefault="006A317F" w:rsidP="006A317F">
      <w:pPr>
        <w:tabs>
          <w:tab w:val="left" w:pos="3540"/>
          <w:tab w:val="left" w:pos="5505"/>
        </w:tabs>
        <w:jc w:val="center"/>
        <w:outlineLvl w:val="0"/>
        <w:rPr>
          <w:b/>
          <w:sz w:val="28"/>
          <w:szCs w:val="28"/>
        </w:rPr>
      </w:pPr>
      <w:r w:rsidRPr="00C87C92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программам, непрограмным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6A317F" w:rsidRPr="009F2CAA" w:rsidRDefault="006A317F" w:rsidP="006A317F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927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1"/>
        <w:gridCol w:w="549"/>
        <w:gridCol w:w="564"/>
        <w:gridCol w:w="1411"/>
        <w:gridCol w:w="557"/>
        <w:gridCol w:w="1514"/>
        <w:gridCol w:w="1411"/>
      </w:tblGrid>
      <w:tr w:rsidR="006A317F" w:rsidRPr="00B50B1B" w:rsidTr="006A317F">
        <w:trPr>
          <w:trHeight w:val="623"/>
          <w:tblHeader/>
          <w:jc w:val="center"/>
        </w:trPr>
        <w:tc>
          <w:tcPr>
            <w:tcW w:w="4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DF3890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Раздел</w:t>
            </w:r>
          </w:p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F3890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Сумма</w:t>
            </w:r>
          </w:p>
        </w:tc>
      </w:tr>
      <w:tr w:rsidR="006A317F" w:rsidRPr="00B50B1B" w:rsidTr="006A317F">
        <w:trPr>
          <w:trHeight w:val="623"/>
          <w:tblHeader/>
          <w:jc w:val="center"/>
        </w:trPr>
        <w:tc>
          <w:tcPr>
            <w:tcW w:w="4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DF3890" w:rsidRDefault="006A317F" w:rsidP="006A3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DF3890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F3890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F3890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A317F" w:rsidRPr="00B50B1B" w:rsidTr="006A317F">
        <w:trPr>
          <w:trHeight w:val="120"/>
          <w:tblHeader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pStyle w:val="aa"/>
              <w:jc w:val="center"/>
              <w:rPr>
                <w:b/>
              </w:rPr>
            </w:pPr>
            <w:r w:rsidRPr="00E77A7F"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77A7F" w:rsidRDefault="006A317F" w:rsidP="006A317F">
            <w:pPr>
              <w:jc w:val="center"/>
              <w:rPr>
                <w:b/>
              </w:rPr>
            </w:pPr>
            <w:r w:rsidRPr="00E77A7F">
              <w:rPr>
                <w:b/>
              </w:rPr>
              <w:t>7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74E9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5 787 200,00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74E9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5 755 200,00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74E9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74E9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B4413" w:rsidRDefault="006A317F" w:rsidP="006A317F">
            <w:pPr>
              <w:jc w:val="center"/>
              <w:rPr>
                <w:b/>
              </w:rPr>
            </w:pPr>
            <w:r w:rsidRPr="00CB4413">
              <w:rPr>
                <w:b/>
              </w:rPr>
              <w:t>7000000000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B441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pStyle w:val="aa"/>
              <w:rPr>
                <w:b/>
                <w:i/>
              </w:rPr>
            </w:pPr>
            <w:r w:rsidRPr="00280E21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7010000000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t>Расходы  на обеспечение функций муниципальных органов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7010000140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603 500,00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  <w:bCs/>
              </w:rPr>
            </w:pPr>
            <w:r w:rsidRPr="00B50B1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5 140 000,00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5 110 000,00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5 140 000,00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5 110 000,00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  <w:i/>
              </w:rPr>
            </w:pPr>
            <w:r w:rsidRPr="00B50B1B">
              <w:rPr>
                <w:b/>
                <w:i/>
              </w:rPr>
              <w:t>Центральный аппарат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7120000000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5 140 000,00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5 110 000,00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Расходы  на обеспечение функций муниципальных органов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 xml:space="preserve">5 140 000,00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5 110 000,00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</w:t>
            </w:r>
            <w:r w:rsidRPr="00B50B1B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5 110 000,00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5 110 000,00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5 110 000,00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5 110 000,00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7120000140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31 700,00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31 700,00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31 700,00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31 700,00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91000П0350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jc w:val="center"/>
            </w:pPr>
            <w:r w:rsidRPr="00C46215">
              <w:t>540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40174">
              <w:t>Представление межбюджетных трансфертов из бюджетов поселений в бюджет муниципального района</w:t>
            </w:r>
            <w:r>
              <w:t xml:space="preserve"> по передаче полномочий контрольно-счетному органу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Межбюджетные трансферты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Иные межбюджетные трансферты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91000П0360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540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19 700,00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  <w:rPr>
                <w:b/>
              </w:rPr>
            </w:pPr>
            <w:r w:rsidRPr="006A23A3">
              <w:rPr>
                <w:b/>
              </w:rPr>
              <w:t>Резервные фонды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  <w:rPr>
                <w:b/>
              </w:rPr>
            </w:pPr>
            <w:r w:rsidRPr="006A23A3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  <w:rPr>
                <w:b/>
              </w:rPr>
            </w:pPr>
            <w:r w:rsidRPr="006A23A3">
              <w:rPr>
                <w:b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  <w:rPr>
                <w:b/>
              </w:rPr>
            </w:pPr>
            <w:r w:rsidRPr="006A23A3"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  <w:rPr>
                <w:b/>
              </w:rPr>
            </w:pPr>
            <w:r w:rsidRPr="006A23A3"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  <w:rPr>
                <w:b/>
                <w:bCs/>
              </w:rPr>
            </w:pPr>
            <w:r w:rsidRPr="006A23A3">
              <w:rPr>
                <w:b/>
                <w:bCs/>
              </w:rPr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</w:pPr>
            <w:r w:rsidRPr="006A23A3">
              <w:t xml:space="preserve">Резервные фонды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8900000000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</w:pPr>
            <w:r w:rsidRPr="006A23A3">
              <w:t>Непрограммные мероприятия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89Я0000000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</w:pPr>
            <w:r w:rsidRPr="006A23A3">
              <w:t>Резервный фонд местных администраций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89Я0028880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</w:pPr>
            <w:r w:rsidRPr="006A23A3">
              <w:t>Иные бюджетные ассигнования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89Я0028880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pStyle w:val="aa"/>
            </w:pPr>
            <w:r w:rsidRPr="006A23A3">
              <w:t>Резервные средства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89Я0028880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center"/>
            </w:pPr>
            <w:r w:rsidRPr="006A23A3">
              <w:t>870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23A3" w:rsidRDefault="006A317F" w:rsidP="006A317F">
            <w:pPr>
              <w:jc w:val="right"/>
            </w:pPr>
            <w:r w:rsidRPr="006A23A3">
              <w:t>10 000,00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pStyle w:val="aa"/>
              <w:rPr>
                <w:b/>
              </w:rPr>
            </w:pPr>
            <w:r w:rsidRPr="008D35DA">
              <w:rPr>
                <w:b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/>
              </w:rPr>
            </w:pPr>
            <w:r w:rsidRPr="008D35DA">
              <w:rPr>
                <w:b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/>
              </w:rPr>
            </w:pPr>
            <w:r w:rsidRPr="008D35DA">
              <w:rPr>
                <w:b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/>
                <w:bCs/>
              </w:rPr>
            </w:pPr>
            <w:r w:rsidRPr="008D35DA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/>
                <w:bCs/>
              </w:rPr>
            </w:pPr>
            <w:r w:rsidRPr="008D35DA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92706" w:rsidRDefault="006A317F" w:rsidP="006A317F">
            <w:pPr>
              <w:jc w:val="right"/>
              <w:rPr>
                <w:b/>
              </w:rPr>
            </w:pPr>
            <w:r w:rsidRPr="00392706">
              <w:rPr>
                <w:b/>
              </w:rP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92706" w:rsidRDefault="006A317F" w:rsidP="006A317F">
            <w:pPr>
              <w:jc w:val="right"/>
              <w:rPr>
                <w:b/>
              </w:rPr>
            </w:pPr>
            <w:r w:rsidRPr="00392706">
              <w:rPr>
                <w:b/>
              </w:rP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07288" w:rsidRDefault="006A317F" w:rsidP="006A317F">
            <w:pPr>
              <w:pStyle w:val="aa"/>
              <w:rPr>
                <w:b/>
                <w:color w:val="FF0000"/>
              </w:rPr>
            </w:pPr>
            <w:r w:rsidRPr="00E07288">
              <w:rPr>
                <w:b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</w:pPr>
            <w:r w:rsidRPr="008D35DA"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</w:pPr>
            <w:r w:rsidRPr="008D35DA"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t>5700000000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07288" w:rsidRDefault="006A317F" w:rsidP="006A317F">
            <w:pPr>
              <w:pStyle w:val="aa"/>
              <w:rPr>
                <w:bCs/>
              </w:rPr>
            </w:pPr>
            <w:r w:rsidRPr="00E07288">
              <w:lastRenderedPageBreak/>
              <w:t>Программные мероприятия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t>57Я0000000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07288" w:rsidRDefault="006A317F" w:rsidP="006A317F">
            <w:r w:rsidRPr="00E07288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t xml:space="preserve">57Я0100000 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A854C3" w:rsidRDefault="006A317F" w:rsidP="006A317F">
            <w:r w:rsidRPr="00FF6305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07288" w:rsidRDefault="006A317F" w:rsidP="006A317F">
            <w:pPr>
              <w:pStyle w:val="aa"/>
            </w:pPr>
            <w:r w:rsidRPr="00E07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E07288" w:rsidRDefault="006A317F" w:rsidP="006A317F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D35DA" w:rsidRDefault="006A317F" w:rsidP="006A317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8D35DA">
              <w:rPr>
                <w:bCs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НАЦИОНАЛЬНАЯ ОБОРОНА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83 300,00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86 400,00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</w:rPr>
            </w:pPr>
            <w:r w:rsidRPr="00280E21">
              <w:rPr>
                <w:b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280E21" w:rsidRDefault="006A317F" w:rsidP="006A317F">
            <w:pPr>
              <w:jc w:val="center"/>
              <w:rPr>
                <w:b/>
              </w:rPr>
            </w:pPr>
            <w:r w:rsidRPr="00280E21">
              <w:rPr>
                <w:b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280E21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83 300,00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86 400,00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pStyle w:val="aa"/>
            </w:pPr>
            <w:r w:rsidRPr="00C83C4B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</w:pPr>
            <w:r>
              <w:t>83 300,00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</w:pPr>
            <w:r>
              <w:t>86 400,00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pStyle w:val="aa"/>
            </w:pPr>
            <w:r w:rsidRPr="00C83C4B"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9110000000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</w:pPr>
            <w:r>
              <w:t>83 300,00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</w:pPr>
            <w:r>
              <w:t>86 400,00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9110051180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83 300,00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86 400,00</w:t>
            </w:r>
          </w:p>
        </w:tc>
      </w:tr>
      <w:tr w:rsidR="006A317F" w:rsidRPr="00B50B1B" w:rsidTr="006A317F">
        <w:trPr>
          <w:trHeight w:val="277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9110051180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62 419,00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62 419,00</w:t>
            </w:r>
          </w:p>
        </w:tc>
      </w:tr>
      <w:tr w:rsidR="006A317F" w:rsidRPr="00B50B1B" w:rsidTr="006A317F">
        <w:trPr>
          <w:trHeight w:val="277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9110051180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120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62 419,00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62 419,00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9110051180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20 881,00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23 981,00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9110051180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20 881,00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23 981,00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  <w:color w:val="000000"/>
              </w:rPr>
            </w:pPr>
            <w:r w:rsidRPr="00CE6DF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E6DF3">
              <w:rPr>
                <w:b/>
                <w:bCs/>
              </w:rPr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E6DF3">
              <w:rPr>
                <w:b/>
                <w:bCs/>
              </w:rPr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  <w:color w:val="000000"/>
              </w:rPr>
            </w:pPr>
            <w:r w:rsidRPr="00CE6DF3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E6DF3">
              <w:rPr>
                <w:b/>
                <w:bCs/>
              </w:rPr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E6DF3">
              <w:rPr>
                <w:b/>
                <w:bCs/>
              </w:rPr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color w:val="000000"/>
              </w:rPr>
            </w:pPr>
            <w:r w:rsidRPr="00CE6DF3">
              <w:rPr>
                <w:color w:val="000000"/>
              </w:rPr>
              <w:lastRenderedPageBreak/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9150000000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color w:val="000000"/>
              </w:rPr>
            </w:pPr>
            <w:r w:rsidRPr="00CE6DF3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9150010440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9150010440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9150010440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</w:t>
            </w:r>
            <w:r w:rsidRPr="00CE6DF3">
              <w:t>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НАЦИОНАЛЬНАЯ ЭКОНОМИКА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2 048 700,00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2 124 000,00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  <w:rPr>
                <w:b/>
              </w:rPr>
            </w:pPr>
            <w:r w:rsidRPr="00B50B1B">
              <w:rPr>
                <w:b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  <w:rPr>
                <w:b/>
              </w:rPr>
            </w:pPr>
            <w:r w:rsidRPr="00B50B1B">
              <w:rPr>
                <w:b/>
              </w:rPr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B4E19" w:rsidRDefault="006A317F" w:rsidP="006A317F">
            <w:pPr>
              <w:jc w:val="center"/>
              <w:rPr>
                <w:b/>
              </w:rPr>
            </w:pPr>
            <w:r w:rsidRPr="001B4E19"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B4E19" w:rsidRDefault="006A317F" w:rsidP="006A317F">
            <w:pPr>
              <w:jc w:val="center"/>
              <w:rPr>
                <w:b/>
              </w:rPr>
            </w:pPr>
            <w:r w:rsidRPr="001B4E19"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2 124 000,00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pStyle w:val="aa"/>
            </w:pPr>
            <w:r w:rsidRPr="00C83C4B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2 124 000,00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pStyle w:val="aa"/>
            </w:pPr>
            <w: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 w:rsidRPr="00C83C4B">
              <w:t>9120000000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83C4B" w:rsidRDefault="006A317F" w:rsidP="006A317F">
            <w:pPr>
              <w:jc w:val="right"/>
            </w:pPr>
            <w: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rPr>
                <w:color w:val="000000"/>
              </w:rPr>
              <w:t>2 124 000</w:t>
            </w:r>
            <w:r w:rsidRPr="00EC74F5">
              <w:rPr>
                <w:color w:val="000000"/>
              </w:rPr>
              <w:t>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Дорожный фонд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rPr>
                <w:color w:val="000000"/>
              </w:rPr>
              <w:t>2 124 000,00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rPr>
                <w:color w:val="000000"/>
              </w:rPr>
              <w:t>2 124 000,00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09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9120012020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2 047 700,00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rPr>
                <w:color w:val="000000"/>
              </w:rPr>
              <w:t>2 124 000</w:t>
            </w:r>
            <w:r w:rsidRPr="00EC74F5">
              <w:rPr>
                <w:color w:val="000000"/>
              </w:rPr>
              <w:t>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pStyle w:val="aa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  <w:rPr>
                <w:b/>
              </w:rPr>
            </w:pPr>
            <w:r w:rsidRPr="00DA29DB">
              <w:rPr>
                <w:b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  <w:rPr>
                <w:b/>
              </w:rPr>
            </w:pPr>
            <w:r w:rsidRPr="00DA29DB">
              <w:rPr>
                <w:b/>
              </w:rPr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6A317F" w:rsidRPr="00DA29DB" w:rsidRDefault="006A317F" w:rsidP="006A317F">
            <w:pPr>
              <w:pStyle w:val="aa"/>
            </w:pPr>
            <w:r w:rsidRPr="00DA29DB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pStyle w:val="aa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pStyle w:val="aa"/>
            </w:pPr>
            <w:r w:rsidRPr="00DA29DB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pStyle w:val="aa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pStyle w:val="aa"/>
            </w:pPr>
            <w:r w:rsidRPr="00DA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A29DB" w:rsidRDefault="006A317F" w:rsidP="006A317F">
            <w:pPr>
              <w:jc w:val="center"/>
            </w:pPr>
            <w:r w:rsidRPr="00DA29DB"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1 000,00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60348" w:rsidRDefault="006A317F" w:rsidP="006A317F">
            <w:pPr>
              <w:jc w:val="right"/>
            </w:pPr>
            <w:r>
              <w:t>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</w:rPr>
            </w:pPr>
            <w:r w:rsidRPr="00CE6DF3">
              <w:rPr>
                <w:b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49 390,00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</w:rPr>
            </w:pPr>
            <w:r w:rsidRPr="00CE6DF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CE6DF3">
              <w:rPr>
                <w:b/>
                <w:bCs/>
              </w:rPr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</w:rPr>
            </w:pPr>
            <w:r w:rsidRPr="00CE6DF3">
              <w:rPr>
                <w:b/>
              </w:rPr>
              <w:t>20 000,00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Cs/>
              </w:rPr>
            </w:pPr>
            <w:r w:rsidRPr="00CE6DF3">
              <w:rPr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9130000000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9130012050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9130012050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9130012050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20</w:t>
            </w:r>
            <w:r w:rsidRPr="00CE6DF3">
              <w:t xml:space="preserve"> 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</w:rPr>
            </w:pPr>
            <w:r w:rsidRPr="00CE6DF3">
              <w:rPr>
                <w:b/>
                <w:bCs/>
              </w:rPr>
              <w:t>Благоустройство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29 390,00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</w:rPr>
            </w:pPr>
            <w:r w:rsidRPr="00CE6DF3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29 390,00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</w:rPr>
            </w:pPr>
            <w:r w:rsidRPr="00CE6DF3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9140000000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29 390,00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9140011020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  <w:i/>
              </w:rPr>
            </w:pPr>
            <w:r w:rsidRPr="00186340">
              <w:rPr>
                <w:b/>
                <w:i/>
              </w:rPr>
              <w:t>25 000,00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9140011020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30 000,00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25 000,00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9140011020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30 000,00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25 000,00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</w:rPr>
            </w:pPr>
            <w:r w:rsidRPr="00CE6DF3">
              <w:rPr>
                <w:b/>
              </w:rPr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9140011050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  <w:i/>
                <w:iCs/>
              </w:rPr>
            </w:pPr>
            <w:r w:rsidRPr="00CE6DF3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4 390,00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9140011050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53 450,00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9140011050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240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53 450,00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4 390,00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  <w:rPr>
                <w:b/>
                <w:bCs/>
              </w:rPr>
            </w:pPr>
            <w:r w:rsidRPr="00CE6DF3">
              <w:rPr>
                <w:b/>
                <w:bCs/>
              </w:rPr>
              <w:t>Социальная политика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  <w:rPr>
                <w:b/>
                <w:bCs/>
              </w:rPr>
            </w:pPr>
            <w:r w:rsidRPr="00CE6DF3">
              <w:rPr>
                <w:b/>
                <w:bCs/>
              </w:rPr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86340" w:rsidRDefault="006A317F" w:rsidP="006A317F">
            <w:pPr>
              <w:jc w:val="right"/>
              <w:rPr>
                <w:b/>
              </w:rPr>
            </w:pPr>
            <w:r w:rsidRPr="00186340">
              <w:rPr>
                <w:b/>
              </w:rP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Пенсионное обеспечение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Непрограммные расходы органов исполнительной власти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9100000000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Иные непрограммные мероприятия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9160000000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Пенсии за выслугу лет лицам, замещавшим муниципальные должности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9160070160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9160070160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  <w:tr w:rsidR="006A317F" w:rsidRPr="00B50B1B" w:rsidTr="006A317F">
        <w:trPr>
          <w:trHeight w:val="228"/>
          <w:jc w:val="center"/>
        </w:trPr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pStyle w:val="aa"/>
            </w:pPr>
            <w:r w:rsidRPr="00CE6DF3"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9160070160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center"/>
            </w:pPr>
            <w:r w:rsidRPr="00CE6DF3">
              <w:t>310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E6DF3" w:rsidRDefault="006A317F" w:rsidP="006A317F">
            <w:pPr>
              <w:jc w:val="right"/>
            </w:pPr>
            <w:r>
              <w:t>100 000,00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100 000,00</w:t>
            </w:r>
          </w:p>
        </w:tc>
      </w:tr>
    </w:tbl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>Приложение 12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 xml:space="preserve">2020 </w:t>
      </w:r>
      <w:r w:rsidR="00395DEA">
        <w:rPr>
          <w:sz w:val="28"/>
          <w:szCs w:val="28"/>
        </w:rPr>
        <w:t xml:space="preserve"> № 25</w:t>
      </w:r>
    </w:p>
    <w:p w:rsidR="006A317F" w:rsidRPr="00C87C92" w:rsidRDefault="006A317F" w:rsidP="006A317F">
      <w:pPr>
        <w:tabs>
          <w:tab w:val="left" w:pos="1485"/>
        </w:tabs>
        <w:jc w:val="right"/>
        <w:rPr>
          <w:sz w:val="28"/>
          <w:szCs w:val="28"/>
        </w:rPr>
      </w:pPr>
    </w:p>
    <w:p w:rsidR="006A317F" w:rsidRPr="00C87C92" w:rsidRDefault="006A317F" w:rsidP="006A317F">
      <w:pPr>
        <w:tabs>
          <w:tab w:val="left" w:pos="1485"/>
        </w:tabs>
        <w:rPr>
          <w:sz w:val="28"/>
          <w:szCs w:val="28"/>
        </w:rPr>
      </w:pPr>
    </w:p>
    <w:p w:rsidR="006A317F" w:rsidRPr="00C87C92" w:rsidRDefault="006A317F" w:rsidP="006A317F">
      <w:pPr>
        <w:jc w:val="center"/>
        <w:rPr>
          <w:b/>
          <w:sz w:val="28"/>
          <w:szCs w:val="28"/>
        </w:rPr>
      </w:pPr>
      <w:r w:rsidRPr="00C87C92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C87C92">
        <w:rPr>
          <w:b/>
          <w:bCs/>
          <w:sz w:val="28"/>
          <w:szCs w:val="28"/>
        </w:rPr>
        <w:t>на 2021 год</w:t>
      </w:r>
    </w:p>
    <w:p w:rsidR="006A317F" w:rsidRPr="009F2CAA" w:rsidRDefault="006A317F" w:rsidP="006A317F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t xml:space="preserve">( </w:t>
      </w:r>
      <w:r w:rsidRPr="009F2CAA">
        <w:t>рублей)</w:t>
      </w:r>
    </w:p>
    <w:tbl>
      <w:tblPr>
        <w:tblW w:w="9893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7"/>
        <w:gridCol w:w="1574"/>
        <w:gridCol w:w="1276"/>
        <w:gridCol w:w="1686"/>
      </w:tblGrid>
      <w:tr w:rsidR="006A317F" w:rsidRPr="001F0D38" w:rsidTr="006A317F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1F0D38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F0D38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F0D38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A317F" w:rsidRPr="001F0D38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6A317F" w:rsidRPr="00B50B1B" w:rsidTr="006A317F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A534C7" w:rsidRDefault="006A317F" w:rsidP="006A317F">
            <w:pPr>
              <w:pStyle w:val="aa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A534C7" w:rsidRDefault="006A317F" w:rsidP="006A317F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A534C7" w:rsidRDefault="006A317F" w:rsidP="006A317F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A534C7" w:rsidRDefault="006A317F" w:rsidP="006A317F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widowControl w:val="0"/>
              <w:autoSpaceDE w:val="0"/>
              <w:autoSpaceDN w:val="0"/>
              <w:adjustRightInd w:val="0"/>
            </w:pPr>
            <w:r w:rsidRPr="003D7233">
              <w:t xml:space="preserve">Муниципальная программа </w:t>
            </w:r>
          </w:p>
          <w:p w:rsidR="006A317F" w:rsidRPr="003D7233" w:rsidRDefault="006A317F" w:rsidP="006A317F">
            <w:pPr>
              <w:pStyle w:val="aa"/>
            </w:pPr>
            <w:r w:rsidRPr="003D7233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right"/>
            </w:pPr>
            <w: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right"/>
            </w:pPr>
            <w: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right"/>
            </w:pPr>
            <w: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right"/>
            </w:pPr>
            <w: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49A0" w:rsidRDefault="006A317F" w:rsidP="006A317F">
            <w:pPr>
              <w:rPr>
                <w:b/>
              </w:rPr>
            </w:pPr>
            <w:r w:rsidRPr="009C49A0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Ле</w:t>
            </w:r>
            <w:r w:rsidRPr="009C49A0">
              <w:rPr>
                <w:b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49A0" w:rsidRDefault="006A317F" w:rsidP="006A317F">
            <w:pPr>
              <w:jc w:val="center"/>
              <w:rPr>
                <w:b/>
              </w:rPr>
            </w:pPr>
            <w:r w:rsidRPr="009C49A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49A0" w:rsidRDefault="006A317F" w:rsidP="006A317F">
            <w:pPr>
              <w:jc w:val="center"/>
              <w:rPr>
                <w:b/>
              </w:rPr>
            </w:pPr>
            <w:r w:rsidRPr="009C49A0"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49A0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A854C3">
              <w:t>Програм</w:t>
            </w:r>
            <w:r>
              <w:t>м</w:t>
            </w:r>
            <w:r w:rsidRPr="00A854C3">
              <w:t>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 w:rsidRPr="00A854C3">
              <w:t>57Я0000000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 w:rsidRPr="00A854C3">
              <w:t>57Я0100000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Глава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7010000000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C6346" w:rsidRDefault="006A317F" w:rsidP="006A317F">
            <w:pPr>
              <w:jc w:val="center"/>
            </w:pPr>
            <w:r w:rsidRPr="001C6346"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C634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659AE" w:rsidRDefault="006A317F" w:rsidP="006A317F">
            <w:pPr>
              <w:rPr>
                <w:b/>
                <w:bCs/>
                <w:color w:val="000000"/>
              </w:rPr>
            </w:pPr>
            <w:r w:rsidRPr="004659AE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5 867 400,00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5 867 400,00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5 867 400,00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5 110 000,00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5 110 000,00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743 500,00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850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>
              <w:t>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89Я</w:t>
            </w:r>
            <w:r w:rsidRPr="00BE20A2">
              <w:t>00</w:t>
            </w:r>
            <w:r>
              <w:t>0000</w:t>
            </w:r>
            <w:r w:rsidRPr="00BE20A2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89Я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89Я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89Я0002880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870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2 967 400,00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>
              <w:rPr>
                <w:b/>
              </w:rPr>
              <w:t xml:space="preserve">Непрограммные расходы органов </w:t>
            </w:r>
            <w:r>
              <w:rPr>
                <w:b/>
              </w:rPr>
              <w:lastRenderedPageBreak/>
              <w:t>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lastRenderedPageBreak/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31 700,00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lastRenderedPageBreak/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 w:rsidRPr="00BE20A2">
              <w:rPr>
                <w:b/>
              </w:rPr>
              <w:t>1</w:t>
            </w:r>
            <w:r>
              <w:rPr>
                <w:b/>
              </w:rPr>
              <w:t>9 7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</w:t>
            </w:r>
            <w:r>
              <w:t>9 7</w:t>
            </w:r>
            <w:r w:rsidRPr="00BE20A2">
              <w:t>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</w:t>
            </w:r>
            <w:r>
              <w:t>9 7</w:t>
            </w:r>
            <w:r w:rsidRPr="00BE20A2">
              <w:t>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82 400,00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82 400,00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62 419,00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62 419,00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19 981,00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19 981,00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rPr>
                <w:b/>
              </w:rPr>
              <w:t>9120000000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1 976 900,00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1 976 900,00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1 976 900,00</w:t>
            </w:r>
          </w:p>
        </w:tc>
      </w:tr>
      <w:tr w:rsidR="006A317F" w:rsidRPr="00BE20A2" w:rsidTr="006A317F">
        <w:trPr>
          <w:trHeight w:val="33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1 976 900,00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91 000,00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91 000,00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91 000,00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100 000,00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100 000,00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225 400,00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225 400,00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9150000000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6A317F" w:rsidRPr="00BE20A2" w:rsidTr="006A317F">
        <w:trPr>
          <w:trHeight w:val="86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C6346" w:rsidRDefault="006A317F" w:rsidP="006A317F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916000000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400 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400 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300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400 </w:t>
            </w:r>
            <w:r w:rsidRPr="00BE20A2">
              <w:t>000</w:t>
            </w:r>
            <w:r>
              <w:t>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310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400 </w:t>
            </w:r>
            <w:r w:rsidRPr="00BE20A2">
              <w:t>000</w:t>
            </w:r>
            <w:r>
              <w:t>,00</w:t>
            </w:r>
          </w:p>
        </w:tc>
      </w:tr>
    </w:tbl>
    <w:p w:rsidR="006A317F" w:rsidRPr="00BE20A2" w:rsidRDefault="006A317F" w:rsidP="006A317F"/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0C6544" w:rsidRDefault="000C6544">
      <w:pPr>
        <w:jc w:val="both"/>
        <w:rPr>
          <w:bCs/>
          <w:sz w:val="28"/>
        </w:rPr>
      </w:pPr>
    </w:p>
    <w:p w:rsidR="001F38B0" w:rsidRDefault="001F38B0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>
        <w:lastRenderedPageBreak/>
        <w:t xml:space="preserve">                    </w:t>
      </w:r>
      <w:r w:rsidRPr="00C87C92">
        <w:rPr>
          <w:sz w:val="28"/>
          <w:szCs w:val="28"/>
        </w:rPr>
        <w:t>Приложение 13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к </w:t>
      </w:r>
      <w:r w:rsidR="00CC4C34" w:rsidRPr="00C87C92">
        <w:rPr>
          <w:sz w:val="28"/>
          <w:szCs w:val="28"/>
        </w:rPr>
        <w:t xml:space="preserve">решению 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6A317F" w:rsidRPr="00C87C92" w:rsidRDefault="006A317F" w:rsidP="00C87C92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6A317F" w:rsidRPr="00C87C92" w:rsidRDefault="006A317F" w:rsidP="006A317F">
      <w:pPr>
        <w:tabs>
          <w:tab w:val="left" w:pos="1485"/>
        </w:tabs>
        <w:rPr>
          <w:sz w:val="28"/>
          <w:szCs w:val="28"/>
        </w:rPr>
      </w:pPr>
    </w:p>
    <w:p w:rsidR="006A317F" w:rsidRPr="00C87C92" w:rsidRDefault="006A317F" w:rsidP="006A317F">
      <w:pPr>
        <w:jc w:val="center"/>
        <w:rPr>
          <w:b/>
          <w:sz w:val="28"/>
          <w:szCs w:val="28"/>
        </w:rPr>
      </w:pPr>
      <w:r w:rsidRPr="00C87C92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бюджетов  на плановый период 2022 и 2023 годов</w:t>
      </w:r>
    </w:p>
    <w:p w:rsidR="006A317F" w:rsidRPr="009F2CAA" w:rsidRDefault="006A317F" w:rsidP="006A317F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</w:t>
      </w:r>
      <w:r w:rsidRPr="002C1A2B">
        <w:t xml:space="preserve"> (</w:t>
      </w:r>
      <w:r>
        <w:t>руб</w:t>
      </w:r>
      <w:r w:rsidRPr="009F2CAA">
        <w:t>лей)</w:t>
      </w:r>
    </w:p>
    <w:tbl>
      <w:tblPr>
        <w:tblW w:w="10435" w:type="dxa"/>
        <w:jc w:val="center"/>
        <w:tblInd w:w="-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7"/>
        <w:gridCol w:w="1559"/>
        <w:gridCol w:w="732"/>
        <w:gridCol w:w="1560"/>
        <w:gridCol w:w="1417"/>
      </w:tblGrid>
      <w:tr w:rsidR="006A317F" w:rsidRPr="00B50B1B" w:rsidTr="006A317F">
        <w:trPr>
          <w:trHeight w:val="750"/>
          <w:tblHeader/>
          <w:jc w:val="center"/>
        </w:trPr>
        <w:tc>
          <w:tcPr>
            <w:tcW w:w="5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1634DE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634DE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634DE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634DE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Сумма</w:t>
            </w:r>
          </w:p>
        </w:tc>
      </w:tr>
      <w:tr w:rsidR="006A317F" w:rsidRPr="00B50B1B" w:rsidTr="006A317F">
        <w:trPr>
          <w:trHeight w:val="750"/>
          <w:tblHeader/>
          <w:jc w:val="center"/>
        </w:trPr>
        <w:tc>
          <w:tcPr>
            <w:tcW w:w="5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1634DE" w:rsidRDefault="006A317F" w:rsidP="006A31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634DE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1634DE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634DE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634DE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A317F" w:rsidRPr="00B50B1B" w:rsidTr="006A317F">
        <w:trPr>
          <w:tblHeader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7174C4" w:rsidRDefault="006A317F" w:rsidP="006A317F">
            <w:pPr>
              <w:pStyle w:val="aa"/>
              <w:jc w:val="center"/>
              <w:rPr>
                <w:b/>
              </w:rPr>
            </w:pPr>
            <w:r w:rsidRPr="007174C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7174C4" w:rsidRDefault="006A317F" w:rsidP="006A317F">
            <w:pPr>
              <w:jc w:val="center"/>
              <w:rPr>
                <w:b/>
              </w:rPr>
            </w:pPr>
            <w:r w:rsidRPr="007174C4"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7174C4" w:rsidRDefault="006A317F" w:rsidP="006A317F">
            <w:pPr>
              <w:jc w:val="center"/>
              <w:rPr>
                <w:b/>
              </w:rPr>
            </w:pPr>
            <w:r w:rsidRPr="007174C4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7174C4" w:rsidRDefault="006A317F" w:rsidP="006A317F">
            <w:pPr>
              <w:jc w:val="center"/>
              <w:rPr>
                <w:b/>
              </w:rPr>
            </w:pPr>
            <w:r w:rsidRPr="007174C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7F" w:rsidRPr="007174C4" w:rsidRDefault="006A317F" w:rsidP="006A317F">
            <w:pPr>
              <w:jc w:val="center"/>
              <w:rPr>
                <w:b/>
              </w:rPr>
            </w:pPr>
            <w:r w:rsidRPr="007174C4">
              <w:rPr>
                <w:b/>
              </w:rPr>
              <w:t>5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1661">
              <w:rPr>
                <w:b/>
              </w:rPr>
              <w:t xml:space="preserve">Муниципальная программа </w:t>
            </w:r>
          </w:p>
          <w:p w:rsidR="006A317F" w:rsidRPr="003D7233" w:rsidRDefault="006A317F" w:rsidP="006A317F">
            <w:pPr>
              <w:pStyle w:val="aa"/>
            </w:pPr>
            <w:r w:rsidRPr="00D81661">
              <w:rPr>
                <w:b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center"/>
              <w:rPr>
                <w:b/>
              </w:rPr>
            </w:pPr>
            <w:r w:rsidRPr="00D81661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81661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 w:rsidRPr="003D7233">
              <w:t>4200300000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pStyle w:val="aa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D7233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81661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7010000000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C6346" w:rsidRDefault="006A317F" w:rsidP="006A317F">
            <w:pPr>
              <w:jc w:val="center"/>
            </w:pPr>
            <w:r w:rsidRPr="001C634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C634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C634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659AE" w:rsidRDefault="006A317F" w:rsidP="006A317F">
            <w:pPr>
              <w:rPr>
                <w:b/>
                <w:bCs/>
                <w:color w:val="000000"/>
              </w:rPr>
            </w:pPr>
            <w:r w:rsidRPr="004659AE">
              <w:rPr>
                <w:b/>
                <w:bCs/>
                <w:color w:val="000000"/>
              </w:rPr>
              <w:t xml:space="preserve">Руководство и управление в сфере </w:t>
            </w:r>
            <w:r w:rsidRPr="004659AE">
              <w:rPr>
                <w:b/>
                <w:bCs/>
                <w:color w:val="000000"/>
              </w:rPr>
              <w:lastRenderedPageBreak/>
              <w:t>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5 362 045,00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5 316 610,00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7120000000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5 316 610,00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5 316 610,00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5 043 000,00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4 964 400,00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5 043 000,00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Резервный фонд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 w:rsidRPr="00BE20A2">
              <w:rPr>
                <w:b/>
              </w:rPr>
              <w:t>2</w:t>
            </w:r>
            <w:r>
              <w:rPr>
                <w:b/>
              </w:rPr>
              <w:t> 067 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2 624 300,00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</w:pPr>
            <w:r>
              <w:t>12 000,00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20 700,00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</w:pPr>
            <w:r>
              <w:t>20 700,00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E20A2" w:rsidRDefault="006A317F" w:rsidP="006A317F">
            <w:pPr>
              <w:jc w:val="right"/>
            </w:pPr>
            <w:r>
              <w:t>20 700,00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 w:rsidRPr="00BE20A2">
              <w:rPr>
                <w:b/>
              </w:rPr>
              <w:t>9110000000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 xml:space="preserve">Осуществление первичного воинского учета на </w:t>
            </w:r>
            <w:r w:rsidRPr="00BE20A2"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lastRenderedPageBreak/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110 000,00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67 954,00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67 954,00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42 046,00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42 046,00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rPr>
                <w:b/>
              </w:rPr>
              <w:t>9120000000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51A44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Дорожный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2 481 600,00</w:t>
            </w:r>
          </w:p>
        </w:tc>
      </w:tr>
      <w:tr w:rsidR="006A317F" w:rsidRPr="00BE20A2" w:rsidTr="006A317F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2 481 600,00</w:t>
            </w:r>
          </w:p>
        </w:tc>
      </w:tr>
      <w:tr w:rsidR="006A317F" w:rsidRPr="00BE20A2" w:rsidTr="006A317F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E20A2" w:rsidRDefault="006A317F" w:rsidP="006A317F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right"/>
            </w:pPr>
            <w:r>
              <w:t>2 481 600,00</w:t>
            </w:r>
          </w:p>
        </w:tc>
      </w:tr>
    </w:tbl>
    <w:p w:rsidR="006A317F" w:rsidRPr="00BE20A2" w:rsidRDefault="006A317F" w:rsidP="006A317F"/>
    <w:p w:rsidR="006A317F" w:rsidRPr="00812C37" w:rsidRDefault="006A317F" w:rsidP="006A317F"/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265C62" w:rsidRDefault="00265C62">
      <w:pPr>
        <w:jc w:val="both"/>
        <w:rPr>
          <w:bCs/>
          <w:sz w:val="28"/>
        </w:rPr>
      </w:pPr>
    </w:p>
    <w:p w:rsidR="006A317F" w:rsidRDefault="006A317F">
      <w:pPr>
        <w:jc w:val="both"/>
        <w:rPr>
          <w:bCs/>
          <w:sz w:val="28"/>
        </w:rPr>
      </w:pP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lastRenderedPageBreak/>
        <w:t xml:space="preserve">                                              Приложение 14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6A317F" w:rsidRPr="00C87C92" w:rsidRDefault="006A317F" w:rsidP="006A317F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 xml:space="preserve">2020 </w:t>
      </w:r>
      <w:r w:rsidR="00395DEA">
        <w:rPr>
          <w:sz w:val="28"/>
          <w:szCs w:val="28"/>
        </w:rPr>
        <w:t xml:space="preserve"> № 25</w:t>
      </w:r>
    </w:p>
    <w:p w:rsidR="006A317F" w:rsidRPr="00C87C92" w:rsidRDefault="006A317F" w:rsidP="006A317F">
      <w:pPr>
        <w:rPr>
          <w:sz w:val="28"/>
          <w:szCs w:val="28"/>
        </w:rPr>
      </w:pPr>
    </w:p>
    <w:p w:rsidR="006A317F" w:rsidRPr="00C87C92" w:rsidRDefault="006A317F" w:rsidP="006A317F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  <w:r w:rsidRPr="00C87C92">
        <w:rPr>
          <w:b/>
          <w:bCs/>
          <w:sz w:val="28"/>
          <w:szCs w:val="28"/>
        </w:rPr>
        <w:t>Ведомственная структура расходов</w:t>
      </w:r>
    </w:p>
    <w:p w:rsidR="006A317F" w:rsidRPr="00C87C92" w:rsidRDefault="006A317F" w:rsidP="006A317F">
      <w:pPr>
        <w:tabs>
          <w:tab w:val="left" w:pos="5505"/>
        </w:tabs>
        <w:jc w:val="center"/>
        <w:outlineLvl w:val="0"/>
        <w:rPr>
          <w:sz w:val="28"/>
          <w:szCs w:val="28"/>
        </w:rPr>
      </w:pPr>
      <w:r w:rsidRPr="00C87C92">
        <w:rPr>
          <w:b/>
          <w:bCs/>
          <w:sz w:val="28"/>
          <w:szCs w:val="28"/>
        </w:rPr>
        <w:t xml:space="preserve">бюджета </w:t>
      </w:r>
      <w:r w:rsidRPr="00C87C92">
        <w:rPr>
          <w:b/>
          <w:sz w:val="28"/>
          <w:szCs w:val="28"/>
        </w:rPr>
        <w:t>Леонидовского</w:t>
      </w:r>
      <w:r w:rsidRPr="00C87C92">
        <w:rPr>
          <w:b/>
          <w:bCs/>
          <w:sz w:val="28"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2021 год</w:t>
      </w:r>
    </w:p>
    <w:p w:rsidR="006A317F" w:rsidRPr="00E80EC3" w:rsidRDefault="006A317F" w:rsidP="006A317F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864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97"/>
        <w:gridCol w:w="703"/>
        <w:gridCol w:w="702"/>
        <w:gridCol w:w="1406"/>
        <w:gridCol w:w="703"/>
        <w:gridCol w:w="1867"/>
      </w:tblGrid>
      <w:tr w:rsidR="00C87C92" w:rsidRPr="00991DE3" w:rsidTr="00C87C92">
        <w:trPr>
          <w:trHeight w:val="769"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17F" w:rsidRPr="00513AAD" w:rsidRDefault="006A317F" w:rsidP="006A317F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A317F" w:rsidRPr="00513AAD" w:rsidRDefault="006A317F" w:rsidP="006A317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C87C92" w:rsidRPr="00415B73" w:rsidTr="00C87C92">
        <w:trPr>
          <w:trHeight w:val="9"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26731" w:rsidRDefault="006A317F" w:rsidP="006A317F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9 460 800,00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  <w:rPr>
                <w:b/>
              </w:rPr>
            </w:pPr>
            <w:r w:rsidRPr="006A6DAD">
              <w:rPr>
                <w:b/>
              </w:rPr>
              <w:t>6 524 100,00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pStyle w:val="aa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93066" w:rsidRDefault="006A317F" w:rsidP="006A317F">
            <w:pPr>
              <w:jc w:val="center"/>
            </w:pPr>
            <w:r w:rsidRPr="00B93066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 w:rsidRPr="00B93066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93066" w:rsidRDefault="006A317F" w:rsidP="006A317F">
            <w:pPr>
              <w:jc w:val="center"/>
            </w:pPr>
            <w:r w:rsidRPr="00B93066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 w:rsidRPr="00B93066">
              <w:t>7000000000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>Глава муниципального образования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7010000000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7010000140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C87C92" w:rsidRPr="00C03F1E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03F1E" w:rsidRDefault="006A317F" w:rsidP="006A317F">
            <w:pPr>
              <w:pStyle w:val="aa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03F1E" w:rsidRDefault="006A317F" w:rsidP="006A317F">
            <w:pPr>
              <w:jc w:val="center"/>
            </w:pPr>
            <w:r w:rsidRPr="00C03F1E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03F1E" w:rsidRDefault="006A317F" w:rsidP="006A317F">
            <w:pPr>
              <w:jc w:val="center"/>
            </w:pPr>
            <w:r w:rsidRPr="00C03F1E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C03F1E" w:rsidRDefault="006A317F" w:rsidP="006A317F">
            <w:pPr>
              <w:jc w:val="center"/>
            </w:pPr>
            <w:r w:rsidRPr="00C03F1E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03F1E" w:rsidRDefault="006A317F" w:rsidP="006A317F">
            <w:pPr>
              <w:jc w:val="center"/>
            </w:pPr>
            <w:r w:rsidRPr="00C03F1E">
              <w:t>7010000140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03F1E" w:rsidRDefault="006A317F" w:rsidP="006A317F">
            <w:pPr>
              <w:jc w:val="center"/>
            </w:pPr>
            <w:r w:rsidRPr="00C03F1E">
              <w:t>100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03F1E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</w:t>
            </w:r>
            <w:r w:rsidRPr="00C03F1E">
              <w:rPr>
                <w:color w:val="000000"/>
              </w:rP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7010000140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415B73">
              <w:rPr>
                <w:b/>
              </w:rPr>
              <w:lastRenderedPageBreak/>
              <w:t>субъектов РФ, местных администраций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lastRenderedPageBreak/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  <w:rPr>
                <w:b/>
              </w:rPr>
            </w:pPr>
            <w:r w:rsidRPr="006A6DAD">
              <w:rPr>
                <w:b/>
              </w:rPr>
              <w:t>5 867 400,00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pStyle w:val="aa"/>
            </w:pPr>
            <w:r>
              <w:rPr>
                <w:bCs/>
                <w:i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93066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B93066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>
              <w:t>7100000000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93066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</w:pPr>
            <w:r w:rsidRPr="006A6DAD">
              <w:t>5 867 400,00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>Центральный аппарат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</w:pPr>
            <w:r w:rsidRPr="006A6DAD">
              <w:t>5 867 400,00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</w:pPr>
            <w:r w:rsidRPr="006A6DAD">
              <w:t>5 867 400,00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5 110 0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5 110 0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</w:pPr>
            <w:r w:rsidRPr="006A6DAD">
              <w:t>743 500,00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6A6DAD" w:rsidRDefault="006A317F" w:rsidP="006A317F">
            <w:pPr>
              <w:jc w:val="right"/>
            </w:pPr>
            <w:r w:rsidRPr="006A6DAD">
              <w:t>743 500,00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бюджетные ассигнования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800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13 900,00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7120000140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850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13 900,00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</w:rPr>
            </w:pPr>
            <w:r w:rsidRPr="00C71236">
              <w:rPr>
                <w:b/>
              </w:rPr>
              <w:t>3</w:t>
            </w:r>
            <w:r>
              <w:rPr>
                <w:b/>
              </w:rPr>
              <w:t>1 7</w:t>
            </w:r>
            <w:r w:rsidRPr="00C71236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31 7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500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46215" w:rsidRDefault="006A317F" w:rsidP="006A317F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540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7D127A">
              <w:rPr>
                <w:bCs/>
              </w:rPr>
              <w:t xml:space="preserve">Представление межбюджетных </w:t>
            </w:r>
            <w:r w:rsidRPr="007D127A">
              <w:rPr>
                <w:bCs/>
              </w:rPr>
              <w:lastRenderedPageBreak/>
              <w:t>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9 7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lastRenderedPageBreak/>
              <w:t>Межбюджетные трансферты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500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9 7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межбюджетные трансферты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91000П0360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540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 w:rsidRPr="00C71236">
              <w:t>1</w:t>
            </w:r>
            <w:r>
              <w:t>9 7</w:t>
            </w:r>
            <w:r w:rsidRPr="00C71236">
              <w:t>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3AAD" w:rsidRDefault="006A317F" w:rsidP="006A317F">
            <w:pPr>
              <w:jc w:val="center"/>
              <w:rPr>
                <w:b/>
              </w:rPr>
            </w:pPr>
            <w:r w:rsidRPr="00513AAD"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3AAD" w:rsidRDefault="006A317F" w:rsidP="006A317F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 xml:space="preserve">Резервные фонды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8900000000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>
              <w:t>Непрограммные мероприятия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89Я</w:t>
            </w:r>
            <w:r w:rsidRPr="00415B73">
              <w:t>00</w:t>
            </w:r>
            <w:r>
              <w:t>0000</w:t>
            </w:r>
            <w:r w:rsidRPr="00415B73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>
              <w:t>Резервный фонд местных администраций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89Я</w:t>
            </w:r>
            <w:r w:rsidRPr="00415B73">
              <w:t>0028880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pStyle w:val="aa"/>
            </w:pPr>
            <w:r>
              <w:t>Иные бюджетные ассигнования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89Я</w:t>
            </w:r>
            <w:r w:rsidRPr="00415B73">
              <w:t>0028880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800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Резервные средства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8900028880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870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pStyle w:val="aa"/>
              <w:rPr>
                <w:b/>
              </w:rPr>
            </w:pPr>
            <w:r w:rsidRPr="00062E47">
              <w:rPr>
                <w:b/>
              </w:rPr>
              <w:t>ДРУГИЕ ОБЩЕГОСУДАРСТВЕННЫЕ ВОПРОСЫ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/>
              </w:rPr>
            </w:pPr>
            <w:r w:rsidRPr="00062E47">
              <w:rPr>
                <w:b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/>
              </w:rPr>
            </w:pPr>
            <w:r w:rsidRPr="00062E47">
              <w:rPr>
                <w:b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/>
                <w:bCs/>
              </w:rPr>
            </w:pPr>
            <w:r w:rsidRPr="00062E47">
              <w:rPr>
                <w:b/>
                <w:bCs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/>
                <w:bCs/>
              </w:rPr>
            </w:pPr>
            <w:r w:rsidRPr="00062E47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11 500,00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pStyle w:val="aa"/>
              <w:rPr>
                <w:b/>
              </w:rPr>
            </w:pPr>
            <w:r w:rsidRPr="00062E47">
              <w:rPr>
                <w:b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t>5700000000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 xml:space="preserve">11 500,00 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pStyle w:val="aa"/>
              <w:rPr>
                <w:bCs/>
              </w:rPr>
            </w:pPr>
            <w:r w:rsidRPr="00062E47">
              <w:t>Программные мероприятия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t>57Я0000000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r w:rsidRPr="00062E47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t xml:space="preserve">57Я0100000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r w:rsidRPr="00062E47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57Я01</w:t>
            </w:r>
            <w:r w:rsidRPr="00062E47">
              <w:rPr>
                <w:lang w:val="en-US"/>
              </w:rPr>
              <w:t>L</w:t>
            </w:r>
            <w:r w:rsidRPr="00062E47">
              <w:t>2990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pStyle w:val="aa"/>
            </w:pPr>
            <w:r w:rsidRPr="00062E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</w:pPr>
            <w:r w:rsidRPr="00062E47">
              <w:t>57Я01</w:t>
            </w:r>
            <w:r w:rsidRPr="00062E47">
              <w:rPr>
                <w:lang w:val="en-US"/>
              </w:rPr>
              <w:t>L</w:t>
            </w:r>
            <w:r w:rsidRPr="00062E47">
              <w:t>2990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 w:rsidRPr="00062E47">
              <w:rPr>
                <w:bCs/>
              </w:rPr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86F45" w:rsidRDefault="006A317F" w:rsidP="006A317F">
            <w:pPr>
              <w:jc w:val="center"/>
            </w:pPr>
            <w:r>
              <w:t>57Я01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062E47" w:rsidRDefault="006A317F" w:rsidP="006A317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11 500,00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82 400,00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 w:rsidRPr="0012025A">
              <w:rPr>
                <w:b/>
              </w:rPr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82 400,00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 xml:space="preserve">Непрограммные расходы органов </w:t>
            </w:r>
            <w:r w:rsidRPr="0012025A">
              <w:lastRenderedPageBreak/>
              <w:t>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82 400,00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lastRenderedPageBreak/>
              <w:t>Мобилизационная и вневойсковая подготовка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82 400,00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9110051180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82 400,00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9110051180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62 419,00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9110051180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120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62 419,00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9110051180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19 981,00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9110051180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19 981,00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50F53" w:rsidRDefault="006A317F" w:rsidP="006A317F">
            <w:pPr>
              <w:pStyle w:val="aa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12025A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12025A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9150000000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60 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9150010440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9150010440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2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9150010440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6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1 977 900,00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5058" w:rsidRDefault="006A317F" w:rsidP="006A317F">
            <w:pPr>
              <w:pStyle w:val="aa"/>
            </w:pPr>
            <w:r w:rsidRPr="00515058">
              <w:t>Дорожное хозяйство (дорожные фонды)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515058" w:rsidRDefault="006A317F" w:rsidP="006A317F">
            <w:pPr>
              <w:jc w:val="center"/>
            </w:pPr>
            <w:r w:rsidRPr="00515058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5058" w:rsidRDefault="006A317F" w:rsidP="006A317F">
            <w:pPr>
              <w:jc w:val="center"/>
            </w:pPr>
            <w:r w:rsidRPr="00515058"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515058" w:rsidRDefault="006A317F" w:rsidP="006A317F">
            <w:pPr>
              <w:jc w:val="center"/>
            </w:pPr>
            <w:r w:rsidRPr="00515058"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5058" w:rsidRDefault="006A317F" w:rsidP="006A317F">
            <w:pPr>
              <w:jc w:val="center"/>
            </w:pPr>
            <w:r w:rsidRPr="00515058">
              <w:t>000000000</w:t>
            </w:r>
            <w: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5058" w:rsidRDefault="006A317F" w:rsidP="006A317F">
            <w:pPr>
              <w:jc w:val="center"/>
            </w:pPr>
            <w:r w:rsidRPr="00515058"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515058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9120000000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Дорожный фонд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9120012020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9120012020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9120012020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rPr>
                <w:color w:val="000000"/>
              </w:rPr>
              <w:t>1 976 900,00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pStyle w:val="aa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91F96" w:rsidRDefault="006A317F" w:rsidP="006A317F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D91F96" w:rsidRDefault="006A317F" w:rsidP="006A317F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widowControl w:val="0"/>
              <w:autoSpaceDE w:val="0"/>
              <w:autoSpaceDN w:val="0"/>
              <w:adjustRightInd w:val="0"/>
            </w:pPr>
            <w:r w:rsidRPr="00D91F96">
              <w:t xml:space="preserve">Муниципальная программа </w:t>
            </w:r>
          </w:p>
          <w:p w:rsidR="006A317F" w:rsidRPr="00D91F96" w:rsidRDefault="006A317F" w:rsidP="006A317F">
            <w:pPr>
              <w:pStyle w:val="aa"/>
            </w:pPr>
            <w:r w:rsidRPr="00D91F96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pStyle w:val="aa"/>
            </w:pPr>
            <w:r w:rsidRPr="00D91F96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pStyle w:val="aa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pStyle w:val="aa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D91F96" w:rsidRDefault="006A317F" w:rsidP="006A317F">
            <w:pPr>
              <w:pStyle w:val="aa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B50B1B" w:rsidRDefault="006A317F" w:rsidP="006A317F">
            <w:pPr>
              <w:jc w:val="center"/>
            </w:pPr>
            <w:r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t xml:space="preserve">ЖИЛИЩНО-КОММУНАЛЬНОЕ </w:t>
            </w:r>
            <w:r w:rsidRPr="00415B73">
              <w:rPr>
                <w:b/>
              </w:rPr>
              <w:lastRenderedPageBreak/>
              <w:t>ХОЗЯЙСТВО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lastRenderedPageBreak/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 w:rsidRPr="00415B73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91300</w:t>
            </w:r>
            <w:r>
              <w:t>00</w:t>
            </w:r>
            <w:r w:rsidRPr="00415B73">
              <w:t>0</w:t>
            </w:r>
            <w:r>
              <w:t>0</w:t>
            </w:r>
            <w:r w:rsidRPr="00415B73"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9130012050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9130012050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9130012050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91 000,00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 w:rsidRPr="008A2326"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8A2326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pStyle w:val="aa"/>
            </w:pPr>
            <w:r w:rsidRPr="0012025A">
              <w:t>Мероприятия по благоустройству</w:t>
            </w:r>
            <w:r>
              <w:t xml:space="preserve"> территорий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9140000000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9140011020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9140011020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100 000,00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9140011020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100 000,00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  <w:rPr>
                <w:b/>
                <w:i/>
              </w:rPr>
            </w:pPr>
            <w:r w:rsidRPr="00415B73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9140011050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12025A" w:rsidRDefault="006A317F" w:rsidP="006A31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9140011050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225 400,00</w:t>
            </w:r>
          </w:p>
        </w:tc>
      </w:tr>
      <w:tr w:rsidR="00C87C92" w:rsidRPr="00415B73" w:rsidTr="00C87C92">
        <w:trPr>
          <w:trHeight w:val="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9140011050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415B73" w:rsidRDefault="006A317F" w:rsidP="006A317F">
            <w:pPr>
              <w:jc w:val="center"/>
            </w:pPr>
            <w:r w:rsidRPr="00415B73">
              <w:t>240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C71236" w:rsidRDefault="006A317F" w:rsidP="006A317F">
            <w:pPr>
              <w:jc w:val="right"/>
            </w:pPr>
            <w:r>
              <w:t>225 400,00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Pr="003469DE" w:rsidRDefault="006A317F" w:rsidP="006A317F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3469DE" w:rsidRDefault="006A317F" w:rsidP="006A317F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3469DE">
              <w:rPr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3469DE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3469DE" w:rsidRDefault="006A317F" w:rsidP="006A317F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  <w:r w:rsidRPr="003469DE">
              <w:rPr>
                <w:b/>
              </w:rPr>
              <w:t>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1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9100000000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9160000000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lastRenderedPageBreak/>
              <w:t>Пенсии за выслугу лет лицам, замещавшим муниципальные должности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000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300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  <w:tr w:rsidR="00C87C92" w:rsidRPr="00415B73" w:rsidTr="00C87C92">
        <w:trPr>
          <w:trHeight w:val="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FC6729" w:rsidRDefault="006A317F" w:rsidP="006A317F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 w:rsidRPr="00711B50">
              <w:t>923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center"/>
            </w:pPr>
            <w: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17F" w:rsidRDefault="006A317F" w:rsidP="006A317F">
            <w:pPr>
              <w:jc w:val="center"/>
            </w:pPr>
            <w:r>
              <w:t>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17F" w:rsidRPr="009C6CA4" w:rsidRDefault="006A317F" w:rsidP="006A317F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Pr="009C6CA4" w:rsidRDefault="006A317F" w:rsidP="006A317F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9C6CA4">
              <w:rPr>
                <w:color w:val="000000"/>
                <w:lang w:eastAsia="ru-RU"/>
              </w:rPr>
              <w:t>310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17F" w:rsidRDefault="006A317F" w:rsidP="006A317F">
            <w:pPr>
              <w:jc w:val="right"/>
            </w:pPr>
            <w:r>
              <w:t>400 000,00</w:t>
            </w:r>
          </w:p>
        </w:tc>
      </w:tr>
    </w:tbl>
    <w:p w:rsidR="006A317F" w:rsidRPr="00415B73" w:rsidRDefault="006A317F" w:rsidP="006A317F">
      <w:pPr>
        <w:ind w:left="-851" w:firstLine="862"/>
      </w:pPr>
    </w:p>
    <w:p w:rsidR="006A317F" w:rsidRDefault="006A317F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BD7981" w:rsidRDefault="00BD7981">
      <w:pPr>
        <w:jc w:val="both"/>
        <w:rPr>
          <w:bCs/>
          <w:sz w:val="28"/>
        </w:rPr>
      </w:pPr>
    </w:p>
    <w:p w:rsidR="00BD7981" w:rsidRDefault="00BD7981">
      <w:pPr>
        <w:jc w:val="both"/>
        <w:rPr>
          <w:bCs/>
          <w:sz w:val="28"/>
        </w:rPr>
      </w:pPr>
    </w:p>
    <w:p w:rsidR="00BD7981" w:rsidRDefault="00BD7981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C87C92" w:rsidRDefault="00C87C92">
      <w:pPr>
        <w:jc w:val="both"/>
        <w:rPr>
          <w:bCs/>
          <w:sz w:val="28"/>
        </w:rPr>
      </w:pPr>
    </w:p>
    <w:p w:rsidR="002E53C5" w:rsidRDefault="002E53C5">
      <w:pPr>
        <w:jc w:val="both"/>
        <w:rPr>
          <w:bCs/>
          <w:sz w:val="28"/>
        </w:rPr>
      </w:pPr>
    </w:p>
    <w:p w:rsidR="00BD7981" w:rsidRPr="00C87C92" w:rsidRDefault="00BD7981" w:rsidP="00BD798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>Приложение 15</w:t>
      </w:r>
    </w:p>
    <w:p w:rsidR="00BD7981" w:rsidRPr="00C87C92" w:rsidRDefault="00BD7981" w:rsidP="00BD798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к </w:t>
      </w:r>
      <w:r w:rsidR="00CC4C34" w:rsidRPr="00C87C92">
        <w:rPr>
          <w:sz w:val="28"/>
          <w:szCs w:val="28"/>
        </w:rPr>
        <w:t>решению</w:t>
      </w:r>
      <w:r w:rsidRPr="00C87C92">
        <w:rPr>
          <w:sz w:val="28"/>
          <w:szCs w:val="28"/>
        </w:rPr>
        <w:t xml:space="preserve"> Совета депутатов </w:t>
      </w:r>
    </w:p>
    <w:p w:rsidR="00BD7981" w:rsidRPr="00C87C92" w:rsidRDefault="00BD7981" w:rsidP="00BD798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BD7981" w:rsidRPr="00C87C92" w:rsidRDefault="00BD7981" w:rsidP="00BD798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BD7981" w:rsidRPr="00C87C92" w:rsidRDefault="00BD7981" w:rsidP="00BD7981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CC4C34" w:rsidRPr="00C87C92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BD7981" w:rsidRPr="00C87C92" w:rsidRDefault="00BD7981" w:rsidP="00BD7981">
      <w:pPr>
        <w:rPr>
          <w:sz w:val="28"/>
          <w:szCs w:val="28"/>
        </w:rPr>
      </w:pPr>
    </w:p>
    <w:p w:rsidR="00BD7981" w:rsidRPr="00C87C92" w:rsidRDefault="00BD7981" w:rsidP="00BD7981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  <w:r w:rsidRPr="00C87C92">
        <w:rPr>
          <w:b/>
          <w:bCs/>
          <w:sz w:val="28"/>
          <w:szCs w:val="28"/>
        </w:rPr>
        <w:t>Ведомственная структура расходов</w:t>
      </w:r>
    </w:p>
    <w:p w:rsidR="00BD7981" w:rsidRPr="00C87C92" w:rsidRDefault="00BD7981" w:rsidP="00BD7981">
      <w:pPr>
        <w:tabs>
          <w:tab w:val="left" w:pos="5505"/>
        </w:tabs>
        <w:jc w:val="center"/>
        <w:outlineLvl w:val="0"/>
        <w:rPr>
          <w:b/>
          <w:bCs/>
          <w:sz w:val="28"/>
          <w:szCs w:val="28"/>
        </w:rPr>
      </w:pPr>
      <w:r w:rsidRPr="00C87C92">
        <w:rPr>
          <w:b/>
          <w:bCs/>
          <w:sz w:val="28"/>
          <w:szCs w:val="28"/>
        </w:rPr>
        <w:t xml:space="preserve">бюджета </w:t>
      </w:r>
      <w:r w:rsidRPr="00C87C92">
        <w:rPr>
          <w:b/>
          <w:sz w:val="28"/>
          <w:szCs w:val="28"/>
        </w:rPr>
        <w:t>Леонидовского</w:t>
      </w:r>
      <w:r w:rsidRPr="00C87C92">
        <w:rPr>
          <w:b/>
          <w:bCs/>
          <w:sz w:val="28"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</w:t>
      </w:r>
      <w:r w:rsidRPr="00C87C92">
        <w:rPr>
          <w:b/>
          <w:sz w:val="28"/>
          <w:szCs w:val="28"/>
        </w:rPr>
        <w:t>плановый период 2022 и 2023 годов</w:t>
      </w:r>
    </w:p>
    <w:p w:rsidR="00BD7981" w:rsidRPr="00E80EC3" w:rsidRDefault="00BD7981" w:rsidP="00BD7981">
      <w:pPr>
        <w:tabs>
          <w:tab w:val="left" w:pos="5505"/>
        </w:tabs>
        <w:jc w:val="center"/>
        <w:outlineLvl w:val="0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58" w:type="dxa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16"/>
        <w:gridCol w:w="529"/>
        <w:gridCol w:w="490"/>
        <w:gridCol w:w="1363"/>
        <w:gridCol w:w="621"/>
        <w:gridCol w:w="1418"/>
        <w:gridCol w:w="1402"/>
      </w:tblGrid>
      <w:tr w:rsidR="00BD7981" w:rsidRPr="00BD17D2" w:rsidTr="00CC4C34">
        <w:trPr>
          <w:trHeight w:val="65"/>
          <w:tblHeader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981" w:rsidRPr="000C6544" w:rsidRDefault="00BD7981" w:rsidP="00C46302">
            <w:pPr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0C6544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0C6544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0C6544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0C6544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0C6544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Вид  расходов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0C6544" w:rsidRDefault="00BD7981" w:rsidP="00C46302">
            <w:pPr>
              <w:jc w:val="center"/>
              <w:rPr>
                <w:b/>
                <w:sz w:val="20"/>
                <w:szCs w:val="20"/>
              </w:rPr>
            </w:pPr>
            <w:r w:rsidRPr="000C6544">
              <w:rPr>
                <w:b/>
                <w:sz w:val="20"/>
                <w:szCs w:val="20"/>
              </w:rPr>
              <w:t>Сумма</w:t>
            </w:r>
          </w:p>
        </w:tc>
      </w:tr>
      <w:tr w:rsidR="00BD7981" w:rsidRPr="00BD17D2" w:rsidTr="00C80E88">
        <w:trPr>
          <w:trHeight w:val="656"/>
          <w:tblHeader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981" w:rsidRPr="009768DA" w:rsidRDefault="00BD7981" w:rsidP="00C4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D7981" w:rsidRPr="009768DA" w:rsidRDefault="00BD7981" w:rsidP="00C46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D7981" w:rsidRPr="00415B73" w:rsidTr="00C80E88">
        <w:trPr>
          <w:trHeight w:val="34"/>
          <w:tblHeader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81" w:rsidRPr="00DC7620" w:rsidRDefault="00BD7981" w:rsidP="00C46302">
            <w:pPr>
              <w:jc w:val="center"/>
              <w:rPr>
                <w:b/>
              </w:rPr>
            </w:pPr>
            <w:r w:rsidRPr="00DC7620">
              <w:rPr>
                <w:b/>
              </w:rPr>
              <w:t>8</w:t>
            </w:r>
          </w:p>
        </w:tc>
      </w:tr>
      <w:tr w:rsidR="00BD7981" w:rsidRPr="00FD65BA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8 142 650,00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FD65BA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8 134 990,00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5 787 200,00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5 755 200,00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pStyle w:val="aa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93066" w:rsidRDefault="00BD7981" w:rsidP="00C46302">
            <w:pPr>
              <w:jc w:val="center"/>
            </w:pPr>
            <w:r w:rsidRPr="00B93066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 w:rsidRPr="00B93066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93066" w:rsidRDefault="00BD7981" w:rsidP="00C46302">
            <w:pPr>
              <w:jc w:val="center"/>
            </w:pPr>
            <w:r w:rsidRPr="00B93066"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 w:rsidRPr="00B93066">
              <w:t>7000000000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2025A" w:rsidRDefault="00BD7981" w:rsidP="00C46302">
            <w:pPr>
              <w:pStyle w:val="aa"/>
            </w:pPr>
            <w:r w:rsidRPr="0012025A">
              <w:t>Глава муниципального образования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7010000000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7010000140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415B73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7010000140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7010000140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603 500,00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5 140 000,00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5 110 000,00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pStyle w:val="aa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93066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93066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>
              <w:t>7100000000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93066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5 140 000,00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5 110 000,00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2025A" w:rsidRDefault="00BD7981" w:rsidP="00C46302">
            <w:pPr>
              <w:pStyle w:val="aa"/>
            </w:pPr>
            <w:r w:rsidRPr="0012025A">
              <w:t>Центральный аппарат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5 140 000,00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5 140 000,00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3C6353" w:rsidP="003C6353">
            <w:r>
              <w:t>5 110</w:t>
            </w:r>
            <w:r w:rsidR="00BD7981">
              <w:t>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5 110 000,00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3C6353" w:rsidP="003C6353">
            <w:r>
              <w:t>5 110</w:t>
            </w:r>
            <w:r w:rsidR="00BD7981">
              <w:t>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5 110 000,00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3C6353">
            <w:r>
              <w:t>5 1</w:t>
            </w:r>
            <w:r w:rsidR="003C6353">
              <w:t>10</w:t>
            </w:r>
            <w:r>
              <w:t>000,00</w:t>
            </w:r>
          </w:p>
        </w:tc>
      </w:tr>
      <w:tr w:rsidR="00BD7981" w:rsidRPr="00415B73" w:rsidTr="00C80E88">
        <w:trPr>
          <w:trHeight w:val="1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7120000140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31 700,00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31 700,00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A2326" w:rsidRDefault="00BD7981" w:rsidP="00C46302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8A2326" w:rsidRDefault="00BD7981" w:rsidP="00C46302">
            <w:pPr>
              <w:jc w:val="center"/>
            </w:pPr>
            <w:r w:rsidRPr="008A2326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A2326" w:rsidRDefault="00BD7981" w:rsidP="00C46302">
            <w:pPr>
              <w:jc w:val="center"/>
            </w:pPr>
            <w:r w:rsidRPr="008A2326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8A2326" w:rsidRDefault="00BD7981" w:rsidP="00C46302">
            <w:pPr>
              <w:jc w:val="center"/>
            </w:pPr>
            <w:r w:rsidRPr="008A2326"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A2326" w:rsidRDefault="00BD7981" w:rsidP="00C46302">
            <w:pPr>
              <w:jc w:val="center"/>
            </w:pPr>
            <w:r w:rsidRPr="008A2326">
              <w:t>9100000000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A2326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31 700,00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31 700,00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46215" w:rsidRDefault="00BD7981" w:rsidP="00C46302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46215" w:rsidRDefault="00BD7981" w:rsidP="00C46302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46215" w:rsidRDefault="00BD7981" w:rsidP="00C46302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12 000,00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Межбюджетные трансферты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Иные межбюджетные трансферты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91000П0360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19 700,00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9768DA" w:rsidRDefault="00BD7981" w:rsidP="00C46302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2025A" w:rsidRDefault="00BD7981" w:rsidP="00C46302">
            <w:pPr>
              <w:pStyle w:val="aa"/>
            </w:pPr>
            <w:r w:rsidRPr="0012025A">
              <w:t xml:space="preserve">Резервные фонды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8900000000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Резервные фонды местных администраций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89Я</w:t>
            </w:r>
            <w:r w:rsidRPr="00415B73">
              <w:t>0028880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Иные бюджетные ассигнования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89Я</w:t>
            </w:r>
            <w:r w:rsidRPr="00415B73">
              <w:t>0028880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Резервные средства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89Я</w:t>
            </w:r>
            <w:r w:rsidRPr="00415B73">
              <w:t>0028880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10 000,00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10 000,00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pPr>
              <w:pStyle w:val="aa"/>
              <w:rPr>
                <w:b/>
                <w:color w:val="000000" w:themeColor="text1"/>
              </w:rPr>
            </w:pPr>
            <w:r w:rsidRPr="00194445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194445" w:rsidRDefault="00BD7981" w:rsidP="00C46302">
            <w:pPr>
              <w:jc w:val="center"/>
              <w:rPr>
                <w:b/>
              </w:rPr>
            </w:pPr>
            <w:r w:rsidRPr="00194445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/>
                <w:color w:val="000000" w:themeColor="text1"/>
              </w:rPr>
            </w:pPr>
            <w:r w:rsidRPr="00C601A5">
              <w:rPr>
                <w:b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/>
                <w:bCs/>
                <w:color w:val="000000" w:themeColor="text1"/>
              </w:rPr>
            </w:pPr>
            <w:r w:rsidRPr="00C601A5"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pPr>
              <w:jc w:val="right"/>
              <w:rPr>
                <w:b/>
              </w:rPr>
            </w:pPr>
            <w:r w:rsidRPr="00194445">
              <w:rPr>
                <w:b/>
              </w:rP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194445" w:rsidRDefault="00BD7981" w:rsidP="00C46302">
            <w:pPr>
              <w:jc w:val="right"/>
              <w:rPr>
                <w:b/>
              </w:rPr>
            </w:pPr>
            <w:r w:rsidRPr="00194445">
              <w:rPr>
                <w:b/>
              </w:rP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  <w:rPr>
                <w:color w:val="000000" w:themeColor="text1"/>
              </w:rPr>
            </w:pPr>
            <w:r w:rsidRPr="00B134B6">
              <w:rPr>
                <w:color w:val="000000" w:themeColor="text1"/>
              </w:rPr>
              <w:t xml:space="preserve">Муниципальная программа "Увековечение памяти погибших при защите Отечества на 2020-2022 </w:t>
            </w:r>
            <w:r w:rsidRPr="00B134B6">
              <w:rPr>
                <w:color w:val="000000" w:themeColor="text1"/>
              </w:rPr>
              <w:lastRenderedPageBreak/>
              <w:t>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134B6" w:rsidRDefault="00BD7981" w:rsidP="00C46302">
            <w:pPr>
              <w:jc w:val="center"/>
            </w:pPr>
            <w:r w:rsidRPr="00B134B6"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jc w:val="center"/>
              <w:rPr>
                <w:color w:val="000000" w:themeColor="text1"/>
              </w:rPr>
            </w:pPr>
            <w:r w:rsidRPr="00B134B6">
              <w:rPr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134B6" w:rsidRDefault="00BD7981" w:rsidP="00C46302">
            <w:pPr>
              <w:jc w:val="center"/>
              <w:rPr>
                <w:color w:val="000000" w:themeColor="text1"/>
              </w:rPr>
            </w:pPr>
            <w:r w:rsidRPr="00B134B6">
              <w:rPr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B134B6">
              <w:rPr>
                <w:color w:val="000000" w:themeColor="text1"/>
              </w:rPr>
              <w:t>5700000000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B134B6">
              <w:rPr>
                <w:bCs/>
                <w:color w:val="000000" w:themeColor="text1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jc w:val="right"/>
            </w:pPr>
          </w:p>
          <w:p w:rsidR="00BD7981" w:rsidRPr="00B134B6" w:rsidRDefault="00BD7981" w:rsidP="00C46302">
            <w:pPr>
              <w:jc w:val="right"/>
            </w:pPr>
            <w:r w:rsidRPr="00B134B6">
              <w:t>2 000,00</w:t>
            </w:r>
          </w:p>
          <w:p w:rsidR="00BD7981" w:rsidRPr="00B134B6" w:rsidRDefault="00BD7981" w:rsidP="00C46302">
            <w:pPr>
              <w:jc w:val="right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134B6" w:rsidRDefault="00BD7981" w:rsidP="00C46302">
            <w:pPr>
              <w:jc w:val="right"/>
            </w:pPr>
            <w:r w:rsidRPr="00B134B6"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pPr>
              <w:pStyle w:val="aa"/>
              <w:rPr>
                <w:bCs/>
                <w:color w:val="000000" w:themeColor="text1"/>
              </w:rPr>
            </w:pPr>
            <w:r w:rsidRPr="00194445">
              <w:rPr>
                <w:color w:val="000000" w:themeColor="text1"/>
              </w:rPr>
              <w:lastRenderedPageBreak/>
              <w:t>Программные мероприятия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center"/>
            </w:pPr>
            <w:r w:rsidRPr="00B14AFC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r w:rsidRPr="00194445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center"/>
            </w:pPr>
            <w:r w:rsidRPr="00B14AFC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color w:val="000000" w:themeColor="text1"/>
              </w:rPr>
              <w:t xml:space="preserve">57Я0100000 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r w:rsidRPr="00194445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center"/>
            </w:pPr>
            <w:r w:rsidRPr="00B14AFC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pPr>
              <w:pStyle w:val="aa"/>
            </w:pPr>
            <w:r w:rsidRPr="001944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center"/>
            </w:pPr>
            <w:r w:rsidRPr="00B14AFC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94445" w:rsidRDefault="00BD7981" w:rsidP="00C46302">
            <w:pPr>
              <w:pStyle w:val="aa"/>
            </w:pPr>
            <w:r w:rsidRPr="0019444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center"/>
            </w:pPr>
            <w:r w:rsidRPr="00B14AFC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color w:val="000000" w:themeColor="text1"/>
              </w:rPr>
            </w:pPr>
            <w:r w:rsidRPr="00C601A5">
              <w:rPr>
                <w:color w:val="000000" w:themeColor="text1"/>
              </w:rPr>
              <w:t>57Я01</w:t>
            </w:r>
            <w:r w:rsidRPr="00C601A5">
              <w:rPr>
                <w:color w:val="000000" w:themeColor="text1"/>
                <w:lang w:val="en-US"/>
              </w:rPr>
              <w:t>L</w:t>
            </w:r>
            <w:r w:rsidRPr="00C601A5">
              <w:rPr>
                <w:color w:val="000000" w:themeColor="text1"/>
              </w:rPr>
              <w:t>2990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601A5" w:rsidRDefault="00BD7981" w:rsidP="00C46302">
            <w:pPr>
              <w:jc w:val="center"/>
              <w:rPr>
                <w:bCs/>
                <w:color w:val="000000" w:themeColor="text1"/>
              </w:rPr>
            </w:pPr>
            <w:r w:rsidRPr="00C601A5">
              <w:rPr>
                <w:bCs/>
                <w:color w:val="000000" w:themeColor="text1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83 300,00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86 400,00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pStyle w:val="aa"/>
            </w:pPr>
            <w:r w:rsidRPr="00B02A4A">
              <w:t>Мобилизационная и вневойсковая подготовка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right"/>
            </w:pPr>
            <w:r>
              <w:t>83 300,00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right"/>
            </w:pPr>
            <w:r>
              <w:t>86 400,00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2025A" w:rsidRDefault="00BD7981" w:rsidP="00C46302">
            <w:pPr>
              <w:pStyle w:val="aa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83 300,00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86 400,00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12025A" w:rsidRDefault="00BD7981" w:rsidP="00C46302">
            <w:pPr>
              <w:pStyle w:val="aa"/>
            </w:pPr>
            <w:r w:rsidRPr="0012025A">
              <w:t>Мобилизационная и вневойсковая подготовка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83 300,00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86 400,00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83 300,00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86 400,00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415B73">
              <w:rPr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62 419,00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62 419,00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Cs/>
              </w:rPr>
            </w:pPr>
            <w:r w:rsidRPr="00415B7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62 419,00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62 419,00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20 881,00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23 981,00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9110051180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20 881,00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23 981,00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  <w:rPr>
                <w:b/>
                <w:bCs/>
                <w:color w:val="000000"/>
              </w:rPr>
            </w:pPr>
            <w:r w:rsidRPr="00B134B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3236BA" w:rsidRDefault="00BD7981" w:rsidP="00C46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jc w:val="right"/>
              <w:rPr>
                <w:b/>
              </w:rPr>
            </w:pPr>
            <w:r w:rsidRPr="00B134B6">
              <w:rPr>
                <w:b/>
              </w:rP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134B6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  <w:rPr>
                <w:b/>
                <w:bCs/>
                <w:color w:val="000000"/>
              </w:rPr>
            </w:pPr>
            <w:r w:rsidRPr="00B134B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30205" w:rsidRDefault="00BD7981" w:rsidP="00C46302">
            <w:pPr>
              <w:jc w:val="center"/>
              <w:rPr>
                <w:bCs/>
              </w:rPr>
            </w:pPr>
            <w:r w:rsidRPr="00830205">
              <w:rPr>
                <w:bCs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830205" w:rsidRDefault="00BD7981" w:rsidP="00C46302">
            <w:pPr>
              <w:jc w:val="center"/>
              <w:rPr>
                <w:bCs/>
              </w:rPr>
            </w:pPr>
            <w:r w:rsidRPr="00830205">
              <w:rPr>
                <w:bCs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30205" w:rsidRDefault="00BD7981" w:rsidP="00C46302">
            <w:pPr>
              <w:jc w:val="center"/>
              <w:rPr>
                <w:bCs/>
              </w:rPr>
            </w:pPr>
            <w:r w:rsidRPr="00830205">
              <w:rPr>
                <w:bCs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30205" w:rsidRDefault="00BD7981" w:rsidP="00C46302">
            <w:pPr>
              <w:jc w:val="center"/>
              <w:rPr>
                <w:bCs/>
              </w:rPr>
            </w:pPr>
            <w:r w:rsidRPr="00830205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</w:pPr>
            <w:r w:rsidRPr="00B134B6">
              <w:t>Непрограммные расходы органов исполнительной власти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3236BA" w:rsidRDefault="00BD7981" w:rsidP="00C46302">
            <w:pPr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</w:pPr>
            <w:r w:rsidRPr="003236BA">
              <w:t>9100000000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3236BA" w:rsidRDefault="00BD7981" w:rsidP="00C46302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  <w:rPr>
                <w:color w:val="000000"/>
              </w:rPr>
            </w:pPr>
            <w:r w:rsidRPr="00B134B6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50B1B" w:rsidRDefault="00BD7981" w:rsidP="00C46302">
            <w:pPr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9150000000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  <w:rPr>
                <w:color w:val="000000"/>
              </w:rPr>
            </w:pPr>
            <w:r w:rsidRPr="00B134B6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50B1B" w:rsidRDefault="00BD7981" w:rsidP="00C46302">
            <w:pPr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9150010440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</w:pPr>
            <w:r w:rsidRPr="00B134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50B1B" w:rsidRDefault="00BD7981" w:rsidP="00C46302">
            <w:pPr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9150010440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134B6" w:rsidRDefault="00BD7981" w:rsidP="00C46302">
            <w:pPr>
              <w:pStyle w:val="aa"/>
            </w:pPr>
            <w:r w:rsidRPr="00B134B6">
              <w:t xml:space="preserve">Иные закупки товаров, работ и услуг для </w:t>
            </w:r>
            <w:r w:rsidRPr="00B134B6">
              <w:lastRenderedPageBreak/>
              <w:t>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50B1B" w:rsidRDefault="00BD7981" w:rsidP="00C46302">
            <w:pPr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9150010440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20 000,00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  <w:rPr>
                <w:b/>
              </w:rPr>
            </w:pPr>
            <w:r w:rsidRPr="00415B73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2 048 700,00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2 124 000,00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pStyle w:val="aa"/>
            </w:pPr>
            <w:r w:rsidRPr="00B02A4A">
              <w:t>Дорожное хозяйство (дорожные фонды)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000000000</w:t>
            </w:r>
            <w:r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center"/>
            </w:pPr>
            <w:r w:rsidRPr="00B02A4A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02A4A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B02A4A" w:rsidRDefault="00BD7981" w:rsidP="00C46302">
            <w:pPr>
              <w:jc w:val="right"/>
              <w:rPr>
                <w:color w:val="000000"/>
              </w:rPr>
            </w:pPr>
            <w:r w:rsidRPr="00B02A4A">
              <w:rPr>
                <w:color w:val="000000"/>
              </w:rPr>
              <w:t>2 </w:t>
            </w:r>
            <w:r>
              <w:rPr>
                <w:color w:val="000000"/>
              </w:rPr>
              <w:t>124 0</w:t>
            </w:r>
            <w:r w:rsidRPr="00B02A4A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8A2326" w:rsidRDefault="00BD7981" w:rsidP="00C46302">
            <w:pPr>
              <w:pStyle w:val="aa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9100000000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2 124 000,00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9120000000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2 047 700,00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2 124 000,00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Дорожный фонд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9120012020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2 047 700,00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2 124 000,00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9120012020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2 047 700,00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2 124 000,00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09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9120012020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 w:rsidRPr="00415B73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C71236" w:rsidRDefault="00BD7981" w:rsidP="00C46302">
            <w:pPr>
              <w:jc w:val="right"/>
            </w:pPr>
            <w:r>
              <w:t>2 047 700,00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C71236" w:rsidRDefault="00BD7981" w:rsidP="00C46302">
            <w:pPr>
              <w:jc w:val="right"/>
            </w:pPr>
            <w:r>
              <w:t>2 124 000,00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pStyle w:val="aa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B4CD8" w:rsidRDefault="00BD7981" w:rsidP="00C46302">
            <w:pPr>
              <w:jc w:val="center"/>
              <w:rPr>
                <w:b/>
              </w:rPr>
            </w:pPr>
            <w:r w:rsidRPr="004B4CD8">
              <w:rPr>
                <w:b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B4CD8" w:rsidRDefault="00BD7981" w:rsidP="00C46302">
            <w:pPr>
              <w:jc w:val="center"/>
              <w:rPr>
                <w:b/>
              </w:rPr>
            </w:pPr>
            <w:r w:rsidRPr="004B4CD8">
              <w:rPr>
                <w:b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B4CD8" w:rsidRDefault="00BD7981" w:rsidP="00C46302">
            <w:pPr>
              <w:jc w:val="center"/>
              <w:rPr>
                <w:b/>
              </w:rPr>
            </w:pPr>
            <w:r w:rsidRPr="004B4CD8">
              <w:rPr>
                <w:b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B4CD8" w:rsidRDefault="00BD7981" w:rsidP="00C46302">
            <w:pPr>
              <w:jc w:val="right"/>
              <w:rPr>
                <w:b/>
              </w:rPr>
            </w:pPr>
            <w:r w:rsidRPr="004B4CD8">
              <w:rPr>
                <w:b/>
              </w:rPr>
              <w:t>1 000,00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B4CD8" w:rsidRDefault="00BD7981" w:rsidP="00C4630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BD7981" w:rsidRPr="00DA29DB" w:rsidRDefault="00BD7981" w:rsidP="00C46302">
            <w:pPr>
              <w:pStyle w:val="aa"/>
            </w:pPr>
            <w:r w:rsidRPr="00DA29DB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4200000000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1 000,00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pStyle w:val="aa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4200300000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1 000,00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pStyle w:val="aa"/>
            </w:pPr>
            <w:r w:rsidRPr="00DA29DB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 xml:space="preserve">1 000,00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pStyle w:val="aa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1 000,00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  <w:tr w:rsidR="00BD7981" w:rsidRPr="00415B73" w:rsidTr="00C80E88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DA29DB" w:rsidRDefault="00BD7981" w:rsidP="00C46302">
            <w:pPr>
              <w:pStyle w:val="aa"/>
            </w:pPr>
            <w:r w:rsidRPr="00DA29D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415B73" w:rsidRDefault="00BD7981" w:rsidP="00C46302">
            <w:pPr>
              <w:jc w:val="center"/>
            </w:pPr>
            <w: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Pr="00415B73" w:rsidRDefault="00BD7981" w:rsidP="00C46302">
            <w:pPr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Pr="00B50B1B" w:rsidRDefault="00BD7981" w:rsidP="00C4630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981" w:rsidRDefault="00BD7981" w:rsidP="00C46302">
            <w:pPr>
              <w:jc w:val="right"/>
            </w:pPr>
            <w:r>
              <w:t>1 000,00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981" w:rsidRDefault="00BD7981" w:rsidP="00C46302">
            <w:pPr>
              <w:jc w:val="right"/>
            </w:pPr>
            <w:r>
              <w:t>0,00</w:t>
            </w:r>
          </w:p>
        </w:tc>
      </w:tr>
    </w:tbl>
    <w:p w:rsidR="00BD7981" w:rsidRPr="00415B73" w:rsidRDefault="00BD7981" w:rsidP="00BD7981"/>
    <w:p w:rsidR="00024236" w:rsidRDefault="00BD7981" w:rsidP="00BD7981">
      <w:pPr>
        <w:tabs>
          <w:tab w:val="right" w:pos="9355"/>
        </w:tabs>
      </w:pPr>
      <w:r>
        <w:tab/>
      </w:r>
      <w:r w:rsidR="00024236">
        <w:t xml:space="preserve">                   </w:t>
      </w:r>
    </w:p>
    <w:p w:rsidR="00024236" w:rsidRDefault="00024236" w:rsidP="00024236">
      <w:pPr>
        <w:jc w:val="right"/>
      </w:pPr>
    </w:p>
    <w:p w:rsidR="00716188" w:rsidRDefault="00716188" w:rsidP="00024236">
      <w:pPr>
        <w:jc w:val="right"/>
      </w:pPr>
    </w:p>
    <w:p w:rsidR="00716188" w:rsidRDefault="00716188" w:rsidP="00024236">
      <w:pPr>
        <w:jc w:val="right"/>
      </w:pPr>
    </w:p>
    <w:p w:rsidR="00716188" w:rsidRDefault="00716188" w:rsidP="00024236">
      <w:pPr>
        <w:jc w:val="right"/>
      </w:pPr>
    </w:p>
    <w:p w:rsidR="00716188" w:rsidRDefault="00716188" w:rsidP="00024236">
      <w:pPr>
        <w:jc w:val="right"/>
      </w:pPr>
    </w:p>
    <w:p w:rsidR="00716188" w:rsidRDefault="00716188" w:rsidP="00024236">
      <w:pPr>
        <w:jc w:val="right"/>
      </w:pPr>
    </w:p>
    <w:p w:rsidR="00716188" w:rsidRDefault="00716188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BD7981" w:rsidRDefault="00BD7981" w:rsidP="00024236">
      <w:pPr>
        <w:jc w:val="right"/>
      </w:pPr>
    </w:p>
    <w:p w:rsidR="004A0DF2" w:rsidRDefault="004A0DF2" w:rsidP="00C80E88"/>
    <w:p w:rsidR="000C6544" w:rsidRDefault="000C6544" w:rsidP="00024236">
      <w:pPr>
        <w:jc w:val="right"/>
      </w:pPr>
    </w:p>
    <w:p w:rsidR="00024236" w:rsidRDefault="00024236" w:rsidP="00024236">
      <w:pPr>
        <w:jc w:val="right"/>
      </w:pP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Приложение 16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к </w:t>
      </w:r>
      <w:r w:rsidR="004A0DF2" w:rsidRPr="00C80E88">
        <w:rPr>
          <w:sz w:val="28"/>
          <w:szCs w:val="28"/>
        </w:rPr>
        <w:t>решению</w:t>
      </w:r>
      <w:r w:rsidRPr="00C80E88">
        <w:rPr>
          <w:sz w:val="28"/>
          <w:szCs w:val="28"/>
        </w:rPr>
        <w:t xml:space="preserve"> Совета депутатов 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024236" w:rsidRPr="00C80E88" w:rsidRDefault="00024236" w:rsidP="00C80E88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28.12.</w:t>
      </w:r>
      <w:r w:rsidR="004A0DF2" w:rsidRPr="00C80E88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024236" w:rsidRPr="00C80E88" w:rsidRDefault="00024236" w:rsidP="00024236">
      <w:pPr>
        <w:tabs>
          <w:tab w:val="left" w:pos="1485"/>
        </w:tabs>
        <w:rPr>
          <w:sz w:val="28"/>
          <w:szCs w:val="28"/>
        </w:rPr>
      </w:pPr>
    </w:p>
    <w:p w:rsidR="00024236" w:rsidRPr="00C80E88" w:rsidRDefault="00C80E88" w:rsidP="00024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24236" w:rsidRPr="00C80E88">
        <w:rPr>
          <w:b/>
          <w:sz w:val="28"/>
          <w:szCs w:val="28"/>
        </w:rPr>
        <w:t xml:space="preserve">Распределение бюджетных ассигнований по муниципальным  программам и непрограммным направлениям деятельности </w:t>
      </w:r>
      <w:r w:rsidR="00024236" w:rsidRPr="00C80E88">
        <w:rPr>
          <w:b/>
          <w:sz w:val="28"/>
          <w:szCs w:val="28"/>
          <w:lang w:eastAsia="ru-RU"/>
        </w:rPr>
        <w:t>на 2021 год</w:t>
      </w:r>
    </w:p>
    <w:p w:rsidR="00024236" w:rsidRPr="009F2CAA" w:rsidRDefault="00024236" w:rsidP="0002423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</w:t>
      </w:r>
      <w:r>
        <w:t xml:space="preserve">( </w:t>
      </w:r>
      <w:r w:rsidRPr="009F2CAA">
        <w:t>рублей)</w:t>
      </w:r>
      <w:r>
        <w:rPr>
          <w:b/>
          <w:szCs w:val="28"/>
        </w:rPr>
        <w:tab/>
      </w:r>
    </w:p>
    <w:tbl>
      <w:tblPr>
        <w:tblW w:w="1049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2"/>
        <w:gridCol w:w="1454"/>
        <w:gridCol w:w="1134"/>
        <w:gridCol w:w="479"/>
        <w:gridCol w:w="567"/>
        <w:gridCol w:w="514"/>
        <w:gridCol w:w="1701"/>
      </w:tblGrid>
      <w:tr w:rsidR="00024236" w:rsidRPr="00B50B1B" w:rsidTr="00024236">
        <w:trPr>
          <w:trHeight w:val="2365"/>
          <w:tblHeader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236" w:rsidRPr="00F21091" w:rsidRDefault="00024236" w:rsidP="00024236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21091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21091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21091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21091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21091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24236" w:rsidRPr="00F21091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024236" w:rsidRPr="00B50B1B" w:rsidTr="00024236">
        <w:trPr>
          <w:tblHeader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57743" w:rsidRDefault="00024236" w:rsidP="00024236">
            <w:pPr>
              <w:pStyle w:val="aa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57743" w:rsidRDefault="00024236" w:rsidP="00024236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85765" w:rsidRDefault="00024236" w:rsidP="00024236">
            <w:pPr>
              <w:widowControl w:val="0"/>
              <w:autoSpaceDE w:val="0"/>
              <w:autoSpaceDN w:val="0"/>
              <w:adjustRightInd w:val="0"/>
            </w:pPr>
            <w:r w:rsidRPr="00B85765">
              <w:t xml:space="preserve">Муниципальная программа </w:t>
            </w:r>
          </w:p>
          <w:p w:rsidR="00024236" w:rsidRPr="009843A5" w:rsidRDefault="00024236" w:rsidP="00024236">
            <w:pPr>
              <w:pStyle w:val="aa"/>
              <w:rPr>
                <w:b/>
              </w:rPr>
            </w:pPr>
            <w:r w:rsidRPr="00B85765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E20A2" w:rsidRDefault="00024236" w:rsidP="00024236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85765" w:rsidRDefault="00024236" w:rsidP="00024236">
            <w:pPr>
              <w:pStyle w:val="aa"/>
            </w:pPr>
            <w:r w:rsidRPr="00B85765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4236" w:rsidRPr="007809B1" w:rsidRDefault="00024236" w:rsidP="0002423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024236" w:rsidRPr="00BE20A2" w:rsidRDefault="00024236" w:rsidP="0002423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85765" w:rsidRDefault="00024236" w:rsidP="00024236">
            <w:pPr>
              <w:pStyle w:val="aa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638D2" w:rsidRDefault="00024236" w:rsidP="00024236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r w:rsidRPr="00A854C3">
              <w:t>Муниципальная программа "Увековечение памяти погибших при защите Отечества на 2020-2022 годы</w:t>
            </w:r>
            <w:r>
              <w:t xml:space="preserve"> в муниципальном образовании Ле</w:t>
            </w:r>
            <w:r w:rsidRPr="00A854C3">
              <w:t>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pPr>
              <w:jc w:val="center"/>
              <w:rPr>
                <w:b/>
                <w:bCs/>
              </w:rPr>
            </w:pPr>
            <w:r w:rsidRPr="00344294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11 500</w:t>
            </w:r>
            <w:r w:rsidRPr="00344294">
              <w:rPr>
                <w:b/>
              </w:rP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02466" w:rsidRDefault="00024236" w:rsidP="00024236">
            <w:pPr>
              <w:pStyle w:val="aa"/>
            </w:pPr>
            <w:r w:rsidRPr="00502466">
              <w:t>Програ</w:t>
            </w:r>
            <w:r>
              <w:t>м</w:t>
            </w:r>
            <w:r w:rsidRPr="00502466">
              <w:t>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A854C3">
              <w:lastRenderedPageBreak/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 xml:space="preserve">57Я0100000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A854C3" w:rsidRDefault="00024236" w:rsidP="00024236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11 500,00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E20A2" w:rsidRDefault="00024236" w:rsidP="00024236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7010000000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5414F" w:rsidRDefault="00024236" w:rsidP="00024236">
            <w:pPr>
              <w:jc w:val="center"/>
            </w:pPr>
            <w:r w:rsidRPr="0035414F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5414F" w:rsidRDefault="00024236" w:rsidP="00024236">
            <w:pPr>
              <w:jc w:val="center"/>
            </w:pPr>
            <w:r w:rsidRPr="0035414F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5414F" w:rsidRDefault="00024236" w:rsidP="00024236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5414F" w:rsidRDefault="00024236" w:rsidP="00024236">
            <w:pPr>
              <w:jc w:val="center"/>
            </w:pPr>
            <w:r w:rsidRPr="0035414F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pStyle w:val="aa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5414F" w:rsidRDefault="00024236" w:rsidP="00024236">
            <w:pPr>
              <w:pStyle w:val="aa"/>
              <w:rPr>
                <w:bCs/>
              </w:rPr>
            </w:pPr>
            <w:r w:rsidRPr="0035414F">
              <w:rPr>
                <w:bCs/>
              </w:rPr>
              <w:t xml:space="preserve">Руководство и управление в сфере </w:t>
            </w:r>
            <w:r w:rsidRPr="0035414F">
              <w:rPr>
                <w:bCs/>
              </w:rPr>
              <w:lastRenderedPageBreak/>
              <w:t>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lastRenderedPageBreak/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5 867 400,00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5 867 400,00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5 867 400</w:t>
            </w:r>
            <w:r w:rsidRPr="00972CE4"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5 867 400</w:t>
            </w:r>
            <w:r w:rsidRPr="00972CE4"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5 867 400</w:t>
            </w:r>
            <w:r w:rsidRPr="00972CE4"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5 110 000,00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5 110 000,00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743 500,00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13 900,00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13 900,00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</w:t>
            </w:r>
            <w:r>
              <w:t>Я</w:t>
            </w:r>
            <w:r w:rsidRPr="00684235">
              <w:t>00</w:t>
            </w:r>
            <w:r>
              <w:t>0000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pStyle w:val="aa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10 000,00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89Я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89Я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</w:t>
            </w:r>
            <w:r>
              <w:t>Я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</w:t>
            </w:r>
            <w:r>
              <w:t>Я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</w:t>
            </w:r>
            <w:r>
              <w:t>Я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lastRenderedPageBreak/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2 967 400,00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13A5D" w:rsidRDefault="00024236" w:rsidP="00024236">
            <w:pPr>
              <w:pStyle w:val="aa"/>
            </w:pPr>
            <w:r w:rsidRPr="00313A5D">
              <w:t>Непрограм</w:t>
            </w:r>
            <w:r>
              <w:t>м</w:t>
            </w:r>
            <w:r w:rsidRPr="00313A5D"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13A5D" w:rsidRDefault="00024236" w:rsidP="00024236">
            <w:pPr>
              <w:jc w:val="center"/>
            </w:pPr>
            <w: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13A5D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13A5D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13A5D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13A5D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13A5D" w:rsidRDefault="00024236" w:rsidP="00024236">
            <w:pPr>
              <w:jc w:val="right"/>
            </w:pPr>
            <w:r>
              <w:t>31 700,00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CB26F5" w:rsidRDefault="00024236" w:rsidP="00024236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12 000,00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9 7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82 400,00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82 400,00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82 400,00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lastRenderedPageBreak/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82 400,00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82 400,00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62 419,00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62 419,00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19 981,00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19 981,00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CB26F5" w:rsidRDefault="00024236" w:rsidP="00024236">
            <w:pPr>
              <w:outlineLvl w:val="0"/>
              <w:rPr>
                <w:b/>
                <w:bCs/>
                <w:color w:val="000000"/>
              </w:rPr>
            </w:pPr>
            <w:r w:rsidRPr="00CB26F5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024236" w:rsidRPr="00684235" w:rsidTr="00024236">
        <w:trPr>
          <w:trHeight w:val="3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1 976 900,00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91 000,00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 xml:space="preserve">Администрация Леонидовского сельского поселения Ельнинского района </w:t>
            </w:r>
            <w:r w:rsidRPr="00684235">
              <w:lastRenderedPageBreak/>
              <w:t>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91 000,00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lastRenderedPageBreak/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91 000,00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91 000,00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91 000,00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91 000,00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325 400,00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100 000,00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225 400,00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  <w:color w:val="000000"/>
              </w:rPr>
            </w:pPr>
            <w:r w:rsidRPr="00684235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684235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684235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E7234E" w:rsidRDefault="00024236" w:rsidP="0002423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</w:t>
            </w:r>
            <w:r w:rsidRPr="00684235">
              <w:t>0</w:t>
            </w:r>
            <w:r>
              <w:t> 0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236" w:rsidRPr="00E7234E" w:rsidRDefault="00024236" w:rsidP="00024236">
            <w:pPr>
              <w:outlineLvl w:val="0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Иные непрограм</w:t>
            </w:r>
            <w:r>
              <w:rPr>
                <w:bCs/>
                <w:color w:val="000000"/>
              </w:rPr>
              <w:t>м</w:t>
            </w:r>
            <w:r w:rsidRPr="00E7234E">
              <w:rPr>
                <w:bCs/>
                <w:color w:val="000000"/>
              </w:rPr>
              <w:t>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9160000000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400 000,00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236" w:rsidRPr="00E7234E" w:rsidRDefault="00024236" w:rsidP="0002423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77A08" w:rsidRDefault="00024236" w:rsidP="00024236">
            <w:pPr>
              <w:jc w:val="right"/>
            </w:pPr>
            <w:r>
              <w:t>400 </w:t>
            </w:r>
            <w:r w:rsidRPr="00D77A08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</w:t>
            </w:r>
            <w:r w:rsidRPr="00684235">
              <w:t>000</w:t>
            </w:r>
            <w:r>
              <w:t>,00</w:t>
            </w:r>
          </w:p>
        </w:tc>
      </w:tr>
      <w:tr w:rsidR="00024236" w:rsidRPr="00684235" w:rsidTr="00024236">
        <w:trPr>
          <w:trHeight w:val="274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400 </w:t>
            </w:r>
            <w:r w:rsidRPr="00684235">
              <w:t>000</w:t>
            </w:r>
            <w:r>
              <w:t>,00</w:t>
            </w:r>
          </w:p>
        </w:tc>
      </w:tr>
    </w:tbl>
    <w:p w:rsidR="00024236" w:rsidRPr="00684235" w:rsidRDefault="00024236" w:rsidP="00024236"/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BD7981" w:rsidRDefault="00BD7981">
      <w:pPr>
        <w:jc w:val="both"/>
        <w:rPr>
          <w:bCs/>
          <w:sz w:val="28"/>
        </w:rPr>
      </w:pPr>
    </w:p>
    <w:p w:rsidR="00BD7981" w:rsidRDefault="00BD7981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Приложение 17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к </w:t>
      </w:r>
      <w:r w:rsidR="004A0DF2" w:rsidRPr="00C80E88">
        <w:rPr>
          <w:sz w:val="28"/>
          <w:szCs w:val="28"/>
        </w:rPr>
        <w:t>решению</w:t>
      </w:r>
      <w:r w:rsidRPr="00C80E88">
        <w:rPr>
          <w:sz w:val="28"/>
          <w:szCs w:val="28"/>
        </w:rPr>
        <w:t xml:space="preserve"> Совета депутатов 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024236" w:rsidRPr="00C80E88" w:rsidRDefault="00024236" w:rsidP="00C80E88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</w:t>
      </w:r>
      <w:r w:rsidR="00395DEA">
        <w:rPr>
          <w:sz w:val="28"/>
          <w:szCs w:val="28"/>
        </w:rPr>
        <w:t xml:space="preserve">                 от 28.12.2020 № 25</w:t>
      </w:r>
    </w:p>
    <w:p w:rsidR="00024236" w:rsidRPr="00C80E88" w:rsidRDefault="00024236" w:rsidP="00024236">
      <w:pPr>
        <w:tabs>
          <w:tab w:val="left" w:pos="1485"/>
        </w:tabs>
        <w:rPr>
          <w:sz w:val="28"/>
          <w:szCs w:val="28"/>
        </w:rPr>
      </w:pPr>
    </w:p>
    <w:p w:rsidR="00024236" w:rsidRPr="00C80E88" w:rsidRDefault="00024236" w:rsidP="00024236">
      <w:pPr>
        <w:tabs>
          <w:tab w:val="left" w:pos="5505"/>
        </w:tabs>
        <w:jc w:val="center"/>
        <w:outlineLvl w:val="0"/>
        <w:rPr>
          <w:b/>
          <w:sz w:val="28"/>
          <w:szCs w:val="28"/>
        </w:rPr>
      </w:pPr>
      <w:r w:rsidRPr="00C80E88">
        <w:rPr>
          <w:b/>
          <w:sz w:val="28"/>
          <w:szCs w:val="28"/>
        </w:rPr>
        <w:t>Распределение бюджетных ассигнований по муниципальным  программам и непрограммным направлениям деятельности</w:t>
      </w:r>
    </w:p>
    <w:p w:rsidR="00024236" w:rsidRPr="00C80E88" w:rsidRDefault="00024236" w:rsidP="00024236">
      <w:pPr>
        <w:tabs>
          <w:tab w:val="left" w:pos="5505"/>
        </w:tabs>
        <w:jc w:val="center"/>
        <w:outlineLvl w:val="0"/>
        <w:rPr>
          <w:b/>
          <w:sz w:val="28"/>
          <w:szCs w:val="28"/>
        </w:rPr>
      </w:pPr>
      <w:r w:rsidRPr="00C80E88">
        <w:rPr>
          <w:b/>
          <w:sz w:val="28"/>
          <w:szCs w:val="28"/>
        </w:rPr>
        <w:t xml:space="preserve"> </w:t>
      </w:r>
      <w:r w:rsidRPr="00C80E88">
        <w:rPr>
          <w:b/>
          <w:sz w:val="28"/>
          <w:szCs w:val="28"/>
          <w:lang w:eastAsia="ru-RU"/>
        </w:rPr>
        <w:t xml:space="preserve">на </w:t>
      </w:r>
      <w:r w:rsidRPr="00C80E88">
        <w:rPr>
          <w:b/>
          <w:sz w:val="28"/>
          <w:szCs w:val="28"/>
        </w:rPr>
        <w:t>плановый период 2022 и 2023 годов</w:t>
      </w:r>
    </w:p>
    <w:p w:rsidR="00024236" w:rsidRPr="003E187B" w:rsidRDefault="00024236" w:rsidP="00024236">
      <w:pPr>
        <w:jc w:val="center"/>
        <w:rPr>
          <w:b/>
          <w:szCs w:val="28"/>
        </w:rPr>
      </w:pPr>
    </w:p>
    <w:p w:rsidR="00024236" w:rsidRPr="009F2CAA" w:rsidRDefault="00024236" w:rsidP="0002423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</w:t>
      </w:r>
      <w:r>
        <w:t xml:space="preserve">( </w:t>
      </w:r>
      <w:r w:rsidRPr="009F2CAA">
        <w:t>рублей)</w:t>
      </w:r>
    </w:p>
    <w:tbl>
      <w:tblPr>
        <w:tblW w:w="11049" w:type="dxa"/>
        <w:jc w:val="center"/>
        <w:tblInd w:w="-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1404"/>
        <w:gridCol w:w="1123"/>
        <w:gridCol w:w="561"/>
        <w:gridCol w:w="561"/>
        <w:gridCol w:w="605"/>
        <w:gridCol w:w="1452"/>
        <w:gridCol w:w="1497"/>
      </w:tblGrid>
      <w:tr w:rsidR="00024236" w:rsidRPr="00B50B1B" w:rsidTr="000C6544">
        <w:trPr>
          <w:trHeight w:val="1184"/>
          <w:tblHeader/>
          <w:jc w:val="center"/>
        </w:trPr>
        <w:tc>
          <w:tcPr>
            <w:tcW w:w="3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Сумма</w:t>
            </w:r>
          </w:p>
        </w:tc>
      </w:tr>
      <w:tr w:rsidR="00024236" w:rsidRPr="00B50B1B" w:rsidTr="000C6544">
        <w:trPr>
          <w:trHeight w:val="1184"/>
          <w:tblHeader/>
          <w:jc w:val="center"/>
        </w:trPr>
        <w:tc>
          <w:tcPr>
            <w:tcW w:w="3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24236" w:rsidRPr="00FF1DCB" w:rsidRDefault="00024236" w:rsidP="000242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24236" w:rsidRPr="00FF1DCB" w:rsidRDefault="00024236" w:rsidP="000242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24236" w:rsidRPr="00B50B1B" w:rsidTr="000C6544">
        <w:trPr>
          <w:trHeight w:val="144"/>
          <w:tblHeader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872231" w:rsidRDefault="00024236" w:rsidP="00024236">
            <w:pPr>
              <w:pStyle w:val="aa"/>
              <w:jc w:val="center"/>
              <w:rPr>
                <w:b/>
              </w:rPr>
            </w:pPr>
            <w:r w:rsidRPr="00872231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236" w:rsidRPr="00872231" w:rsidRDefault="00024236" w:rsidP="00024236">
            <w:pPr>
              <w:jc w:val="center"/>
              <w:rPr>
                <w:b/>
              </w:rPr>
            </w:pPr>
            <w:r w:rsidRPr="00872231">
              <w:rPr>
                <w:b/>
              </w:rPr>
              <w:t>8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A6419">
              <w:rPr>
                <w:b/>
              </w:rPr>
              <w:t xml:space="preserve">Муниципальная программа </w:t>
            </w:r>
          </w:p>
          <w:p w:rsidR="00024236" w:rsidRPr="009843A5" w:rsidRDefault="00024236" w:rsidP="00024236">
            <w:pPr>
              <w:pStyle w:val="aa"/>
              <w:rPr>
                <w:b/>
              </w:rPr>
            </w:pPr>
            <w:r w:rsidRPr="005A6419">
              <w:rPr>
                <w:b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E20A2" w:rsidRDefault="00024236" w:rsidP="00024236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85765" w:rsidRDefault="00024236" w:rsidP="00024236">
            <w:pPr>
              <w:pStyle w:val="aa"/>
            </w:pPr>
            <w:r w:rsidRPr="00B85765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4236" w:rsidRPr="007809B1" w:rsidRDefault="00024236" w:rsidP="0002423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024236" w:rsidRPr="00BE20A2" w:rsidRDefault="00024236" w:rsidP="00024236">
            <w:pPr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85765" w:rsidRDefault="00024236" w:rsidP="00024236">
            <w:pPr>
              <w:pStyle w:val="aa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638D2" w:rsidRDefault="00024236" w:rsidP="00024236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НАЦИОНАЛЬНАЯ ЭКОНОМИКА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Другие вопросы в области национальной экономики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6419">
              <w:rPr>
                <w:color w:val="000000"/>
              </w:rPr>
              <w:t>,00</w:t>
            </w:r>
          </w:p>
        </w:tc>
      </w:tr>
      <w:tr w:rsidR="00024236" w:rsidRPr="00C62A1B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C62A1B" w:rsidRDefault="00024236" w:rsidP="00024236">
            <w:pPr>
              <w:rPr>
                <w:b/>
              </w:rPr>
            </w:pPr>
            <w:r w:rsidRPr="00C62A1B">
              <w:rPr>
                <w:b/>
              </w:rPr>
              <w:lastRenderedPageBreak/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pPr>
              <w:jc w:val="center"/>
              <w:rPr>
                <w:b/>
                <w:bCs/>
              </w:rPr>
            </w:pPr>
            <w:r w:rsidRPr="00344294">
              <w:rPr>
                <w:b/>
              </w:rPr>
              <w:t>5700000000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344294" w:rsidRDefault="00024236" w:rsidP="0002423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C62A1B" w:rsidRDefault="00024236" w:rsidP="00024236">
            <w:pPr>
              <w:jc w:val="right"/>
              <w:rPr>
                <w:b/>
                <w:color w:val="000000"/>
              </w:rPr>
            </w:pPr>
            <w:r w:rsidRPr="00C62A1B">
              <w:rPr>
                <w:b/>
                <w:color w:val="000000"/>
              </w:rPr>
              <w:t>2 000,00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C62A1B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02466" w:rsidRDefault="00024236" w:rsidP="00024236">
            <w:pPr>
              <w:pStyle w:val="aa"/>
            </w:pPr>
            <w:r w:rsidRPr="00502466">
              <w:t>Програ</w:t>
            </w:r>
            <w:r>
              <w:t>м</w:t>
            </w:r>
            <w:r w:rsidRPr="00502466">
              <w:t>мные мероприятия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>57Я0100000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9E2216" w:rsidRDefault="00024236" w:rsidP="00024236">
            <w:pPr>
              <w:jc w:val="center"/>
              <w:rPr>
                <w:bCs/>
              </w:rPr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A854C3" w:rsidRDefault="00024236" w:rsidP="00024236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5A6419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BE20A2" w:rsidRDefault="00024236" w:rsidP="00024236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603 500,00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Глава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7010000000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34E0C" w:rsidRDefault="00024236" w:rsidP="00024236">
            <w:pPr>
              <w:jc w:val="center"/>
            </w:pPr>
            <w:r w:rsidRPr="00834E0C"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34E0C" w:rsidRDefault="00024236" w:rsidP="00024236">
            <w:pPr>
              <w:jc w:val="center"/>
            </w:pPr>
            <w:r w:rsidRPr="00834E0C"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34E0C" w:rsidRDefault="00024236" w:rsidP="00024236">
            <w:pPr>
              <w:jc w:val="center"/>
            </w:pPr>
            <w:r w:rsidRPr="00834E0C"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834E0C" w:rsidRDefault="00024236" w:rsidP="00024236">
            <w:pPr>
              <w:jc w:val="center"/>
            </w:pPr>
            <w:r w:rsidRPr="00834E0C"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 xml:space="preserve">Администрация Леонидовского </w:t>
            </w:r>
            <w:r w:rsidRPr="00684235"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lastRenderedPageBreak/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pStyle w:val="aa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603 5000,00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7120000000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5 140 000,00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5 140 000,00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5 140 000,00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261DEA">
              <w:t>5</w:t>
            </w:r>
            <w:r>
              <w:t>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5 140 000,00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0224B"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5 140 000,00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0224B"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5 110 000,00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0224B"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 xml:space="preserve">Расходы на выплаты персоналу государственных (муниципальных) </w:t>
            </w:r>
            <w:r w:rsidRPr="00684235">
              <w:rPr>
                <w:bCs/>
              </w:rPr>
              <w:lastRenderedPageBreak/>
              <w:t>органов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5 110 000,00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0224B">
              <w:t>5 110 000,00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Резервный фонд</w:t>
            </w:r>
            <w:r w:rsidRPr="00684235">
              <w:t xml:space="preserve"> местных администраций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Резервные фонды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Резервные средства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870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 w:rsidRPr="00684235">
              <w:rPr>
                <w:b/>
              </w:rPr>
              <w:t>Непрогра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мные расходы органов исполнительной власти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1B5AA7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2 386 150,00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1B5AA7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2 411 490,00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  <w:i/>
              </w:rPr>
            </w:pPr>
            <w:r w:rsidRPr="00DA2A01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31 700,00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31 700,00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CB26F5" w:rsidRDefault="00024236" w:rsidP="00024236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>
              <w:t>12 000,00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711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9541CD">
              <w:t>12</w:t>
            </w:r>
            <w:r>
              <w:t> </w:t>
            </w:r>
            <w:r w:rsidRPr="009541CD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9541CD">
              <w:t>12</w:t>
            </w:r>
            <w:r>
              <w:t> </w:t>
            </w:r>
            <w:r w:rsidRPr="009541CD">
              <w:t>000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rPr>
                <w:bCs/>
              </w:rPr>
              <w:lastRenderedPageBreak/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</w:pPr>
            <w:r w:rsidRPr="00684235">
              <w:t>1</w:t>
            </w:r>
            <w:r>
              <w:t>9 7</w:t>
            </w:r>
            <w:r w:rsidRPr="0068423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110AA5">
              <w:t>19</w:t>
            </w:r>
            <w:r>
              <w:t> 7</w:t>
            </w:r>
            <w:r w:rsidRPr="00110AA5">
              <w:t>00</w:t>
            </w:r>
            <w:r>
              <w:t>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  <w:i/>
              </w:rPr>
            </w:pPr>
            <w:r w:rsidRPr="00DA2A0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9110000000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83 300,00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86 400,00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83 300,00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86 400,00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83 300,00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86 400,00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НАЦИОНАЛЬНАЯ ОБОРОНА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83 300,00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86 400,00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83 300,00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86 400,00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62 419,00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</w:pPr>
            <w:r>
              <w:t>62 419,00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62 419,00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right"/>
            </w:pPr>
            <w:r>
              <w:t>62 419,00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20 881,00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23 981,00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20 881,00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23 981,00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outlineLvl w:val="0"/>
              <w:rPr>
                <w:b/>
                <w:bCs/>
                <w:i/>
                <w:color w:val="000000"/>
              </w:rPr>
            </w:pPr>
            <w:r w:rsidRPr="00DA2A01">
              <w:rPr>
                <w:b/>
                <w:bCs/>
                <w:i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9120000000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2 04</w:t>
            </w:r>
            <w:r>
              <w:rPr>
                <w:b/>
                <w:i/>
              </w:rPr>
              <w:t>7</w:t>
            </w:r>
            <w:r w:rsidRPr="00DA2A01">
              <w:rPr>
                <w:b/>
                <w:i/>
              </w:rPr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2 124 000,00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Дорожный фонд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right"/>
            </w:pPr>
            <w:r>
              <w:t>2 047 700,00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>
              <w:t>2 124 000,00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6950D6">
              <w:t>2 04</w:t>
            </w:r>
            <w:r>
              <w:t>7</w:t>
            </w:r>
            <w:r w:rsidRPr="006950D6"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852034">
              <w:t>2 124 000,00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6950D6">
              <w:t>2 04</w:t>
            </w:r>
            <w:r>
              <w:t>7</w:t>
            </w:r>
            <w:r w:rsidRPr="006950D6"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852034">
              <w:t>2 124 000,00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Дорожное хозяйство (дорожные фонды)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6950D6">
              <w:t>2 04</w:t>
            </w:r>
            <w:r>
              <w:t>7</w:t>
            </w:r>
            <w:r w:rsidRPr="006950D6"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852034">
              <w:t>2 124 000,00</w:t>
            </w:r>
          </w:p>
        </w:tc>
      </w:tr>
      <w:tr w:rsidR="00024236" w:rsidRPr="00684235" w:rsidTr="000C6544">
        <w:trPr>
          <w:trHeight w:val="274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6950D6">
              <w:t>2 04</w:t>
            </w:r>
            <w:r>
              <w:t>7</w:t>
            </w:r>
            <w:r w:rsidRPr="006950D6"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852034">
              <w:t>2 124 000,00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Default="00024236" w:rsidP="00024236">
            <w:pPr>
              <w:jc w:val="right"/>
            </w:pPr>
            <w:r w:rsidRPr="006950D6">
              <w:t>2 04</w:t>
            </w:r>
            <w:r>
              <w:t>7</w:t>
            </w:r>
            <w:r w:rsidRPr="006950D6">
              <w:t xml:space="preserve"> 700,00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Default="00024236" w:rsidP="00024236">
            <w:pPr>
              <w:jc w:val="right"/>
            </w:pPr>
            <w:r w:rsidRPr="00852034">
              <w:t>2 124 000,00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  <w:i/>
              </w:rPr>
            </w:pPr>
            <w:r w:rsidRPr="00DA2A01">
              <w:rPr>
                <w:b/>
                <w:i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9130000000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</w:rPr>
            </w:pPr>
            <w:r w:rsidRPr="00DA2A01">
              <w:rPr>
                <w:b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Коммунальное хозяйство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 xml:space="preserve">Иные закупки товаров, работ и </w:t>
            </w:r>
            <w:r w:rsidRPr="00684235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9130012050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  <w:i/>
              </w:rPr>
            </w:pPr>
            <w:r w:rsidRPr="00DA2A01">
              <w:rPr>
                <w:b/>
                <w:i/>
              </w:rPr>
              <w:lastRenderedPageBreak/>
              <w:t>Мероприятия по благоустройству территорий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9140000000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83 450,00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29 390,00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</w:rPr>
            </w:pPr>
            <w:r w:rsidRPr="00DA2A01">
              <w:rPr>
                <w:b/>
              </w:rPr>
              <w:t>Содержание мест захоронения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30 000,00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25 000,00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</w:rPr>
            </w:pPr>
            <w:r w:rsidRPr="00DA2A01">
              <w:rPr>
                <w:b/>
              </w:rPr>
              <w:t xml:space="preserve">Прочие мероприятия по благоустройству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9140011050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</w:rPr>
            </w:pPr>
            <w:r w:rsidRPr="00DA2A01"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</w:rPr>
            </w:pPr>
            <w:r w:rsidRPr="00DA2A01">
              <w:rPr>
                <w:b/>
              </w:rP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 xml:space="preserve">00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Благоустройство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9140011050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53 450,00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4 390,00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pStyle w:val="aa"/>
              <w:rPr>
                <w:b/>
                <w:i/>
                <w:color w:val="000000"/>
              </w:rPr>
            </w:pPr>
            <w:r w:rsidRPr="00DA2A01">
              <w:rPr>
                <w:b/>
                <w:i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9150000000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E7234E" w:rsidRDefault="00024236" w:rsidP="0002423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 xml:space="preserve">Защита населения и территорий от чрезвычайных ситуаций, обеспечение пожарной </w:t>
            </w:r>
            <w:r w:rsidRPr="00E7234E">
              <w:rPr>
                <w:bCs/>
                <w:color w:val="000000"/>
              </w:rPr>
              <w:lastRenderedPageBreak/>
              <w:t>безопасности и безопасности людей на водных объектах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lastRenderedPageBreak/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9150010440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20 000,00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right"/>
            </w:pPr>
            <w:r>
              <w:t>20 000,00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236" w:rsidRPr="00DA2A01" w:rsidRDefault="00024236" w:rsidP="00024236">
            <w:pPr>
              <w:outlineLvl w:val="0"/>
              <w:rPr>
                <w:b/>
                <w:bCs/>
                <w:i/>
                <w:color w:val="000000"/>
              </w:rPr>
            </w:pPr>
            <w:r w:rsidRPr="00DA2A01">
              <w:rPr>
                <w:b/>
                <w:bCs/>
                <w:i/>
                <w:color w:val="000000"/>
              </w:rPr>
              <w:t>Иные непрограммные мероприятия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9160000000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A2A01" w:rsidRDefault="00024236" w:rsidP="00024236">
            <w:pPr>
              <w:jc w:val="right"/>
              <w:rPr>
                <w:b/>
                <w:i/>
              </w:rPr>
            </w:pPr>
            <w:r w:rsidRPr="00DA2A01">
              <w:rPr>
                <w:b/>
                <w:i/>
              </w:rP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A2A01" w:rsidRDefault="00024236" w:rsidP="0002423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236" w:rsidRPr="00E7234E" w:rsidRDefault="00024236" w:rsidP="0002423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  <w:rPr>
                <w:b/>
              </w:rPr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D77A08" w:rsidRDefault="00024236" w:rsidP="00024236">
            <w:pPr>
              <w:jc w:val="center"/>
            </w:pPr>
            <w:r w:rsidRPr="00D77A08"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>
              <w:t>СОЦИАЛЬНАЯ ПОЛИТИКА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Пенсионное обеспечение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300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  <w:tr w:rsidR="00024236" w:rsidRPr="00684235" w:rsidTr="000C6544">
        <w:trPr>
          <w:trHeight w:val="332"/>
          <w:jc w:val="center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pStyle w:val="aa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9160070160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923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84235" w:rsidRDefault="00024236" w:rsidP="00024236">
            <w:pPr>
              <w:jc w:val="center"/>
            </w:pPr>
            <w:r w:rsidRPr="00684235">
              <w:t>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236" w:rsidRPr="006950D6" w:rsidRDefault="00024236" w:rsidP="00024236">
            <w:pPr>
              <w:jc w:val="right"/>
            </w:pPr>
            <w:r>
              <w:t>100 000,00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236" w:rsidRPr="00852034" w:rsidRDefault="00024236" w:rsidP="00024236">
            <w:pPr>
              <w:jc w:val="center"/>
            </w:pPr>
            <w:r>
              <w:t>100 000,00</w:t>
            </w:r>
          </w:p>
        </w:tc>
      </w:tr>
    </w:tbl>
    <w:p w:rsidR="00024236" w:rsidRPr="00684235" w:rsidRDefault="00024236" w:rsidP="00024236">
      <w:r>
        <w:t>,</w:t>
      </w: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C6544" w:rsidRDefault="000C6544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lastRenderedPageBreak/>
        <w:t>Приложение 18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к </w:t>
      </w:r>
      <w:r w:rsidR="004A0DF2" w:rsidRPr="00C80E88">
        <w:rPr>
          <w:sz w:val="28"/>
          <w:szCs w:val="28"/>
        </w:rPr>
        <w:t xml:space="preserve">решению </w:t>
      </w:r>
      <w:r w:rsidRPr="00C80E88">
        <w:rPr>
          <w:sz w:val="28"/>
          <w:szCs w:val="28"/>
        </w:rPr>
        <w:t xml:space="preserve"> Совета депутатов 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024236" w:rsidRPr="00C80E88" w:rsidRDefault="00024236" w:rsidP="00024236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024236" w:rsidRPr="00C80E88" w:rsidRDefault="00024236" w:rsidP="00C80E88">
      <w:pPr>
        <w:jc w:val="right"/>
        <w:rPr>
          <w:sz w:val="28"/>
          <w:szCs w:val="28"/>
        </w:rPr>
      </w:pPr>
      <w:r w:rsidRPr="00C80E88">
        <w:rPr>
          <w:sz w:val="28"/>
          <w:szCs w:val="28"/>
        </w:rPr>
        <w:t xml:space="preserve">                                                    </w:t>
      </w:r>
      <w:r w:rsidR="004A0DF2" w:rsidRPr="00C80E88">
        <w:rPr>
          <w:sz w:val="28"/>
          <w:szCs w:val="28"/>
        </w:rPr>
        <w:t xml:space="preserve">              </w:t>
      </w:r>
      <w:r w:rsidR="00395DEA">
        <w:rPr>
          <w:sz w:val="28"/>
          <w:szCs w:val="28"/>
        </w:rPr>
        <w:t xml:space="preserve">   от  28.12.</w:t>
      </w:r>
      <w:r w:rsidR="004A0DF2" w:rsidRPr="00C80E88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024236" w:rsidRPr="00C80E88" w:rsidRDefault="00024236" w:rsidP="00024236">
      <w:pPr>
        <w:rPr>
          <w:sz w:val="28"/>
          <w:szCs w:val="28"/>
        </w:rPr>
      </w:pPr>
    </w:p>
    <w:p w:rsidR="00024236" w:rsidRPr="00C80E88" w:rsidRDefault="00024236" w:rsidP="0002423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80E88">
        <w:rPr>
          <w:sz w:val="28"/>
          <w:szCs w:val="28"/>
        </w:rPr>
        <w:tab/>
      </w:r>
      <w:r w:rsidRPr="00C80E88">
        <w:rPr>
          <w:b/>
          <w:bCs/>
          <w:sz w:val="28"/>
          <w:szCs w:val="28"/>
        </w:rPr>
        <w:t>Прогнозируемый объем доходов бюджета Леонидовского сельского поселения Ельнинского района Смоленской области в части доходов, на формирование муниципального дорожного фонда на 2021 год</w:t>
      </w:r>
    </w:p>
    <w:p w:rsidR="00024236" w:rsidRPr="00C80E88" w:rsidRDefault="00024236" w:rsidP="00024236">
      <w:pPr>
        <w:jc w:val="center"/>
        <w:rPr>
          <w:sz w:val="28"/>
          <w:szCs w:val="28"/>
        </w:rPr>
      </w:pPr>
    </w:p>
    <w:p w:rsidR="00024236" w:rsidRPr="009F2CAA" w:rsidRDefault="00024236" w:rsidP="00024236">
      <w:pPr>
        <w:jc w:val="center"/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9F2CAA">
        <w:t>( рублей)</w:t>
      </w:r>
    </w:p>
    <w:tbl>
      <w:tblPr>
        <w:tblpPr w:leftFromText="180" w:rightFromText="180" w:vertAnchor="text" w:horzAnchor="margin" w:tblpY="65"/>
        <w:tblW w:w="10098" w:type="dxa"/>
        <w:tblLayout w:type="fixed"/>
        <w:tblLook w:val="0000"/>
      </w:tblPr>
      <w:tblGrid>
        <w:gridCol w:w="2992"/>
        <w:gridCol w:w="5230"/>
        <w:gridCol w:w="1876"/>
      </w:tblGrid>
      <w:tr w:rsidR="00024236" w:rsidRPr="00776C5C" w:rsidTr="0002423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Код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</w:tc>
      </w:tr>
      <w:tr w:rsidR="00024236" w:rsidRPr="00776C5C" w:rsidTr="0002423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CC7087" w:rsidRDefault="00024236" w:rsidP="00024236">
            <w:pPr>
              <w:jc w:val="center"/>
            </w:pPr>
            <w:r w:rsidRPr="00CC7087"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CC7087" w:rsidRDefault="00024236" w:rsidP="00024236">
            <w:pPr>
              <w:jc w:val="center"/>
            </w:pPr>
            <w:r w:rsidRPr="00CC7087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CC7087" w:rsidRDefault="00024236" w:rsidP="00024236">
            <w:pPr>
              <w:jc w:val="center"/>
            </w:pPr>
            <w:r w:rsidRPr="00CC7087">
              <w:t>3</w:t>
            </w:r>
          </w:p>
        </w:tc>
      </w:tr>
      <w:tr w:rsidR="00024236" w:rsidRPr="00776C5C" w:rsidTr="0002423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</w:rPr>
            </w:pPr>
            <w:r w:rsidRPr="00776C5C">
              <w:rPr>
                <w:b/>
              </w:rPr>
              <w:t>1 00 00000 00 0000 000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  <w:bCs/>
              </w:rPr>
            </w:pPr>
            <w:r w:rsidRPr="00776C5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1 976 900,00</w:t>
            </w:r>
          </w:p>
        </w:tc>
      </w:tr>
      <w:tr w:rsidR="00024236" w:rsidRPr="00776C5C" w:rsidTr="0002423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0744F9" w:rsidRDefault="00024236" w:rsidP="00024236">
            <w:pPr>
              <w:rPr>
                <w:b/>
              </w:rPr>
            </w:pPr>
            <w:r w:rsidRPr="000744F9">
              <w:rPr>
                <w:b/>
              </w:rPr>
              <w:t>1 03 00000 00 0000 000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0744F9" w:rsidRDefault="00024236" w:rsidP="00024236">
            <w:pPr>
              <w:rPr>
                <w:b/>
                <w:bCs/>
                <w:i/>
                <w:iCs/>
              </w:rPr>
            </w:pPr>
            <w:r w:rsidRPr="000744F9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0744F9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1 976 900,00</w:t>
            </w:r>
          </w:p>
        </w:tc>
      </w:tr>
      <w:tr w:rsidR="00024236" w:rsidRPr="00776C5C" w:rsidTr="0002423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r w:rsidRPr="00776C5C">
              <w:t>1 03 02000 01 0000 110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r w:rsidRPr="00776C5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right"/>
            </w:pPr>
            <w:r>
              <w:t>1 976 900,00</w:t>
            </w:r>
          </w:p>
        </w:tc>
      </w:tr>
    </w:tbl>
    <w:p w:rsidR="00024236" w:rsidRPr="00776C5C" w:rsidRDefault="00024236" w:rsidP="00024236"/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C6544" w:rsidRDefault="000C6544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Pr="008D7CBD" w:rsidRDefault="00024236" w:rsidP="00024236">
      <w:pPr>
        <w:jc w:val="right"/>
        <w:rPr>
          <w:sz w:val="28"/>
          <w:szCs w:val="28"/>
        </w:rPr>
      </w:pPr>
      <w:r w:rsidRPr="008D7CBD">
        <w:rPr>
          <w:sz w:val="28"/>
          <w:szCs w:val="28"/>
        </w:rPr>
        <w:t>Приложение 19</w:t>
      </w:r>
    </w:p>
    <w:p w:rsidR="00024236" w:rsidRPr="008D7CBD" w:rsidRDefault="00024236" w:rsidP="00024236">
      <w:pPr>
        <w:jc w:val="right"/>
        <w:rPr>
          <w:sz w:val="28"/>
          <w:szCs w:val="28"/>
        </w:rPr>
      </w:pPr>
      <w:r w:rsidRPr="008D7CBD">
        <w:rPr>
          <w:sz w:val="28"/>
          <w:szCs w:val="28"/>
        </w:rPr>
        <w:t xml:space="preserve">                                           к </w:t>
      </w:r>
      <w:r w:rsidR="004A0DF2" w:rsidRPr="008D7CBD">
        <w:rPr>
          <w:sz w:val="28"/>
          <w:szCs w:val="28"/>
        </w:rPr>
        <w:t>решению</w:t>
      </w:r>
      <w:r w:rsidRPr="008D7CBD">
        <w:rPr>
          <w:sz w:val="28"/>
          <w:szCs w:val="28"/>
        </w:rPr>
        <w:t xml:space="preserve"> Совета депутатов </w:t>
      </w:r>
    </w:p>
    <w:p w:rsidR="00024236" w:rsidRPr="008D7CBD" w:rsidRDefault="00024236" w:rsidP="00024236">
      <w:pPr>
        <w:jc w:val="right"/>
        <w:rPr>
          <w:sz w:val="28"/>
          <w:szCs w:val="28"/>
        </w:rPr>
      </w:pPr>
      <w:r w:rsidRPr="008D7CBD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024236" w:rsidRPr="008D7CBD" w:rsidRDefault="00024236" w:rsidP="00024236">
      <w:pPr>
        <w:jc w:val="right"/>
        <w:rPr>
          <w:sz w:val="28"/>
          <w:szCs w:val="28"/>
        </w:rPr>
      </w:pPr>
      <w:r w:rsidRPr="008D7CBD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024236" w:rsidRPr="008D7CBD" w:rsidRDefault="00024236" w:rsidP="008D7CBD">
      <w:pPr>
        <w:jc w:val="right"/>
        <w:rPr>
          <w:sz w:val="28"/>
          <w:szCs w:val="28"/>
        </w:rPr>
      </w:pPr>
      <w:r w:rsidRPr="008D7CBD">
        <w:rPr>
          <w:sz w:val="28"/>
          <w:szCs w:val="28"/>
        </w:rPr>
        <w:t xml:space="preserve">                                                    </w:t>
      </w:r>
      <w:r w:rsidR="00395DEA">
        <w:rPr>
          <w:sz w:val="28"/>
          <w:szCs w:val="28"/>
        </w:rPr>
        <w:t xml:space="preserve">                 от  28.12.</w:t>
      </w:r>
      <w:r w:rsidR="004A0DF2" w:rsidRPr="008D7CBD">
        <w:rPr>
          <w:sz w:val="28"/>
          <w:szCs w:val="28"/>
        </w:rPr>
        <w:t>2020</w:t>
      </w:r>
      <w:r w:rsidR="00395DEA">
        <w:rPr>
          <w:sz w:val="28"/>
          <w:szCs w:val="28"/>
        </w:rPr>
        <w:t xml:space="preserve"> № 25</w:t>
      </w:r>
    </w:p>
    <w:p w:rsidR="00024236" w:rsidRPr="008D7CBD" w:rsidRDefault="00024236" w:rsidP="00024236">
      <w:pPr>
        <w:rPr>
          <w:sz w:val="28"/>
          <w:szCs w:val="28"/>
        </w:rPr>
      </w:pPr>
    </w:p>
    <w:p w:rsidR="00024236" w:rsidRPr="008D7CBD" w:rsidRDefault="00024236" w:rsidP="0002423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D7CBD">
        <w:rPr>
          <w:sz w:val="28"/>
          <w:szCs w:val="28"/>
        </w:rPr>
        <w:tab/>
      </w:r>
      <w:r w:rsidRPr="008D7CBD">
        <w:rPr>
          <w:b/>
          <w:bCs/>
          <w:sz w:val="28"/>
          <w:szCs w:val="28"/>
        </w:rPr>
        <w:t xml:space="preserve">Прогнозируемый объем доходов бюджета Леонидовского сельского поселения Ельнинского района Смоленской области в части доходов на формирование муниципального дорожного фонда </w:t>
      </w:r>
    </w:p>
    <w:p w:rsidR="00024236" w:rsidRPr="008D7CBD" w:rsidRDefault="00024236" w:rsidP="0002423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D7CBD">
        <w:rPr>
          <w:b/>
          <w:bCs/>
          <w:sz w:val="28"/>
          <w:szCs w:val="28"/>
        </w:rPr>
        <w:t>на плановый период 2022 и 2023 годов</w:t>
      </w:r>
    </w:p>
    <w:p w:rsidR="00024236" w:rsidRPr="00D0274B" w:rsidRDefault="00024236" w:rsidP="00024236">
      <w:pPr>
        <w:jc w:val="center"/>
      </w:pPr>
    </w:p>
    <w:p w:rsidR="00024236" w:rsidRPr="009F2CAA" w:rsidRDefault="00024236" w:rsidP="00024236">
      <w:pPr>
        <w:jc w:val="center"/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="0071618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9F2CAA">
        <w:t>( рублей)</w:t>
      </w:r>
    </w:p>
    <w:tbl>
      <w:tblPr>
        <w:tblpPr w:leftFromText="180" w:rightFromText="180" w:vertAnchor="text" w:horzAnchor="margin" w:tblpY="103"/>
        <w:tblW w:w="10207" w:type="dxa"/>
        <w:tblLayout w:type="fixed"/>
        <w:tblLook w:val="0000"/>
      </w:tblPr>
      <w:tblGrid>
        <w:gridCol w:w="2562"/>
        <w:gridCol w:w="4232"/>
        <w:gridCol w:w="1638"/>
        <w:gridCol w:w="1775"/>
      </w:tblGrid>
      <w:tr w:rsidR="00024236" w:rsidRPr="00776C5C" w:rsidTr="004A0DF2">
        <w:trPr>
          <w:cantSplit/>
          <w:trHeight w:val="189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Код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Default="00024236" w:rsidP="0002423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  <w:p w:rsidR="00024236" w:rsidRPr="00776C5C" w:rsidRDefault="00024236" w:rsidP="00024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024236" w:rsidRPr="00776C5C" w:rsidTr="004A0DF2">
        <w:trPr>
          <w:cantSplit/>
          <w:trHeight w:val="189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694D22" w:rsidRDefault="00024236" w:rsidP="00024236">
            <w:pPr>
              <w:jc w:val="center"/>
              <w:rPr>
                <w:b/>
              </w:rPr>
            </w:pPr>
            <w:r w:rsidRPr="00694D22">
              <w:rPr>
                <w:b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694D22" w:rsidRDefault="00024236" w:rsidP="00024236">
            <w:pPr>
              <w:jc w:val="center"/>
              <w:rPr>
                <w:b/>
              </w:rPr>
            </w:pPr>
            <w:r w:rsidRPr="00694D22">
              <w:rPr>
                <w:b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694D22" w:rsidRDefault="00024236" w:rsidP="00024236">
            <w:pPr>
              <w:jc w:val="center"/>
              <w:rPr>
                <w:b/>
              </w:rPr>
            </w:pPr>
            <w:r w:rsidRPr="00694D22">
              <w:rPr>
                <w:b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694D22" w:rsidRDefault="00024236" w:rsidP="00024236">
            <w:pPr>
              <w:jc w:val="center"/>
              <w:rPr>
                <w:b/>
              </w:rPr>
            </w:pPr>
            <w:r w:rsidRPr="00694D22">
              <w:rPr>
                <w:b/>
              </w:rPr>
              <w:t>4</w:t>
            </w:r>
          </w:p>
        </w:tc>
      </w:tr>
      <w:tr w:rsidR="00024236" w:rsidRPr="00776C5C" w:rsidTr="004A0DF2">
        <w:trPr>
          <w:cantSplit/>
          <w:trHeight w:val="3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</w:rPr>
            </w:pPr>
            <w:r w:rsidRPr="00776C5C">
              <w:rPr>
                <w:b/>
              </w:rPr>
              <w:t>1 00 00000 00 0000 000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  <w:bCs/>
              </w:rPr>
            </w:pPr>
            <w:r w:rsidRPr="00776C5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2 047 700,00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Default="00024236" w:rsidP="00C46302">
            <w:pPr>
              <w:rPr>
                <w:b/>
              </w:rPr>
            </w:pPr>
            <w:r>
              <w:rPr>
                <w:b/>
              </w:rPr>
              <w:t>2 124 000,00</w:t>
            </w:r>
          </w:p>
        </w:tc>
      </w:tr>
      <w:tr w:rsidR="00024236" w:rsidRPr="00776C5C" w:rsidTr="004A0DF2">
        <w:trPr>
          <w:cantSplit/>
          <w:trHeight w:val="1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</w:rPr>
            </w:pPr>
            <w:r>
              <w:rPr>
                <w:b/>
              </w:rPr>
              <w:t>6</w:t>
            </w:r>
            <w:r w:rsidRPr="00776C5C">
              <w:rPr>
                <w:b/>
              </w:rPr>
              <w:t> 03 00000 00 0000 000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pPr>
              <w:rPr>
                <w:b/>
                <w:bCs/>
                <w:i/>
                <w:iCs/>
              </w:rPr>
            </w:pPr>
            <w:r w:rsidRPr="00776C5C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right"/>
              <w:rPr>
                <w:b/>
              </w:rPr>
            </w:pPr>
            <w:r>
              <w:rPr>
                <w:b/>
              </w:rPr>
              <w:t>2 047 700,00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Default="00024236" w:rsidP="00C46302">
            <w:pPr>
              <w:rPr>
                <w:b/>
              </w:rPr>
            </w:pPr>
            <w:r>
              <w:rPr>
                <w:b/>
              </w:rPr>
              <w:t>2 124 000,00</w:t>
            </w:r>
          </w:p>
        </w:tc>
      </w:tr>
      <w:tr w:rsidR="00024236" w:rsidRPr="00776C5C" w:rsidTr="004A0DF2">
        <w:trPr>
          <w:cantSplit/>
          <w:trHeight w:val="104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r w:rsidRPr="00776C5C">
              <w:t>1 03 02000 01 0000 110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6" w:rsidRPr="00776C5C" w:rsidRDefault="00024236" w:rsidP="00024236">
            <w:r w:rsidRPr="00776C5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Pr="00776C5C" w:rsidRDefault="00024236" w:rsidP="00024236">
            <w:pPr>
              <w:jc w:val="right"/>
            </w:pPr>
            <w:r>
              <w:t>2 047 700,00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36" w:rsidRDefault="00024236" w:rsidP="00C46302">
            <w:r>
              <w:t>2 124 000,00</w:t>
            </w:r>
          </w:p>
        </w:tc>
      </w:tr>
    </w:tbl>
    <w:p w:rsidR="00024236" w:rsidRPr="00776C5C" w:rsidRDefault="00024236" w:rsidP="00024236"/>
    <w:p w:rsidR="00024236" w:rsidRPr="00776C5C" w:rsidRDefault="00024236" w:rsidP="00024236"/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0C6544" w:rsidRDefault="000C6544">
      <w:pPr>
        <w:jc w:val="both"/>
        <w:rPr>
          <w:bCs/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24236" w:rsidRPr="0046130C" w:rsidTr="00024236">
        <w:trPr>
          <w:jc w:val="righ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24236" w:rsidRDefault="00024236" w:rsidP="0002423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Приложение 20</w:t>
            </w:r>
          </w:p>
          <w:p w:rsidR="00024236" w:rsidRPr="00C56DE0" w:rsidRDefault="00024236" w:rsidP="0002423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к </w:t>
            </w:r>
            <w:r w:rsidR="004A0DF2">
              <w:rPr>
                <w:sz w:val="28"/>
                <w:szCs w:val="28"/>
              </w:rPr>
              <w:t>решению</w:t>
            </w:r>
            <w:r w:rsidRPr="00C56DE0">
              <w:rPr>
                <w:sz w:val="28"/>
                <w:szCs w:val="28"/>
              </w:rPr>
              <w:t xml:space="preserve"> Совета депутатов </w:t>
            </w:r>
          </w:p>
          <w:p w:rsidR="00024236" w:rsidRPr="00C56DE0" w:rsidRDefault="00024236" w:rsidP="0002423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                                                      Леонидовского сельского поселения</w:t>
            </w:r>
          </w:p>
          <w:p w:rsidR="00024236" w:rsidRPr="00C56DE0" w:rsidRDefault="00024236" w:rsidP="0002423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Ельнинского района Смоленской </w:t>
            </w:r>
            <w:r w:rsidRPr="00C56DE0">
              <w:rPr>
                <w:sz w:val="28"/>
                <w:szCs w:val="28"/>
              </w:rPr>
              <w:t>области</w:t>
            </w:r>
          </w:p>
          <w:p w:rsidR="00024236" w:rsidRDefault="00024236" w:rsidP="0002423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4A0DF2">
              <w:rPr>
                <w:sz w:val="28"/>
                <w:szCs w:val="28"/>
              </w:rPr>
              <w:t xml:space="preserve">       </w:t>
            </w:r>
            <w:r w:rsidR="00395DEA">
              <w:rPr>
                <w:sz w:val="28"/>
                <w:szCs w:val="28"/>
              </w:rPr>
              <w:t xml:space="preserve">      от 28.12.</w:t>
            </w:r>
            <w:r w:rsidR="004A0DF2">
              <w:rPr>
                <w:sz w:val="28"/>
                <w:szCs w:val="28"/>
              </w:rPr>
              <w:t>2020</w:t>
            </w:r>
            <w:r w:rsidR="00395DEA">
              <w:rPr>
                <w:sz w:val="28"/>
                <w:szCs w:val="28"/>
              </w:rPr>
              <w:t xml:space="preserve">   №25</w:t>
            </w:r>
          </w:p>
          <w:p w:rsidR="00024236" w:rsidRPr="0046130C" w:rsidRDefault="00024236" w:rsidP="0002423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24236" w:rsidRPr="00485213" w:rsidRDefault="00024236" w:rsidP="00024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Леонидовского сельского поселения Ельнинского района </w:t>
      </w:r>
      <w:r w:rsidRPr="00485213">
        <w:rPr>
          <w:b/>
          <w:sz w:val="28"/>
          <w:szCs w:val="28"/>
        </w:rPr>
        <w:t>Смоленской области на 20</w:t>
      </w:r>
      <w:r>
        <w:rPr>
          <w:b/>
          <w:sz w:val="28"/>
          <w:szCs w:val="28"/>
        </w:rPr>
        <w:t xml:space="preserve">21 </w:t>
      </w:r>
      <w:r w:rsidRPr="00485213">
        <w:rPr>
          <w:b/>
          <w:sz w:val="28"/>
          <w:szCs w:val="28"/>
        </w:rPr>
        <w:t>год</w:t>
      </w:r>
    </w:p>
    <w:p w:rsidR="00024236" w:rsidRPr="00485213" w:rsidRDefault="00024236" w:rsidP="00024236">
      <w:pPr>
        <w:jc w:val="center"/>
        <w:rPr>
          <w:b/>
        </w:rPr>
      </w:pPr>
    </w:p>
    <w:p w:rsidR="00024236" w:rsidRPr="00C843F9" w:rsidRDefault="00024236" w:rsidP="00024236">
      <w:pPr>
        <w:ind w:left="-567" w:right="-1"/>
        <w:jc w:val="right"/>
      </w:pPr>
      <w:r w:rsidRPr="00485213">
        <w:rPr>
          <w:sz w:val="28"/>
          <w:szCs w:val="28"/>
        </w:rPr>
        <w:t xml:space="preserve"> </w:t>
      </w:r>
      <w:r w:rsidRPr="00C843F9">
        <w:t>(</w:t>
      </w:r>
      <w:r>
        <w:t>ру</w:t>
      </w:r>
      <w:r w:rsidRPr="00C843F9">
        <w:t>блей)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5"/>
        <w:gridCol w:w="3493"/>
        <w:gridCol w:w="3074"/>
        <w:gridCol w:w="2986"/>
      </w:tblGrid>
      <w:tr w:rsidR="00024236" w:rsidRPr="00485213" w:rsidTr="00024236">
        <w:trPr>
          <w:trHeight w:val="1609"/>
        </w:trPr>
        <w:tc>
          <w:tcPr>
            <w:tcW w:w="665" w:type="dxa"/>
            <w:vAlign w:val="center"/>
          </w:tcPr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93" w:type="dxa"/>
            <w:vAlign w:val="center"/>
          </w:tcPr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3074" w:type="dxa"/>
            <w:vAlign w:val="center"/>
          </w:tcPr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Объем привлечения</w:t>
            </w:r>
          </w:p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21</w:t>
            </w:r>
            <w:r w:rsidRPr="00485213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986" w:type="dxa"/>
            <w:vAlign w:val="center"/>
          </w:tcPr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024236" w:rsidRPr="00485213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21</w:t>
            </w:r>
            <w:r w:rsidRPr="00485213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024236" w:rsidRPr="00485213" w:rsidTr="00024236">
        <w:trPr>
          <w:trHeight w:val="1609"/>
        </w:trPr>
        <w:tc>
          <w:tcPr>
            <w:tcW w:w="665" w:type="dxa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93" w:type="dxa"/>
          </w:tcPr>
          <w:p w:rsidR="00024236" w:rsidRDefault="00024236" w:rsidP="0002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074" w:type="dxa"/>
            <w:vAlign w:val="bottom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86" w:type="dxa"/>
            <w:vAlign w:val="bottom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485213" w:rsidTr="00024236">
        <w:trPr>
          <w:trHeight w:val="1278"/>
        </w:trPr>
        <w:tc>
          <w:tcPr>
            <w:tcW w:w="665" w:type="dxa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493" w:type="dxa"/>
          </w:tcPr>
          <w:p w:rsidR="00024236" w:rsidRDefault="00024236" w:rsidP="0002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кредит для частичного покрытия дефицита бюджета сельского поселения</w:t>
            </w:r>
          </w:p>
        </w:tc>
        <w:tc>
          <w:tcPr>
            <w:tcW w:w="3074" w:type="dxa"/>
            <w:vAlign w:val="bottom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86" w:type="dxa"/>
            <w:vAlign w:val="bottom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485213" w:rsidTr="00024236">
        <w:trPr>
          <w:trHeight w:val="1293"/>
        </w:trPr>
        <w:tc>
          <w:tcPr>
            <w:tcW w:w="665" w:type="dxa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5213">
              <w:rPr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024236" w:rsidRPr="00485213" w:rsidRDefault="00024236" w:rsidP="00024236">
            <w:pPr>
              <w:jc w:val="both"/>
              <w:rPr>
                <w:sz w:val="28"/>
                <w:szCs w:val="28"/>
              </w:rPr>
            </w:pPr>
            <w:r w:rsidRPr="00485213">
              <w:rPr>
                <w:sz w:val="28"/>
                <w:szCs w:val="28"/>
              </w:rPr>
              <w:t>Кредиты, полученные бюджетом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485213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3074" w:type="dxa"/>
            <w:vAlign w:val="bottom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86" w:type="dxa"/>
            <w:vAlign w:val="bottom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485213" w:rsidTr="00024236">
        <w:trPr>
          <w:trHeight w:val="331"/>
        </w:trPr>
        <w:tc>
          <w:tcPr>
            <w:tcW w:w="665" w:type="dxa"/>
          </w:tcPr>
          <w:p w:rsidR="00024236" w:rsidRPr="00485213" w:rsidRDefault="00024236" w:rsidP="00024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:rsidR="00024236" w:rsidRPr="00485213" w:rsidRDefault="00024236" w:rsidP="00024236">
            <w:pPr>
              <w:jc w:val="both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74" w:type="dxa"/>
            <w:vAlign w:val="bottom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86" w:type="dxa"/>
            <w:vAlign w:val="bottom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024236" w:rsidRDefault="00024236" w:rsidP="00024236">
      <w:pPr>
        <w:tabs>
          <w:tab w:val="left" w:pos="6525"/>
        </w:tabs>
      </w:pPr>
      <w:r>
        <w:tab/>
      </w:r>
    </w:p>
    <w:p w:rsidR="00024236" w:rsidRPr="00550603" w:rsidRDefault="00024236" w:rsidP="00024236"/>
    <w:p w:rsidR="00024236" w:rsidRDefault="00024236" w:rsidP="00024236">
      <w:pPr>
        <w:jc w:val="center"/>
        <w:rPr>
          <w:bCs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8D7CBD" w:rsidRDefault="008D7CBD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24236" w:rsidRPr="0046130C" w:rsidTr="00024236">
        <w:trPr>
          <w:jc w:val="righ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24236" w:rsidRDefault="00024236" w:rsidP="0002423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024236" w:rsidRDefault="00024236" w:rsidP="00024236">
            <w:pPr>
              <w:ind w:left="5529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21</w:t>
            </w:r>
          </w:p>
          <w:p w:rsidR="00024236" w:rsidRPr="00AC2E06" w:rsidRDefault="00024236" w:rsidP="00024236">
            <w:pPr>
              <w:jc w:val="right"/>
              <w:rPr>
                <w:sz w:val="28"/>
                <w:szCs w:val="28"/>
              </w:rPr>
            </w:pPr>
            <w:r w:rsidRPr="00AC2E06">
              <w:rPr>
                <w:sz w:val="28"/>
                <w:szCs w:val="28"/>
              </w:rPr>
              <w:t xml:space="preserve">к </w:t>
            </w:r>
            <w:r w:rsidR="004A0DF2">
              <w:rPr>
                <w:sz w:val="28"/>
                <w:szCs w:val="28"/>
              </w:rPr>
              <w:t xml:space="preserve">решению </w:t>
            </w:r>
            <w:r w:rsidRPr="00AC2E06">
              <w:rPr>
                <w:sz w:val="28"/>
                <w:szCs w:val="28"/>
              </w:rPr>
              <w:t xml:space="preserve"> Совета депутатов </w:t>
            </w:r>
          </w:p>
          <w:p w:rsidR="00024236" w:rsidRPr="00AC2E06" w:rsidRDefault="00024236" w:rsidP="00024236">
            <w:pPr>
              <w:jc w:val="right"/>
              <w:rPr>
                <w:sz w:val="28"/>
                <w:szCs w:val="28"/>
              </w:rPr>
            </w:pPr>
            <w:r w:rsidRPr="00AC2E06">
              <w:rPr>
                <w:sz w:val="28"/>
                <w:szCs w:val="28"/>
              </w:rPr>
              <w:t xml:space="preserve">                                                      Леонидовского сельского поселения</w:t>
            </w:r>
          </w:p>
          <w:p w:rsidR="00024236" w:rsidRPr="00AC2E06" w:rsidRDefault="00024236" w:rsidP="00024236">
            <w:pPr>
              <w:jc w:val="right"/>
              <w:rPr>
                <w:sz w:val="28"/>
                <w:szCs w:val="28"/>
              </w:rPr>
            </w:pPr>
            <w:r w:rsidRPr="00AC2E06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C2E06">
              <w:rPr>
                <w:sz w:val="28"/>
                <w:szCs w:val="28"/>
              </w:rPr>
              <w:t>Ельнинского района Смоленской области</w:t>
            </w:r>
          </w:p>
          <w:p w:rsidR="00024236" w:rsidRDefault="00C46302" w:rsidP="0002423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24236">
              <w:rPr>
                <w:sz w:val="28"/>
                <w:szCs w:val="28"/>
              </w:rPr>
              <w:t xml:space="preserve">                                        </w:t>
            </w:r>
            <w:r w:rsidR="00395DEA">
              <w:rPr>
                <w:sz w:val="28"/>
                <w:szCs w:val="28"/>
              </w:rPr>
              <w:t xml:space="preserve">                        от 28.12.</w:t>
            </w:r>
            <w:r w:rsidR="004A0DF2">
              <w:rPr>
                <w:sz w:val="28"/>
                <w:szCs w:val="28"/>
              </w:rPr>
              <w:t>2020</w:t>
            </w:r>
            <w:r w:rsidR="00395DEA">
              <w:rPr>
                <w:sz w:val="28"/>
                <w:szCs w:val="28"/>
              </w:rPr>
              <w:t xml:space="preserve">   №25</w:t>
            </w:r>
          </w:p>
          <w:p w:rsidR="00024236" w:rsidRPr="0046130C" w:rsidRDefault="00024236" w:rsidP="0002423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24236" w:rsidRDefault="00024236" w:rsidP="00024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Леонидовского сельского поселения Ельнинского района Смоленской области</w:t>
      </w:r>
    </w:p>
    <w:p w:rsidR="00024236" w:rsidRPr="00EB0F9E" w:rsidRDefault="00024236" w:rsidP="00024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2022</w:t>
      </w:r>
      <w:r w:rsidRPr="00EB0F9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EB0F9E">
        <w:rPr>
          <w:b/>
          <w:sz w:val="28"/>
          <w:szCs w:val="28"/>
        </w:rPr>
        <w:t xml:space="preserve"> годов</w:t>
      </w:r>
    </w:p>
    <w:p w:rsidR="00024236" w:rsidRPr="00485213" w:rsidRDefault="00024236" w:rsidP="00024236">
      <w:pPr>
        <w:jc w:val="center"/>
        <w:rPr>
          <w:b/>
        </w:rPr>
      </w:pPr>
    </w:p>
    <w:p w:rsidR="00024236" w:rsidRDefault="00024236" w:rsidP="00024236">
      <w:pPr>
        <w:ind w:left="-567" w:right="-1"/>
        <w:jc w:val="right"/>
      </w:pPr>
      <w:r w:rsidRPr="00485213">
        <w:rPr>
          <w:sz w:val="28"/>
          <w:szCs w:val="28"/>
        </w:rPr>
        <w:t xml:space="preserve"> </w:t>
      </w:r>
      <w:r w:rsidRPr="00C843F9">
        <w:t>( рублей)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4"/>
        <w:gridCol w:w="2414"/>
        <w:gridCol w:w="1709"/>
        <w:gridCol w:w="1897"/>
        <w:gridCol w:w="1664"/>
        <w:gridCol w:w="1803"/>
      </w:tblGrid>
      <w:tr w:rsidR="00024236" w:rsidRPr="00EB0F9E" w:rsidTr="004A0DF2">
        <w:trPr>
          <w:trHeight w:val="2315"/>
        </w:trPr>
        <w:tc>
          <w:tcPr>
            <w:tcW w:w="604" w:type="dxa"/>
            <w:vMerge w:val="restart"/>
            <w:tcBorders>
              <w:bottom w:val="nil"/>
            </w:tcBorders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tcBorders>
              <w:bottom w:val="nil"/>
            </w:tcBorders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709" w:type="dxa"/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привлече</w:t>
            </w:r>
            <w:r w:rsidRPr="00EB0F9E">
              <w:rPr>
                <w:b/>
                <w:sz w:val="28"/>
                <w:szCs w:val="28"/>
              </w:rPr>
              <w:softHyphen/>
              <w:t>ния</w:t>
            </w:r>
          </w:p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средств, на</w:t>
            </w:r>
            <w:r w:rsidRPr="00EB0F9E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EB0F9E">
              <w:rPr>
                <w:b/>
                <w:sz w:val="28"/>
                <w:szCs w:val="28"/>
              </w:rPr>
              <w:softHyphen/>
              <w:t>ние основ</w:t>
            </w:r>
            <w:r w:rsidRPr="00EB0F9E">
              <w:rPr>
                <w:b/>
                <w:sz w:val="28"/>
                <w:szCs w:val="28"/>
              </w:rPr>
              <w:softHyphen/>
            </w:r>
          </w:p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ной суммы долга</w:t>
            </w:r>
          </w:p>
        </w:tc>
        <w:tc>
          <w:tcPr>
            <w:tcW w:w="1664" w:type="dxa"/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привлече</w:t>
            </w:r>
            <w:r w:rsidRPr="00EB0F9E">
              <w:rPr>
                <w:b/>
                <w:sz w:val="28"/>
                <w:szCs w:val="28"/>
              </w:rPr>
              <w:softHyphen/>
              <w:t>ния</w:t>
            </w:r>
          </w:p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средств, на</w:t>
            </w:r>
            <w:r w:rsidRPr="00EB0F9E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EB0F9E">
              <w:rPr>
                <w:b/>
                <w:sz w:val="28"/>
                <w:szCs w:val="28"/>
              </w:rPr>
              <w:softHyphen/>
              <w:t>ние основ</w:t>
            </w:r>
            <w:r w:rsidRPr="00EB0F9E">
              <w:rPr>
                <w:b/>
                <w:sz w:val="28"/>
                <w:szCs w:val="28"/>
              </w:rPr>
              <w:softHyphen/>
              <w:t>ной суммы долга</w:t>
            </w:r>
          </w:p>
        </w:tc>
      </w:tr>
      <w:tr w:rsidR="00024236" w:rsidRPr="00EB0F9E" w:rsidTr="004A0DF2">
        <w:trPr>
          <w:trHeight w:val="148"/>
        </w:trPr>
        <w:tc>
          <w:tcPr>
            <w:tcW w:w="604" w:type="dxa"/>
            <w:vMerge/>
            <w:tcBorders>
              <w:bottom w:val="nil"/>
            </w:tcBorders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bottom w:val="nil"/>
            </w:tcBorders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5" w:type="dxa"/>
            <w:gridSpan w:val="2"/>
            <w:tcBorders>
              <w:bottom w:val="nil"/>
            </w:tcBorders>
            <w:vAlign w:val="center"/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EB0F9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67" w:type="dxa"/>
            <w:gridSpan w:val="2"/>
            <w:tcBorders>
              <w:bottom w:val="nil"/>
            </w:tcBorders>
          </w:tcPr>
          <w:p w:rsidR="00024236" w:rsidRPr="00EB0F9E" w:rsidRDefault="00024236" w:rsidP="0002423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EB0F9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24236" w:rsidRPr="0091489F" w:rsidRDefault="00024236" w:rsidP="00024236">
      <w:pPr>
        <w:ind w:left="-567" w:right="-1"/>
        <w:jc w:val="right"/>
        <w:rPr>
          <w:sz w:val="2"/>
          <w:szCs w:val="2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6"/>
        <w:gridCol w:w="2425"/>
        <w:gridCol w:w="1716"/>
        <w:gridCol w:w="1905"/>
        <w:gridCol w:w="1671"/>
        <w:gridCol w:w="1811"/>
      </w:tblGrid>
      <w:tr w:rsidR="00024236" w:rsidRPr="00EB0F9E" w:rsidTr="004A0DF2">
        <w:trPr>
          <w:trHeight w:val="315"/>
          <w:tblHeader/>
        </w:trPr>
        <w:tc>
          <w:tcPr>
            <w:tcW w:w="606" w:type="dxa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bottom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5" w:type="dxa"/>
            <w:vAlign w:val="bottom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1" w:type="dxa"/>
            <w:vAlign w:val="bottom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1" w:type="dxa"/>
            <w:vAlign w:val="bottom"/>
          </w:tcPr>
          <w:p w:rsidR="00024236" w:rsidRPr="00EB0F9E" w:rsidRDefault="00024236" w:rsidP="00024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4236" w:rsidRPr="00EB0F9E" w:rsidTr="004A0DF2">
        <w:trPr>
          <w:trHeight w:val="2580"/>
        </w:trPr>
        <w:tc>
          <w:tcPr>
            <w:tcW w:w="606" w:type="dxa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5" w:type="dxa"/>
          </w:tcPr>
          <w:p w:rsidR="00024236" w:rsidRDefault="00024236" w:rsidP="0002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716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05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1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11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EB0F9E" w:rsidTr="004A0DF2">
        <w:trPr>
          <w:trHeight w:val="2565"/>
        </w:trPr>
        <w:tc>
          <w:tcPr>
            <w:tcW w:w="606" w:type="dxa"/>
          </w:tcPr>
          <w:p w:rsidR="00024236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425" w:type="dxa"/>
          </w:tcPr>
          <w:p w:rsidR="00024236" w:rsidRDefault="00024236" w:rsidP="00024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кредит для частичного покрытия дефицита бюджета сельского поселения</w:t>
            </w:r>
          </w:p>
        </w:tc>
        <w:tc>
          <w:tcPr>
            <w:tcW w:w="1716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05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1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11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EB0F9E" w:rsidTr="004A0DF2">
        <w:trPr>
          <w:trHeight w:val="2250"/>
        </w:trPr>
        <w:tc>
          <w:tcPr>
            <w:tcW w:w="606" w:type="dxa"/>
          </w:tcPr>
          <w:p w:rsidR="00024236" w:rsidRPr="00485213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5213">
              <w:rPr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:rsidR="00024236" w:rsidRPr="00485213" w:rsidRDefault="00024236" w:rsidP="00024236">
            <w:pPr>
              <w:jc w:val="both"/>
              <w:rPr>
                <w:sz w:val="28"/>
                <w:szCs w:val="28"/>
              </w:rPr>
            </w:pPr>
            <w:r w:rsidRPr="00485213">
              <w:rPr>
                <w:sz w:val="28"/>
                <w:szCs w:val="28"/>
              </w:rPr>
              <w:t>Кредиты, полученные бюджетом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485213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716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05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1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11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24236" w:rsidRPr="00EB0F9E" w:rsidTr="004A0DF2">
        <w:trPr>
          <w:trHeight w:val="330"/>
        </w:trPr>
        <w:tc>
          <w:tcPr>
            <w:tcW w:w="606" w:type="dxa"/>
          </w:tcPr>
          <w:p w:rsidR="00024236" w:rsidRPr="00485213" w:rsidRDefault="00024236" w:rsidP="00024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024236" w:rsidRPr="00485213" w:rsidRDefault="00024236" w:rsidP="00024236">
            <w:pPr>
              <w:jc w:val="both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6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05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71" w:type="dxa"/>
            <w:vAlign w:val="bottom"/>
          </w:tcPr>
          <w:p w:rsidR="00024236" w:rsidRPr="0072605E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11" w:type="dxa"/>
            <w:vAlign w:val="bottom"/>
          </w:tcPr>
          <w:p w:rsidR="00024236" w:rsidRPr="007C1B20" w:rsidRDefault="00024236" w:rsidP="0002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46302" w:rsidRDefault="00C46302" w:rsidP="00024236">
      <w:pPr>
        <w:jc w:val="right"/>
        <w:rPr>
          <w:szCs w:val="28"/>
        </w:rPr>
      </w:pP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>Приложение 22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</w:t>
      </w:r>
      <w:r w:rsidR="004A0DF2">
        <w:rPr>
          <w:szCs w:val="28"/>
        </w:rPr>
        <w:t>решению</w:t>
      </w:r>
      <w:r>
        <w:rPr>
          <w:szCs w:val="28"/>
        </w:rPr>
        <w:t xml:space="preserve"> Совета депутатов 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024236" w:rsidRPr="00BD0005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395DEA">
        <w:rPr>
          <w:szCs w:val="28"/>
        </w:rPr>
        <w:t xml:space="preserve">                 от  28.12.</w:t>
      </w:r>
      <w:r w:rsidR="004A0DF2">
        <w:rPr>
          <w:szCs w:val="28"/>
        </w:rPr>
        <w:t>2020</w:t>
      </w:r>
      <w:r w:rsidR="00395DEA">
        <w:rPr>
          <w:szCs w:val="28"/>
        </w:rPr>
        <w:t xml:space="preserve"> № 25</w:t>
      </w:r>
    </w:p>
    <w:p w:rsidR="00024236" w:rsidRDefault="00024236" w:rsidP="00024236">
      <w:pPr>
        <w:jc w:val="right"/>
      </w:pPr>
    </w:p>
    <w:p w:rsidR="00024236" w:rsidRDefault="00024236" w:rsidP="00024236"/>
    <w:p w:rsidR="00024236" w:rsidRPr="00BD0005" w:rsidRDefault="00024236" w:rsidP="00024236"/>
    <w:p w:rsidR="00024236" w:rsidRPr="00AB5DF6" w:rsidRDefault="00024236" w:rsidP="00024236">
      <w:pPr>
        <w:jc w:val="center"/>
        <w:rPr>
          <w:b/>
        </w:rPr>
      </w:pPr>
      <w:r>
        <w:rPr>
          <w:b/>
        </w:rPr>
        <w:t>П</w:t>
      </w:r>
      <w:r w:rsidRPr="00AB5DF6">
        <w:rPr>
          <w:b/>
        </w:rPr>
        <w:t>рограмм</w:t>
      </w:r>
      <w:r>
        <w:rPr>
          <w:b/>
        </w:rPr>
        <w:t>а</w:t>
      </w:r>
      <w:r w:rsidRPr="00AB5DF6">
        <w:rPr>
          <w:b/>
        </w:rPr>
        <w:t xml:space="preserve"> </w:t>
      </w:r>
      <w:r>
        <w:rPr>
          <w:b/>
        </w:rPr>
        <w:t>муниципальных</w:t>
      </w:r>
      <w:r w:rsidRPr="00AB5DF6">
        <w:rPr>
          <w:b/>
        </w:rPr>
        <w:t xml:space="preserve"> га</w:t>
      </w:r>
      <w:r>
        <w:rPr>
          <w:b/>
        </w:rPr>
        <w:t xml:space="preserve">рантий </w:t>
      </w:r>
      <w:r w:rsidRPr="004F568F">
        <w:rPr>
          <w:b/>
          <w:bCs/>
          <w:szCs w:val="28"/>
        </w:rPr>
        <w:t>Леонидовского</w:t>
      </w:r>
      <w:r>
        <w:rPr>
          <w:b/>
          <w:bCs/>
          <w:szCs w:val="28"/>
        </w:rPr>
        <w:t xml:space="preserve"> </w:t>
      </w:r>
      <w:r>
        <w:rPr>
          <w:b/>
        </w:rPr>
        <w:t xml:space="preserve">сельского поселения Ельнинского района  Смоленской области на 2021 </w:t>
      </w:r>
      <w:r w:rsidRPr="00AB5DF6">
        <w:rPr>
          <w:b/>
        </w:rPr>
        <w:t>год</w:t>
      </w:r>
    </w:p>
    <w:p w:rsidR="00024236" w:rsidRPr="00AB5DF6" w:rsidRDefault="00024236" w:rsidP="00024236">
      <w:pPr>
        <w:jc w:val="center"/>
        <w:rPr>
          <w:b/>
        </w:rPr>
      </w:pPr>
    </w:p>
    <w:p w:rsidR="00024236" w:rsidRPr="007F6DA1" w:rsidRDefault="00024236" w:rsidP="00024236">
      <w:pPr>
        <w:jc w:val="center"/>
      </w:pPr>
      <w:r w:rsidRPr="007F6DA1">
        <w:t xml:space="preserve">1. Перечень подлежащих предоставлению муниципальных гарантий </w:t>
      </w:r>
      <w:r w:rsidRPr="007F6DA1">
        <w:rPr>
          <w:bCs/>
          <w:szCs w:val="28"/>
        </w:rPr>
        <w:t xml:space="preserve">Леонидовского </w:t>
      </w:r>
      <w:r w:rsidRPr="007F6DA1">
        <w:t>сельского поселения Ельнинского района Смоленской области в 20</w:t>
      </w:r>
      <w:r>
        <w:t>21</w:t>
      </w:r>
      <w:r w:rsidRPr="007F6DA1">
        <w:t xml:space="preserve"> году</w:t>
      </w:r>
    </w:p>
    <w:p w:rsidR="00024236" w:rsidRPr="00AB5DF6" w:rsidRDefault="00024236" w:rsidP="00024236">
      <w:pPr>
        <w:jc w:val="center"/>
        <w:rPr>
          <w:b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393"/>
        <w:gridCol w:w="1671"/>
        <w:gridCol w:w="1532"/>
        <w:gridCol w:w="1811"/>
        <w:gridCol w:w="1671"/>
        <w:gridCol w:w="1532"/>
      </w:tblGrid>
      <w:tr w:rsidR="00024236" w:rsidRPr="00AB5DF6" w:rsidTr="00024236">
        <w:trPr>
          <w:cantSplit/>
          <w:trHeight w:val="1211"/>
        </w:trPr>
        <w:tc>
          <w:tcPr>
            <w:tcW w:w="557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№ п/п</w:t>
            </w:r>
          </w:p>
        </w:tc>
        <w:tc>
          <w:tcPr>
            <w:tcW w:w="1393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 xml:space="preserve">Цель </w:t>
            </w:r>
            <w:r>
              <w:rPr>
                <w:b/>
              </w:rPr>
              <w:t xml:space="preserve">(направление) </w:t>
            </w:r>
            <w:r w:rsidRPr="00AB5DF6">
              <w:rPr>
                <w:b/>
              </w:rPr>
              <w:t>гарантирования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 w:rsidRPr="00AB5DF6">
              <w:rPr>
                <w:b/>
              </w:rPr>
              <w:t xml:space="preserve"> принципал</w:t>
            </w:r>
            <w:r>
              <w:rPr>
                <w:b/>
              </w:rPr>
              <w:t>ов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Сумма гарантирования (</w:t>
            </w:r>
            <w:r w:rsidRPr="00AB5DF6">
              <w:rPr>
                <w:b/>
              </w:rPr>
              <w:t>рублей)</w:t>
            </w:r>
          </w:p>
        </w:tc>
        <w:tc>
          <w:tcPr>
            <w:tcW w:w="181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Наличие права регрессного требования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 xml:space="preserve">Иные условия предоставления </w:t>
            </w:r>
            <w:r>
              <w:rPr>
                <w:b/>
              </w:rPr>
              <w:t>муниципальных</w:t>
            </w:r>
            <w:r w:rsidRPr="00AB5DF6">
              <w:rPr>
                <w:b/>
              </w:rPr>
              <w:t xml:space="preserve"> гарантий</w:t>
            </w:r>
            <w:r>
              <w:rPr>
                <w:b/>
              </w:rPr>
              <w:t xml:space="preserve"> Леонидовского сельского поселения Ельнинского района </w:t>
            </w:r>
            <w:r w:rsidRPr="00AB5DF6">
              <w:rPr>
                <w:b/>
              </w:rPr>
              <w:t>Смоленской области</w:t>
            </w:r>
          </w:p>
        </w:tc>
      </w:tr>
    </w:tbl>
    <w:p w:rsidR="00024236" w:rsidRPr="009434F0" w:rsidRDefault="00024236" w:rsidP="00024236">
      <w:pPr>
        <w:rPr>
          <w:sz w:val="2"/>
          <w:szCs w:val="2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393"/>
        <w:gridCol w:w="1671"/>
        <w:gridCol w:w="1532"/>
        <w:gridCol w:w="1811"/>
        <w:gridCol w:w="1671"/>
        <w:gridCol w:w="1532"/>
      </w:tblGrid>
      <w:tr w:rsidR="00024236" w:rsidRPr="00AB5DF6" w:rsidTr="00024236">
        <w:trPr>
          <w:cantSplit/>
          <w:trHeight w:val="153"/>
          <w:tblHeader/>
        </w:trPr>
        <w:tc>
          <w:tcPr>
            <w:tcW w:w="557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1</w:t>
            </w:r>
          </w:p>
        </w:tc>
        <w:tc>
          <w:tcPr>
            <w:tcW w:w="1393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2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3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4</w:t>
            </w:r>
          </w:p>
        </w:tc>
        <w:tc>
          <w:tcPr>
            <w:tcW w:w="181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5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6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7</w:t>
            </w:r>
          </w:p>
        </w:tc>
      </w:tr>
      <w:tr w:rsidR="00024236" w:rsidRPr="00AB5DF6" w:rsidTr="00024236">
        <w:trPr>
          <w:cantSplit/>
          <w:trHeight w:val="1271"/>
        </w:trPr>
        <w:tc>
          <w:tcPr>
            <w:tcW w:w="557" w:type="dxa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393" w:type="dxa"/>
          </w:tcPr>
          <w:p w:rsidR="00024236" w:rsidRPr="00AB5DF6" w:rsidRDefault="00024236" w:rsidP="00024236">
            <w:pPr>
              <w:jc w:val="both"/>
            </w:pPr>
          </w:p>
        </w:tc>
        <w:tc>
          <w:tcPr>
            <w:tcW w:w="1671" w:type="dxa"/>
          </w:tcPr>
          <w:p w:rsidR="00024236" w:rsidRPr="00942AF0" w:rsidRDefault="00024236" w:rsidP="00024236">
            <w:pPr>
              <w:pStyle w:val="a5"/>
              <w:spacing w:after="0"/>
              <w:jc w:val="both"/>
            </w:pPr>
          </w:p>
        </w:tc>
        <w:tc>
          <w:tcPr>
            <w:tcW w:w="1532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811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671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532" w:type="dxa"/>
          </w:tcPr>
          <w:p w:rsidR="00024236" w:rsidRPr="00AB5DF6" w:rsidRDefault="00024236" w:rsidP="00024236">
            <w:pPr>
              <w:pStyle w:val="a5"/>
              <w:spacing w:after="0"/>
              <w:jc w:val="both"/>
            </w:pPr>
          </w:p>
        </w:tc>
      </w:tr>
      <w:tr w:rsidR="00024236" w:rsidRPr="00AB5DF6" w:rsidTr="00024236">
        <w:trPr>
          <w:cantSplit/>
          <w:trHeight w:val="280"/>
        </w:trPr>
        <w:tc>
          <w:tcPr>
            <w:tcW w:w="557" w:type="dxa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393" w:type="dxa"/>
          </w:tcPr>
          <w:p w:rsidR="00024236" w:rsidRPr="00AB5DF6" w:rsidRDefault="00024236" w:rsidP="00024236">
            <w:pPr>
              <w:pStyle w:val="a5"/>
              <w:spacing w:after="0"/>
              <w:jc w:val="both"/>
            </w:pPr>
            <w:r w:rsidRPr="00AB5DF6">
              <w:rPr>
                <w:b/>
              </w:rPr>
              <w:t>Итого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0,00</w:t>
            </w:r>
          </w:p>
        </w:tc>
        <w:tc>
          <w:tcPr>
            <w:tcW w:w="181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167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</w:tr>
    </w:tbl>
    <w:p w:rsidR="00024236" w:rsidRPr="004C57CF" w:rsidRDefault="00024236" w:rsidP="00024236">
      <w:pPr>
        <w:pStyle w:val="a5"/>
        <w:spacing w:after="0"/>
        <w:ind w:firstLine="709"/>
        <w:jc w:val="both"/>
      </w:pPr>
    </w:p>
    <w:p w:rsidR="00024236" w:rsidRDefault="00024236" w:rsidP="00024236">
      <w:pPr>
        <w:pStyle w:val="a5"/>
        <w:spacing w:after="0"/>
        <w:ind w:firstLine="709"/>
        <w:jc w:val="both"/>
      </w:pPr>
      <w:r w:rsidRPr="00AB5DF6">
        <w:t xml:space="preserve">2. </w:t>
      </w:r>
      <w:r>
        <w:t xml:space="preserve">Общий объем бюджетных ассигнований, предусмотренных на исполнение муниципальных гарантий </w:t>
      </w:r>
      <w:r>
        <w:rPr>
          <w:bCs/>
          <w:szCs w:val="28"/>
        </w:rPr>
        <w:t xml:space="preserve">Леонидовского </w:t>
      </w:r>
      <w:r>
        <w:t>сельского поселения Ельнинского района Смоленской области по возможным гарантийным случаям в 2021 году, − 0,00 рублей, из них:</w:t>
      </w:r>
    </w:p>
    <w:p w:rsidR="00024236" w:rsidRDefault="00024236" w:rsidP="00024236">
      <w:pPr>
        <w:pStyle w:val="a5"/>
        <w:spacing w:after="0"/>
        <w:ind w:firstLine="709"/>
        <w:jc w:val="both"/>
      </w:pPr>
      <w:r>
        <w:t>1) за счет источников финансирования дефицита бюджета сельского поселения – 0,00 рублей;</w:t>
      </w:r>
    </w:p>
    <w:p w:rsidR="00024236" w:rsidRDefault="00024236" w:rsidP="00024236">
      <w:pPr>
        <w:pStyle w:val="a5"/>
        <w:spacing w:after="0"/>
        <w:ind w:firstLine="709"/>
        <w:jc w:val="both"/>
      </w:pPr>
      <w:r>
        <w:t>2) за счет расходов бюджета сельского поселения  – 0,00 рублей.</w:t>
      </w:r>
    </w:p>
    <w:p w:rsidR="00024236" w:rsidRDefault="00024236" w:rsidP="00024236">
      <w:pPr>
        <w:ind w:firstLine="142"/>
      </w:pPr>
    </w:p>
    <w:p w:rsidR="00024236" w:rsidRDefault="00024236" w:rsidP="00024236">
      <w:pPr>
        <w:pStyle w:val="a5"/>
        <w:spacing w:after="0"/>
        <w:ind w:firstLine="709"/>
        <w:jc w:val="both"/>
      </w:pPr>
    </w:p>
    <w:p w:rsidR="00024236" w:rsidRDefault="00024236" w:rsidP="00024236">
      <w:pPr>
        <w:ind w:right="-1"/>
      </w:pPr>
    </w:p>
    <w:p w:rsidR="00024236" w:rsidRDefault="00024236" w:rsidP="00024236">
      <w:pPr>
        <w:ind w:left="-567" w:right="-1"/>
        <w:jc w:val="right"/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>
      <w:pPr>
        <w:jc w:val="both"/>
        <w:rPr>
          <w:bCs/>
          <w:sz w:val="28"/>
        </w:rPr>
      </w:pP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>Приложение 23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</w:t>
      </w:r>
      <w:r w:rsidR="004A0DF2">
        <w:rPr>
          <w:szCs w:val="28"/>
        </w:rPr>
        <w:t xml:space="preserve"> решению </w:t>
      </w:r>
      <w:r>
        <w:rPr>
          <w:szCs w:val="28"/>
        </w:rPr>
        <w:t xml:space="preserve"> Совета депутатов 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024236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024236" w:rsidRPr="00D03DAE" w:rsidRDefault="00024236" w:rsidP="0002423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395DEA">
        <w:rPr>
          <w:szCs w:val="28"/>
        </w:rPr>
        <w:t xml:space="preserve">                 от 28.12.</w:t>
      </w:r>
      <w:r w:rsidR="004A0DF2">
        <w:rPr>
          <w:szCs w:val="28"/>
        </w:rPr>
        <w:t>2020</w:t>
      </w:r>
      <w:r w:rsidR="00395DEA">
        <w:rPr>
          <w:szCs w:val="28"/>
        </w:rPr>
        <w:t xml:space="preserve"> № 25</w:t>
      </w:r>
    </w:p>
    <w:p w:rsidR="00024236" w:rsidRPr="00BD0005" w:rsidRDefault="00024236" w:rsidP="00024236"/>
    <w:p w:rsidR="00024236" w:rsidRDefault="00024236" w:rsidP="00024236">
      <w:pPr>
        <w:jc w:val="center"/>
        <w:rPr>
          <w:b/>
        </w:rPr>
      </w:pPr>
      <w:r>
        <w:rPr>
          <w:b/>
        </w:rPr>
        <w:t>П</w:t>
      </w:r>
      <w:r w:rsidRPr="00AB5DF6">
        <w:rPr>
          <w:b/>
        </w:rPr>
        <w:t>рограмм</w:t>
      </w:r>
      <w:r>
        <w:rPr>
          <w:b/>
        </w:rPr>
        <w:t>а</w:t>
      </w:r>
      <w:r w:rsidRPr="00AB5DF6">
        <w:rPr>
          <w:b/>
        </w:rPr>
        <w:t xml:space="preserve"> </w:t>
      </w:r>
      <w:r>
        <w:rPr>
          <w:b/>
        </w:rPr>
        <w:t>муниципальных</w:t>
      </w:r>
      <w:r w:rsidRPr="00AB5DF6">
        <w:rPr>
          <w:b/>
        </w:rPr>
        <w:t xml:space="preserve"> га</w:t>
      </w:r>
      <w:r>
        <w:rPr>
          <w:b/>
        </w:rPr>
        <w:t xml:space="preserve">рантий </w:t>
      </w:r>
      <w:r w:rsidRPr="004F568F">
        <w:rPr>
          <w:b/>
          <w:bCs/>
          <w:szCs w:val="28"/>
        </w:rPr>
        <w:t>Леонидовского</w:t>
      </w:r>
      <w:r>
        <w:rPr>
          <w:b/>
          <w:bCs/>
          <w:szCs w:val="28"/>
        </w:rPr>
        <w:t xml:space="preserve"> </w:t>
      </w:r>
      <w:r>
        <w:rPr>
          <w:b/>
        </w:rPr>
        <w:t xml:space="preserve">сельского поселения Ельнинского района Смоленской области на плановый период </w:t>
      </w:r>
    </w:p>
    <w:p w:rsidR="00024236" w:rsidRDefault="00024236" w:rsidP="00024236">
      <w:pPr>
        <w:jc w:val="center"/>
        <w:rPr>
          <w:b/>
        </w:rPr>
      </w:pPr>
      <w:r>
        <w:rPr>
          <w:b/>
        </w:rPr>
        <w:t>2022 и 2023 г</w:t>
      </w:r>
      <w:r w:rsidRPr="00AB5DF6">
        <w:rPr>
          <w:b/>
        </w:rPr>
        <w:t>од</w:t>
      </w:r>
      <w:r>
        <w:rPr>
          <w:b/>
        </w:rPr>
        <w:t>ов</w:t>
      </w:r>
    </w:p>
    <w:p w:rsidR="00024236" w:rsidRPr="00AB5DF6" w:rsidRDefault="00024236" w:rsidP="00024236">
      <w:pPr>
        <w:jc w:val="center"/>
        <w:rPr>
          <w:b/>
        </w:rPr>
      </w:pPr>
    </w:p>
    <w:p w:rsidR="00024236" w:rsidRPr="00A31F3E" w:rsidRDefault="00024236" w:rsidP="00024236">
      <w:pPr>
        <w:jc w:val="center"/>
      </w:pPr>
      <w:r w:rsidRPr="00A31F3E">
        <w:t xml:space="preserve">1. Перечень подлежащих предоставлению муниципальных гарантий </w:t>
      </w:r>
      <w:r w:rsidRPr="00A31F3E">
        <w:rPr>
          <w:bCs/>
          <w:szCs w:val="28"/>
        </w:rPr>
        <w:t xml:space="preserve">Леонидовского </w:t>
      </w:r>
      <w:r w:rsidRPr="00A31F3E">
        <w:t>сельского поселения Ельнинского района Смоленской области в 20</w:t>
      </w:r>
      <w:r>
        <w:t>22</w:t>
      </w:r>
      <w:r w:rsidRPr="00A31F3E">
        <w:t xml:space="preserve"> и 20</w:t>
      </w:r>
      <w:r>
        <w:t>23</w:t>
      </w:r>
      <w:r w:rsidRPr="00A31F3E">
        <w:t xml:space="preserve"> годах</w:t>
      </w:r>
    </w:p>
    <w:p w:rsidR="00024236" w:rsidRPr="00AB5DF6" w:rsidRDefault="00024236" w:rsidP="00024236">
      <w:pPr>
        <w:jc w:val="center"/>
        <w:rPr>
          <w:b/>
        </w:rPr>
      </w:pPr>
    </w:p>
    <w:tbl>
      <w:tblPr>
        <w:tblW w:w="99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1366"/>
        <w:gridCol w:w="1639"/>
        <w:gridCol w:w="751"/>
        <w:gridCol w:w="752"/>
        <w:gridCol w:w="1502"/>
        <w:gridCol w:w="1913"/>
        <w:gridCol w:w="1502"/>
      </w:tblGrid>
      <w:tr w:rsidR="00024236" w:rsidRPr="00AB5DF6" w:rsidTr="004A0DF2">
        <w:trPr>
          <w:cantSplit/>
          <w:trHeight w:val="2013"/>
        </w:trPr>
        <w:tc>
          <w:tcPr>
            <w:tcW w:w="546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№ п/п</w:t>
            </w:r>
          </w:p>
        </w:tc>
        <w:tc>
          <w:tcPr>
            <w:tcW w:w="1366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 xml:space="preserve">Цель </w:t>
            </w:r>
            <w:r>
              <w:rPr>
                <w:b/>
              </w:rPr>
              <w:t xml:space="preserve">(направление) </w:t>
            </w:r>
            <w:r w:rsidRPr="00AB5DF6">
              <w:rPr>
                <w:b/>
              </w:rPr>
              <w:t>гарантирования</w:t>
            </w:r>
          </w:p>
        </w:tc>
        <w:tc>
          <w:tcPr>
            <w:tcW w:w="1639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  <w:r w:rsidRPr="00AB5DF6">
              <w:rPr>
                <w:b/>
              </w:rPr>
              <w:t xml:space="preserve"> принципал</w:t>
            </w:r>
            <w:r>
              <w:rPr>
                <w:b/>
              </w:rPr>
              <w:t>ов</w:t>
            </w:r>
          </w:p>
        </w:tc>
        <w:tc>
          <w:tcPr>
            <w:tcW w:w="1503" w:type="dxa"/>
            <w:gridSpan w:val="2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Сумма гарантирования (</w:t>
            </w:r>
            <w:r w:rsidRPr="00AB5DF6">
              <w:rPr>
                <w:b/>
              </w:rPr>
              <w:t>рублей)</w:t>
            </w:r>
          </w:p>
        </w:tc>
        <w:tc>
          <w:tcPr>
            <w:tcW w:w="1502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Наличие права регрессного требования</w:t>
            </w:r>
          </w:p>
        </w:tc>
        <w:tc>
          <w:tcPr>
            <w:tcW w:w="1913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1502" w:type="dxa"/>
            <w:vMerge w:val="restart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 w:rsidRPr="00AB5DF6">
              <w:rPr>
                <w:b/>
              </w:rPr>
              <w:t xml:space="preserve">Иные условия предоставления </w:t>
            </w:r>
            <w:r>
              <w:rPr>
                <w:b/>
              </w:rPr>
              <w:t>муниципальных</w:t>
            </w:r>
            <w:r w:rsidRPr="00AB5DF6">
              <w:rPr>
                <w:b/>
              </w:rPr>
              <w:t xml:space="preserve"> гарантий</w:t>
            </w:r>
            <w:r>
              <w:rPr>
                <w:b/>
              </w:rPr>
              <w:t xml:space="preserve"> Леонидовского сельского поселения Ельнинского района </w:t>
            </w:r>
            <w:r w:rsidRPr="00AB5DF6">
              <w:rPr>
                <w:b/>
              </w:rPr>
              <w:t>Смоленской области</w:t>
            </w:r>
          </w:p>
        </w:tc>
      </w:tr>
      <w:tr w:rsidR="00024236" w:rsidRPr="00AB5DF6" w:rsidTr="004A0DF2">
        <w:trPr>
          <w:cantSplit/>
          <w:trHeight w:val="2013"/>
        </w:trPr>
        <w:tc>
          <w:tcPr>
            <w:tcW w:w="546" w:type="dxa"/>
            <w:vMerge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366" w:type="dxa"/>
            <w:vMerge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639" w:type="dxa"/>
            <w:vMerge/>
            <w:vAlign w:val="center"/>
          </w:tcPr>
          <w:p w:rsidR="0002423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5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502" w:type="dxa"/>
            <w:vMerge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  <w:rPr>
                <w:b/>
              </w:rPr>
            </w:pPr>
          </w:p>
        </w:tc>
      </w:tr>
    </w:tbl>
    <w:p w:rsidR="00024236" w:rsidRPr="009434F0" w:rsidRDefault="00024236" w:rsidP="00024236">
      <w:pPr>
        <w:rPr>
          <w:sz w:val="2"/>
          <w:szCs w:val="2"/>
        </w:rPr>
      </w:pP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366"/>
        <w:gridCol w:w="1639"/>
        <w:gridCol w:w="751"/>
        <w:gridCol w:w="752"/>
        <w:gridCol w:w="1503"/>
        <w:gridCol w:w="1913"/>
        <w:gridCol w:w="1503"/>
      </w:tblGrid>
      <w:tr w:rsidR="00024236" w:rsidRPr="00AB5DF6" w:rsidTr="004A0DF2">
        <w:trPr>
          <w:cantSplit/>
          <w:trHeight w:val="157"/>
          <w:tblHeader/>
        </w:trPr>
        <w:tc>
          <w:tcPr>
            <w:tcW w:w="547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1</w:t>
            </w:r>
          </w:p>
        </w:tc>
        <w:tc>
          <w:tcPr>
            <w:tcW w:w="1366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2</w:t>
            </w:r>
          </w:p>
        </w:tc>
        <w:tc>
          <w:tcPr>
            <w:tcW w:w="1639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3</w:t>
            </w:r>
          </w:p>
        </w:tc>
        <w:tc>
          <w:tcPr>
            <w:tcW w:w="751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 w:rsidRPr="00AB5DF6">
              <w:t>4</w:t>
            </w:r>
          </w:p>
        </w:tc>
        <w:tc>
          <w:tcPr>
            <w:tcW w:w="752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1503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6</w:t>
            </w:r>
          </w:p>
        </w:tc>
        <w:tc>
          <w:tcPr>
            <w:tcW w:w="1913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7</w:t>
            </w:r>
          </w:p>
        </w:tc>
        <w:tc>
          <w:tcPr>
            <w:tcW w:w="1503" w:type="dxa"/>
            <w:vAlign w:val="center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8</w:t>
            </w:r>
          </w:p>
        </w:tc>
      </w:tr>
      <w:tr w:rsidR="00024236" w:rsidRPr="00AB5DF6" w:rsidTr="004A0DF2">
        <w:trPr>
          <w:cantSplit/>
          <w:trHeight w:val="1303"/>
        </w:trPr>
        <w:tc>
          <w:tcPr>
            <w:tcW w:w="547" w:type="dxa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366" w:type="dxa"/>
          </w:tcPr>
          <w:p w:rsidR="00024236" w:rsidRPr="00AB5DF6" w:rsidRDefault="00024236" w:rsidP="00024236">
            <w:pPr>
              <w:jc w:val="both"/>
            </w:pPr>
          </w:p>
        </w:tc>
        <w:tc>
          <w:tcPr>
            <w:tcW w:w="1639" w:type="dxa"/>
          </w:tcPr>
          <w:p w:rsidR="00024236" w:rsidRPr="00942AF0" w:rsidRDefault="00024236" w:rsidP="00024236">
            <w:pPr>
              <w:pStyle w:val="a5"/>
              <w:spacing w:after="0"/>
              <w:jc w:val="both"/>
            </w:pPr>
          </w:p>
        </w:tc>
        <w:tc>
          <w:tcPr>
            <w:tcW w:w="751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752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503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913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503" w:type="dxa"/>
          </w:tcPr>
          <w:p w:rsidR="00024236" w:rsidRPr="00AB5DF6" w:rsidRDefault="00024236" w:rsidP="00024236">
            <w:pPr>
              <w:pStyle w:val="a5"/>
              <w:spacing w:after="0"/>
              <w:jc w:val="both"/>
            </w:pPr>
          </w:p>
        </w:tc>
      </w:tr>
      <w:tr w:rsidR="00024236" w:rsidRPr="00AB5DF6" w:rsidTr="004A0DF2">
        <w:trPr>
          <w:cantSplit/>
          <w:trHeight w:val="288"/>
        </w:trPr>
        <w:tc>
          <w:tcPr>
            <w:tcW w:w="547" w:type="dxa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</w:p>
        </w:tc>
        <w:tc>
          <w:tcPr>
            <w:tcW w:w="1366" w:type="dxa"/>
          </w:tcPr>
          <w:p w:rsidR="00024236" w:rsidRPr="00AB5DF6" w:rsidRDefault="00024236" w:rsidP="00024236">
            <w:pPr>
              <w:pStyle w:val="a5"/>
              <w:spacing w:after="0"/>
              <w:jc w:val="both"/>
            </w:pPr>
            <w:r w:rsidRPr="00AB5DF6">
              <w:rPr>
                <w:b/>
              </w:rPr>
              <w:t>Итого</w:t>
            </w:r>
          </w:p>
        </w:tc>
        <w:tc>
          <w:tcPr>
            <w:tcW w:w="1639" w:type="dxa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751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  <w:r>
              <w:t>0,00</w:t>
            </w:r>
          </w:p>
        </w:tc>
        <w:tc>
          <w:tcPr>
            <w:tcW w:w="752" w:type="dxa"/>
            <w:vAlign w:val="bottom"/>
          </w:tcPr>
          <w:p w:rsidR="00024236" w:rsidRPr="00AB5DF6" w:rsidRDefault="00024236" w:rsidP="00024236">
            <w:pPr>
              <w:pStyle w:val="a5"/>
              <w:spacing w:after="0"/>
              <w:jc w:val="right"/>
            </w:pPr>
            <w:r>
              <w:t>0,00</w:t>
            </w:r>
          </w:p>
        </w:tc>
        <w:tc>
          <w:tcPr>
            <w:tcW w:w="1503" w:type="dxa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024236" w:rsidRPr="00AB5DF6" w:rsidRDefault="00024236" w:rsidP="00024236">
            <w:pPr>
              <w:pStyle w:val="a5"/>
              <w:spacing w:after="0"/>
              <w:jc w:val="center"/>
            </w:pPr>
            <w:r>
              <w:t>-</w:t>
            </w:r>
          </w:p>
        </w:tc>
      </w:tr>
    </w:tbl>
    <w:p w:rsidR="00024236" w:rsidRPr="004C57CF" w:rsidRDefault="00024236" w:rsidP="00024236">
      <w:pPr>
        <w:pStyle w:val="a5"/>
        <w:spacing w:after="0"/>
        <w:ind w:firstLine="709"/>
        <w:jc w:val="both"/>
      </w:pPr>
    </w:p>
    <w:p w:rsidR="00024236" w:rsidRDefault="00024236" w:rsidP="00024236">
      <w:pPr>
        <w:pStyle w:val="a5"/>
        <w:spacing w:after="0"/>
        <w:ind w:firstLine="709"/>
        <w:jc w:val="both"/>
      </w:pPr>
      <w:r w:rsidRPr="00AB5DF6">
        <w:t xml:space="preserve">2. Общий объем бюджетных ассигнований, предусмотренных на исполнение </w:t>
      </w:r>
      <w:r>
        <w:t>муниципальных</w:t>
      </w:r>
      <w:r w:rsidRPr="00AB5DF6">
        <w:t xml:space="preserve"> гарантий </w:t>
      </w:r>
      <w:r>
        <w:rPr>
          <w:bCs/>
          <w:szCs w:val="28"/>
        </w:rPr>
        <w:t xml:space="preserve">Леонидовского </w:t>
      </w:r>
      <w:r w:rsidRPr="009C2A97">
        <w:t>сельского поселения Ельнинского района</w:t>
      </w:r>
      <w:r>
        <w:t xml:space="preserve"> </w:t>
      </w:r>
      <w:r w:rsidRPr="00AB5DF6">
        <w:t>Смоленской области по возможным гарантийным случаям в 20</w:t>
      </w:r>
      <w:r>
        <w:t>22</w:t>
      </w:r>
      <w:r w:rsidRPr="00AB5DF6">
        <w:t xml:space="preserve"> году, </w:t>
      </w:r>
      <w:r>
        <w:t>−</w:t>
      </w:r>
      <w:r w:rsidRPr="00AB5DF6">
        <w:t xml:space="preserve"> </w:t>
      </w:r>
      <w:r>
        <w:t>0,00</w:t>
      </w:r>
      <w:r w:rsidRPr="00AB5DF6">
        <w:t xml:space="preserve"> рублей</w:t>
      </w:r>
      <w:r>
        <w:t>, из них:</w:t>
      </w:r>
    </w:p>
    <w:p w:rsidR="00024236" w:rsidRDefault="00024236" w:rsidP="00024236">
      <w:pPr>
        <w:pStyle w:val="a5"/>
        <w:spacing w:after="0"/>
        <w:ind w:firstLine="709"/>
        <w:jc w:val="both"/>
      </w:pPr>
      <w:r>
        <w:t>1) за счет источников финансирования дефицита бюджета сельского поселения – 0,00 рублей;</w:t>
      </w:r>
    </w:p>
    <w:p w:rsidR="00024236" w:rsidRPr="00BD0005" w:rsidRDefault="00024236" w:rsidP="00024236">
      <w:pPr>
        <w:pStyle w:val="a5"/>
        <w:spacing w:after="0"/>
        <w:ind w:firstLine="709"/>
        <w:jc w:val="both"/>
      </w:pPr>
      <w:r>
        <w:t>2) за счет расходов бюджета сельского поселения  – 0,00 рублей.</w:t>
      </w:r>
    </w:p>
    <w:p w:rsidR="00024236" w:rsidRDefault="00024236" w:rsidP="00024236">
      <w:pPr>
        <w:pStyle w:val="a5"/>
        <w:spacing w:after="0"/>
        <w:ind w:firstLine="709"/>
        <w:jc w:val="both"/>
      </w:pPr>
      <w:r w:rsidRPr="00AB5DF6">
        <w:t xml:space="preserve">Общий объем бюджетных ассигнований, предусмотренных на исполнение </w:t>
      </w:r>
      <w:r>
        <w:t>муниципальных</w:t>
      </w:r>
      <w:r w:rsidRPr="00AB5DF6">
        <w:t xml:space="preserve"> гарантий </w:t>
      </w:r>
      <w:r>
        <w:rPr>
          <w:bCs/>
          <w:szCs w:val="28"/>
        </w:rPr>
        <w:t xml:space="preserve">Леонидовского </w:t>
      </w:r>
      <w:r w:rsidRPr="009C2A97">
        <w:t>сельского поселения Ельнинского района</w:t>
      </w:r>
      <w:r>
        <w:t xml:space="preserve"> </w:t>
      </w:r>
      <w:r w:rsidRPr="00AB5DF6">
        <w:t>Смоленской области по возможным гарантийным случаям в 20</w:t>
      </w:r>
      <w:r>
        <w:t>23</w:t>
      </w:r>
      <w:r w:rsidRPr="00AB5DF6">
        <w:t xml:space="preserve">году, </w:t>
      </w:r>
      <w:r>
        <w:t>−</w:t>
      </w:r>
      <w:r w:rsidRPr="00AB5DF6">
        <w:t xml:space="preserve"> </w:t>
      </w:r>
      <w:r>
        <w:t>0,00</w:t>
      </w:r>
      <w:r w:rsidRPr="00AB5DF6">
        <w:t xml:space="preserve"> рублей</w:t>
      </w:r>
      <w:r>
        <w:t>, из них:</w:t>
      </w:r>
    </w:p>
    <w:p w:rsidR="00024236" w:rsidRDefault="00024236" w:rsidP="00024236">
      <w:pPr>
        <w:pStyle w:val="a5"/>
        <w:spacing w:after="0"/>
        <w:ind w:firstLine="709"/>
        <w:jc w:val="both"/>
      </w:pPr>
      <w:r>
        <w:t>1) за счет источников финансирования дефицита бюджета сельского поселения  – 0,00 рублей;</w:t>
      </w:r>
    </w:p>
    <w:p w:rsidR="00024236" w:rsidRPr="00AB5DF6" w:rsidRDefault="00024236" w:rsidP="00024236">
      <w:pPr>
        <w:pStyle w:val="a5"/>
        <w:spacing w:after="0"/>
        <w:ind w:firstLine="709"/>
        <w:jc w:val="both"/>
      </w:pPr>
      <w:r>
        <w:t>2) за счет расходов бюджета  сельского поселения – 0,00 рублей.</w:t>
      </w:r>
    </w:p>
    <w:sectPr w:rsidR="00024236" w:rsidRPr="00AB5DF6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DB" w:rsidRDefault="008843DB" w:rsidP="005F37F8">
      <w:r>
        <w:separator/>
      </w:r>
    </w:p>
  </w:endnote>
  <w:endnote w:type="continuationSeparator" w:id="0">
    <w:p w:rsidR="008843DB" w:rsidRDefault="008843DB" w:rsidP="005F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92" w:rsidRDefault="00003762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87C9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C92" w:rsidRDefault="00C87C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92" w:rsidRDefault="00003762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87C9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5DEA">
      <w:rPr>
        <w:rStyle w:val="ac"/>
        <w:noProof/>
      </w:rPr>
      <w:t>71</w:t>
    </w:r>
    <w:r>
      <w:rPr>
        <w:rStyle w:val="ac"/>
      </w:rPr>
      <w:fldChar w:fldCharType="end"/>
    </w:r>
  </w:p>
  <w:p w:rsidR="00C87C92" w:rsidRDefault="00C87C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DB" w:rsidRDefault="008843DB" w:rsidP="005F37F8">
      <w:r>
        <w:separator/>
      </w:r>
    </w:p>
  </w:footnote>
  <w:footnote w:type="continuationSeparator" w:id="0">
    <w:p w:rsidR="008843DB" w:rsidRDefault="008843DB" w:rsidP="005F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92" w:rsidRDefault="0000376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87C9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7C92">
      <w:rPr>
        <w:rStyle w:val="ac"/>
        <w:noProof/>
      </w:rPr>
      <w:t>40</w:t>
    </w:r>
    <w:r>
      <w:rPr>
        <w:rStyle w:val="ac"/>
      </w:rPr>
      <w:fldChar w:fldCharType="end"/>
    </w:r>
  </w:p>
  <w:p w:rsidR="00C87C92" w:rsidRDefault="00C87C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92" w:rsidRDefault="0000376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87C9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5DEA">
      <w:rPr>
        <w:rStyle w:val="ac"/>
        <w:noProof/>
      </w:rPr>
      <w:t>71</w:t>
    </w:r>
    <w:r>
      <w:rPr>
        <w:rStyle w:val="ac"/>
      </w:rPr>
      <w:fldChar w:fldCharType="end"/>
    </w:r>
  </w:p>
  <w:p w:rsidR="00C87C92" w:rsidRDefault="00C87C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20"/>
    <w:rsid w:val="00003762"/>
    <w:rsid w:val="00024236"/>
    <w:rsid w:val="00030ABC"/>
    <w:rsid w:val="000C6544"/>
    <w:rsid w:val="000E297A"/>
    <w:rsid w:val="000F615F"/>
    <w:rsid w:val="00137101"/>
    <w:rsid w:val="001C5008"/>
    <w:rsid w:val="001F38B0"/>
    <w:rsid w:val="00211C20"/>
    <w:rsid w:val="00231B3D"/>
    <w:rsid w:val="00241A3A"/>
    <w:rsid w:val="00265C62"/>
    <w:rsid w:val="00286D57"/>
    <w:rsid w:val="002B4C3B"/>
    <w:rsid w:val="002B7778"/>
    <w:rsid w:val="002E4A35"/>
    <w:rsid w:val="002E53C5"/>
    <w:rsid w:val="00307863"/>
    <w:rsid w:val="003162EC"/>
    <w:rsid w:val="0032748E"/>
    <w:rsid w:val="00381969"/>
    <w:rsid w:val="003854AA"/>
    <w:rsid w:val="00392FE8"/>
    <w:rsid w:val="00395DEA"/>
    <w:rsid w:val="003C311C"/>
    <w:rsid w:val="003C6353"/>
    <w:rsid w:val="0043611E"/>
    <w:rsid w:val="00461AF2"/>
    <w:rsid w:val="004776F1"/>
    <w:rsid w:val="004A0DF2"/>
    <w:rsid w:val="004A34ED"/>
    <w:rsid w:val="004D2F5F"/>
    <w:rsid w:val="00513A98"/>
    <w:rsid w:val="005342F3"/>
    <w:rsid w:val="00572937"/>
    <w:rsid w:val="00576397"/>
    <w:rsid w:val="005905EA"/>
    <w:rsid w:val="005E1659"/>
    <w:rsid w:val="005F37F8"/>
    <w:rsid w:val="00682012"/>
    <w:rsid w:val="006A317F"/>
    <w:rsid w:val="006A3CD1"/>
    <w:rsid w:val="006E0113"/>
    <w:rsid w:val="0071504B"/>
    <w:rsid w:val="00716188"/>
    <w:rsid w:val="0075246D"/>
    <w:rsid w:val="00756EE5"/>
    <w:rsid w:val="0076076D"/>
    <w:rsid w:val="0078433C"/>
    <w:rsid w:val="007C57E9"/>
    <w:rsid w:val="0083224A"/>
    <w:rsid w:val="00834292"/>
    <w:rsid w:val="008843DB"/>
    <w:rsid w:val="008A2A99"/>
    <w:rsid w:val="008D224E"/>
    <w:rsid w:val="008D7CBD"/>
    <w:rsid w:val="008F12CE"/>
    <w:rsid w:val="00915553"/>
    <w:rsid w:val="00940C9C"/>
    <w:rsid w:val="009472CD"/>
    <w:rsid w:val="009722B8"/>
    <w:rsid w:val="009D43B4"/>
    <w:rsid w:val="00A10CDD"/>
    <w:rsid w:val="00A2549A"/>
    <w:rsid w:val="00A30268"/>
    <w:rsid w:val="00A37025"/>
    <w:rsid w:val="00B228CE"/>
    <w:rsid w:val="00B837FE"/>
    <w:rsid w:val="00B92B4D"/>
    <w:rsid w:val="00BD7981"/>
    <w:rsid w:val="00C41427"/>
    <w:rsid w:val="00C424D5"/>
    <w:rsid w:val="00C46302"/>
    <w:rsid w:val="00C80E88"/>
    <w:rsid w:val="00C87C92"/>
    <w:rsid w:val="00C96F36"/>
    <w:rsid w:val="00CC4C34"/>
    <w:rsid w:val="00CC55DD"/>
    <w:rsid w:val="00CE7D9C"/>
    <w:rsid w:val="00D3088A"/>
    <w:rsid w:val="00DC6E70"/>
    <w:rsid w:val="00E23538"/>
    <w:rsid w:val="00E4139C"/>
    <w:rsid w:val="00E607D8"/>
    <w:rsid w:val="00E637BD"/>
    <w:rsid w:val="00E82AEE"/>
    <w:rsid w:val="00E861D8"/>
    <w:rsid w:val="00EB25C9"/>
    <w:rsid w:val="00EB6531"/>
    <w:rsid w:val="00F06E0F"/>
    <w:rsid w:val="00F30708"/>
    <w:rsid w:val="00FE47E6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A30268"/>
    <w:rPr>
      <w:sz w:val="24"/>
      <w:szCs w:val="24"/>
    </w:rPr>
  </w:style>
  <w:style w:type="character" w:styleId="ac">
    <w:name w:val="page number"/>
    <w:basedOn w:val="a0"/>
    <w:rsid w:val="00A30268"/>
  </w:style>
  <w:style w:type="paragraph" w:styleId="ad">
    <w:name w:val="footer"/>
    <w:basedOn w:val="a"/>
    <w:link w:val="ae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0268"/>
    <w:rPr>
      <w:sz w:val="24"/>
      <w:szCs w:val="24"/>
    </w:rPr>
  </w:style>
  <w:style w:type="paragraph" w:styleId="af">
    <w:name w:val="Title"/>
    <w:basedOn w:val="a"/>
    <w:link w:val="af0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FE47E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BC33-7579-4190-B1DF-5D96772E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73</Pages>
  <Words>18242</Words>
  <Characters>103983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18</cp:revision>
  <cp:lastPrinted>2020-03-31T08:42:00Z</cp:lastPrinted>
  <dcterms:created xsi:type="dcterms:W3CDTF">2020-12-07T09:12:00Z</dcterms:created>
  <dcterms:modified xsi:type="dcterms:W3CDTF">2020-12-28T11:43:00Z</dcterms:modified>
</cp:coreProperties>
</file>