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1969" w:rsidRDefault="00AA1D38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3128010</wp:posOffset>
            </wp:positionH>
            <wp:positionV relativeFrom="paragraph">
              <wp:posOffset>51435</wp:posOffset>
            </wp:positionV>
            <wp:extent cx="657225" cy="762000"/>
            <wp:effectExtent l="19050" t="0" r="9525" b="0"/>
            <wp:wrapTight wrapText="bothSides">
              <wp:wrapPolygon edited="0">
                <wp:start x="-626" y="0"/>
                <wp:lineTo x="-626" y="21060"/>
                <wp:lineTo x="21913" y="21060"/>
                <wp:lineTo x="21913" y="0"/>
                <wp:lineTo x="-62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1969" w:rsidRDefault="00381969">
      <w:pPr>
        <w:jc w:val="center"/>
      </w:pPr>
    </w:p>
    <w:p w:rsidR="00381969" w:rsidRDefault="00381969">
      <w:pPr>
        <w:jc w:val="center"/>
      </w:pPr>
    </w:p>
    <w:p w:rsidR="005342F3" w:rsidRDefault="005342F3">
      <w:pPr>
        <w:jc w:val="center"/>
      </w:pPr>
    </w:p>
    <w:p w:rsidR="005342F3" w:rsidRPr="002E4A35" w:rsidRDefault="005342F3">
      <w:pPr>
        <w:jc w:val="center"/>
      </w:pPr>
    </w:p>
    <w:p w:rsidR="001356F7" w:rsidRDefault="001356F7" w:rsidP="001356F7">
      <w:pPr>
        <w:pStyle w:val="3"/>
        <w:jc w:val="center"/>
        <w:rPr>
          <w:b w:val="0"/>
          <w:bCs w:val="0"/>
        </w:rPr>
      </w:pPr>
    </w:p>
    <w:p w:rsidR="001356F7" w:rsidRDefault="001356F7" w:rsidP="001356F7">
      <w:pPr>
        <w:tabs>
          <w:tab w:val="left" w:pos="2385"/>
        </w:tabs>
        <w:ind w:left="72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Совет депутатов </w:t>
      </w:r>
      <w:proofErr w:type="spellStart"/>
      <w:r>
        <w:rPr>
          <w:b/>
          <w:bCs/>
          <w:sz w:val="28"/>
        </w:rPr>
        <w:t>Леонидовского</w:t>
      </w:r>
      <w:proofErr w:type="spellEnd"/>
      <w:r>
        <w:rPr>
          <w:b/>
          <w:bCs/>
          <w:sz w:val="28"/>
        </w:rPr>
        <w:t xml:space="preserve"> сельского поселения </w:t>
      </w:r>
    </w:p>
    <w:p w:rsidR="001356F7" w:rsidRDefault="001356F7" w:rsidP="001356F7">
      <w:pPr>
        <w:tabs>
          <w:tab w:val="left" w:pos="2385"/>
        </w:tabs>
        <w:ind w:left="720"/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Ельнинского</w:t>
      </w:r>
      <w:proofErr w:type="spellEnd"/>
      <w:r>
        <w:rPr>
          <w:b/>
          <w:bCs/>
          <w:sz w:val="28"/>
        </w:rPr>
        <w:t xml:space="preserve"> района Смоленской области</w:t>
      </w:r>
    </w:p>
    <w:p w:rsidR="001356F7" w:rsidRDefault="001356F7" w:rsidP="001356F7">
      <w:pPr>
        <w:jc w:val="center"/>
        <w:rPr>
          <w:sz w:val="28"/>
        </w:rPr>
      </w:pPr>
    </w:p>
    <w:p w:rsidR="001356F7" w:rsidRDefault="00AA1D38" w:rsidP="001356F7">
      <w:pPr>
        <w:pStyle w:val="4"/>
      </w:pPr>
      <w:r>
        <w:t xml:space="preserve">                                                                     </w:t>
      </w:r>
      <w:r w:rsidR="001356F7">
        <w:t>РЕШЕНИЕ</w:t>
      </w:r>
    </w:p>
    <w:p w:rsidR="001356F7" w:rsidRDefault="001356F7" w:rsidP="001356F7">
      <w:pPr>
        <w:jc w:val="center"/>
        <w:rPr>
          <w:b/>
          <w:bCs/>
          <w:sz w:val="28"/>
        </w:rPr>
      </w:pPr>
    </w:p>
    <w:p w:rsidR="001356F7" w:rsidRDefault="001356F7" w:rsidP="001356F7">
      <w:pPr>
        <w:jc w:val="center"/>
        <w:rPr>
          <w:b/>
          <w:bCs/>
          <w:sz w:val="28"/>
        </w:rPr>
      </w:pPr>
    </w:p>
    <w:tbl>
      <w:tblPr>
        <w:tblW w:w="0" w:type="auto"/>
        <w:tblLook w:val="01E0"/>
      </w:tblPr>
      <w:tblGrid>
        <w:gridCol w:w="4428"/>
      </w:tblGrid>
      <w:tr w:rsidR="001356F7" w:rsidRPr="008921E5" w:rsidTr="003A5533">
        <w:tc>
          <w:tcPr>
            <w:tcW w:w="4428" w:type="dxa"/>
          </w:tcPr>
          <w:p w:rsidR="001356F7" w:rsidRPr="00463146" w:rsidRDefault="001356F7" w:rsidP="003A5533">
            <w:pPr>
              <w:jc w:val="both"/>
              <w:rPr>
                <w:bCs/>
                <w:sz w:val="28"/>
              </w:rPr>
            </w:pPr>
            <w:r w:rsidRPr="00463146">
              <w:rPr>
                <w:bCs/>
                <w:sz w:val="28"/>
              </w:rPr>
              <w:t xml:space="preserve">от  </w:t>
            </w:r>
            <w:r>
              <w:rPr>
                <w:bCs/>
                <w:sz w:val="28"/>
              </w:rPr>
              <w:t>28.12.2020  № 23</w:t>
            </w:r>
          </w:p>
          <w:p w:rsidR="001356F7" w:rsidRPr="00463146" w:rsidRDefault="001356F7" w:rsidP="003A5533">
            <w:pPr>
              <w:jc w:val="both"/>
              <w:rPr>
                <w:bCs/>
                <w:sz w:val="28"/>
              </w:rPr>
            </w:pPr>
          </w:p>
          <w:p w:rsidR="001356F7" w:rsidRDefault="001356F7" w:rsidP="003A5533">
            <w:pPr>
              <w:jc w:val="both"/>
              <w:rPr>
                <w:sz w:val="28"/>
                <w:szCs w:val="28"/>
              </w:rPr>
            </w:pPr>
            <w:proofErr w:type="gramStart"/>
            <w:r w:rsidRPr="00C96DD4">
              <w:rPr>
                <w:bCs/>
                <w:sz w:val="28"/>
                <w:szCs w:val="28"/>
              </w:rPr>
              <w:t xml:space="preserve">О внесении изменений в решение Совета депутатов </w:t>
            </w:r>
            <w:proofErr w:type="spellStart"/>
            <w:r w:rsidRPr="00C96DD4">
              <w:rPr>
                <w:bCs/>
                <w:sz w:val="28"/>
                <w:szCs w:val="28"/>
              </w:rPr>
              <w:t>Леонидовского</w:t>
            </w:r>
            <w:proofErr w:type="spellEnd"/>
            <w:r w:rsidRPr="00C96DD4">
              <w:rPr>
                <w:bCs/>
                <w:sz w:val="28"/>
                <w:szCs w:val="28"/>
              </w:rPr>
              <w:t xml:space="preserve"> сельского поселения  </w:t>
            </w:r>
            <w:proofErr w:type="spellStart"/>
            <w:r w:rsidRPr="00C96DD4">
              <w:rPr>
                <w:bCs/>
                <w:sz w:val="28"/>
                <w:szCs w:val="28"/>
              </w:rPr>
              <w:t>Ельнинского</w:t>
            </w:r>
            <w:proofErr w:type="spellEnd"/>
            <w:r w:rsidRPr="00C96DD4">
              <w:rPr>
                <w:bCs/>
                <w:sz w:val="28"/>
                <w:szCs w:val="28"/>
              </w:rPr>
              <w:t xml:space="preserve"> района Смоленской области от 2</w:t>
            </w:r>
            <w:r>
              <w:rPr>
                <w:bCs/>
                <w:sz w:val="28"/>
                <w:szCs w:val="28"/>
              </w:rPr>
              <w:t>7</w:t>
            </w:r>
            <w:r w:rsidRPr="00C96DD4">
              <w:rPr>
                <w:bCs/>
                <w:sz w:val="28"/>
                <w:szCs w:val="28"/>
              </w:rPr>
              <w:t>.12.201</w:t>
            </w:r>
            <w:r>
              <w:rPr>
                <w:bCs/>
                <w:sz w:val="28"/>
                <w:szCs w:val="28"/>
              </w:rPr>
              <w:t>9</w:t>
            </w:r>
            <w:r w:rsidRPr="00C96DD4">
              <w:rPr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33</w:t>
            </w:r>
            <w:r w:rsidRPr="00C96DD4">
              <w:rPr>
                <w:bCs/>
                <w:sz w:val="28"/>
                <w:szCs w:val="28"/>
              </w:rPr>
              <w:t xml:space="preserve"> «О бюджете  </w:t>
            </w:r>
            <w:proofErr w:type="spellStart"/>
            <w:r w:rsidRPr="00C96DD4">
              <w:rPr>
                <w:bCs/>
                <w:sz w:val="28"/>
                <w:szCs w:val="28"/>
              </w:rPr>
              <w:t>Леонидовского</w:t>
            </w:r>
            <w:proofErr w:type="spellEnd"/>
            <w:r w:rsidRPr="00C96DD4"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96DD4">
              <w:rPr>
                <w:bCs/>
                <w:sz w:val="28"/>
                <w:szCs w:val="28"/>
              </w:rPr>
              <w:t>Ельнинского</w:t>
            </w:r>
            <w:proofErr w:type="spellEnd"/>
            <w:r w:rsidRPr="00C96DD4">
              <w:rPr>
                <w:bCs/>
                <w:sz w:val="28"/>
                <w:szCs w:val="28"/>
              </w:rPr>
              <w:t xml:space="preserve"> района Смоленской обла</w:t>
            </w:r>
            <w:r>
              <w:rPr>
                <w:bCs/>
                <w:sz w:val="28"/>
                <w:szCs w:val="28"/>
              </w:rPr>
              <w:t>сти на 2020</w:t>
            </w:r>
            <w:r w:rsidRPr="00C96DD4">
              <w:rPr>
                <w:bCs/>
                <w:sz w:val="28"/>
                <w:szCs w:val="28"/>
              </w:rPr>
              <w:t xml:space="preserve"> год и </w:t>
            </w:r>
            <w:r w:rsidRPr="00C96DD4">
              <w:rPr>
                <w:sz w:val="28"/>
                <w:szCs w:val="28"/>
              </w:rPr>
              <w:t>на плановый период 202</w:t>
            </w:r>
            <w:r>
              <w:rPr>
                <w:sz w:val="28"/>
                <w:szCs w:val="28"/>
              </w:rPr>
              <w:t>1</w:t>
            </w:r>
            <w:r w:rsidRPr="00C96DD4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C96DD4">
              <w:rPr>
                <w:sz w:val="28"/>
                <w:szCs w:val="28"/>
              </w:rPr>
              <w:t xml:space="preserve"> годов» </w:t>
            </w:r>
            <w:r>
              <w:rPr>
                <w:sz w:val="28"/>
                <w:szCs w:val="28"/>
              </w:rPr>
              <w:t xml:space="preserve">(в редакции решений Совета </w:t>
            </w:r>
            <w:r w:rsidRPr="00C40AFE">
              <w:rPr>
                <w:bCs/>
                <w:sz w:val="28"/>
                <w:szCs w:val="28"/>
              </w:rPr>
              <w:t xml:space="preserve">депутатов </w:t>
            </w:r>
            <w:proofErr w:type="spellStart"/>
            <w:r w:rsidRPr="00C40AFE">
              <w:rPr>
                <w:bCs/>
                <w:sz w:val="28"/>
                <w:szCs w:val="28"/>
              </w:rPr>
              <w:t>Леонидовского</w:t>
            </w:r>
            <w:proofErr w:type="spellEnd"/>
            <w:r w:rsidRPr="00C40AFE">
              <w:rPr>
                <w:bCs/>
                <w:sz w:val="28"/>
                <w:szCs w:val="28"/>
              </w:rPr>
              <w:t xml:space="preserve"> сельского поселения  </w:t>
            </w:r>
            <w:proofErr w:type="spellStart"/>
            <w:r w:rsidRPr="00C40AFE">
              <w:rPr>
                <w:bCs/>
                <w:sz w:val="28"/>
                <w:szCs w:val="28"/>
              </w:rPr>
              <w:t>Ельнинского</w:t>
            </w:r>
            <w:proofErr w:type="spellEnd"/>
            <w:r w:rsidRPr="00C40AFE">
              <w:rPr>
                <w:bCs/>
                <w:sz w:val="28"/>
                <w:szCs w:val="28"/>
              </w:rPr>
              <w:t xml:space="preserve"> района Смоленской области</w:t>
            </w:r>
            <w:r>
              <w:rPr>
                <w:bCs/>
              </w:rPr>
              <w:t xml:space="preserve"> </w:t>
            </w:r>
            <w:r>
              <w:rPr>
                <w:sz w:val="28"/>
                <w:szCs w:val="28"/>
              </w:rPr>
              <w:t xml:space="preserve"> от 18.02.2020 №1,от 15.09.2020 №17, от 26.11.2020 №20)</w:t>
            </w:r>
            <w:proofErr w:type="gramEnd"/>
          </w:p>
          <w:p w:rsidR="001356F7" w:rsidRPr="00463146" w:rsidRDefault="001356F7" w:rsidP="003A5533">
            <w:pPr>
              <w:jc w:val="both"/>
              <w:rPr>
                <w:bCs/>
                <w:sz w:val="28"/>
              </w:rPr>
            </w:pPr>
          </w:p>
        </w:tc>
      </w:tr>
    </w:tbl>
    <w:p w:rsidR="001356F7" w:rsidRPr="00C96DD4" w:rsidRDefault="001356F7" w:rsidP="001356F7">
      <w:pPr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         </w:t>
      </w:r>
      <w:r w:rsidRPr="00C96DD4">
        <w:rPr>
          <w:sz w:val="28"/>
          <w:szCs w:val="28"/>
        </w:rPr>
        <w:t xml:space="preserve">В связи с внесением изменений в доходную и расходную части бюджета </w:t>
      </w:r>
      <w:proofErr w:type="spellStart"/>
      <w:r w:rsidRPr="00C96DD4">
        <w:rPr>
          <w:sz w:val="28"/>
          <w:szCs w:val="28"/>
        </w:rPr>
        <w:t>Леонидовского</w:t>
      </w:r>
      <w:proofErr w:type="spellEnd"/>
      <w:r w:rsidRPr="00C96DD4">
        <w:rPr>
          <w:sz w:val="28"/>
          <w:szCs w:val="28"/>
        </w:rPr>
        <w:t xml:space="preserve"> сельского поселения </w:t>
      </w:r>
      <w:proofErr w:type="spellStart"/>
      <w:r w:rsidRPr="00C96DD4">
        <w:rPr>
          <w:sz w:val="28"/>
          <w:szCs w:val="28"/>
        </w:rPr>
        <w:t>Ельнинского</w:t>
      </w:r>
      <w:proofErr w:type="spellEnd"/>
      <w:r w:rsidRPr="00C96DD4">
        <w:rPr>
          <w:sz w:val="28"/>
          <w:szCs w:val="28"/>
        </w:rPr>
        <w:t xml:space="preserve"> района Смоленской области Совет депутатов </w:t>
      </w:r>
      <w:proofErr w:type="spellStart"/>
      <w:r w:rsidRPr="00C96DD4">
        <w:rPr>
          <w:sz w:val="28"/>
          <w:szCs w:val="28"/>
        </w:rPr>
        <w:t>Леонидовского</w:t>
      </w:r>
      <w:proofErr w:type="spellEnd"/>
      <w:r w:rsidRPr="00C96DD4">
        <w:rPr>
          <w:sz w:val="28"/>
          <w:szCs w:val="28"/>
        </w:rPr>
        <w:t xml:space="preserve"> сельского поселения </w:t>
      </w:r>
      <w:proofErr w:type="spellStart"/>
      <w:r w:rsidRPr="00C96DD4">
        <w:rPr>
          <w:sz w:val="28"/>
          <w:szCs w:val="28"/>
        </w:rPr>
        <w:t>Ельнинского</w:t>
      </w:r>
      <w:proofErr w:type="spellEnd"/>
      <w:r w:rsidRPr="00C96DD4">
        <w:rPr>
          <w:sz w:val="28"/>
          <w:szCs w:val="28"/>
        </w:rPr>
        <w:t xml:space="preserve"> района Смоленской области    решил: </w:t>
      </w:r>
    </w:p>
    <w:p w:rsidR="001356F7" w:rsidRDefault="001356F7" w:rsidP="001356F7">
      <w:pPr>
        <w:jc w:val="both"/>
        <w:rPr>
          <w:sz w:val="28"/>
          <w:szCs w:val="28"/>
        </w:rPr>
      </w:pPr>
      <w:r w:rsidRPr="00C96DD4">
        <w:rPr>
          <w:sz w:val="28"/>
          <w:szCs w:val="28"/>
        </w:rPr>
        <w:t xml:space="preserve">          Внести следующие изменения в решение Совета депутатов </w:t>
      </w:r>
      <w:proofErr w:type="spellStart"/>
      <w:r w:rsidRPr="00C96DD4">
        <w:rPr>
          <w:sz w:val="28"/>
          <w:szCs w:val="28"/>
        </w:rPr>
        <w:t>Леонидовского</w:t>
      </w:r>
      <w:proofErr w:type="spellEnd"/>
      <w:r w:rsidRPr="00C96DD4">
        <w:rPr>
          <w:sz w:val="28"/>
          <w:szCs w:val="28"/>
        </w:rPr>
        <w:t xml:space="preserve"> сельского поселения </w:t>
      </w:r>
      <w:proofErr w:type="spellStart"/>
      <w:r w:rsidRPr="00C96DD4">
        <w:rPr>
          <w:sz w:val="28"/>
          <w:szCs w:val="28"/>
        </w:rPr>
        <w:t>Ельнинского</w:t>
      </w:r>
      <w:proofErr w:type="spellEnd"/>
      <w:r w:rsidRPr="00C96DD4">
        <w:rPr>
          <w:sz w:val="28"/>
          <w:szCs w:val="28"/>
        </w:rPr>
        <w:t xml:space="preserve"> района Смоленской области от 2</w:t>
      </w:r>
      <w:r>
        <w:rPr>
          <w:sz w:val="28"/>
          <w:szCs w:val="28"/>
        </w:rPr>
        <w:t>7</w:t>
      </w:r>
      <w:r w:rsidRPr="00C96DD4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C96DD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33</w:t>
      </w:r>
      <w:r w:rsidRPr="00C96DD4">
        <w:rPr>
          <w:sz w:val="28"/>
          <w:szCs w:val="28"/>
        </w:rPr>
        <w:t xml:space="preserve"> «О бюджете </w:t>
      </w:r>
      <w:proofErr w:type="spellStart"/>
      <w:r w:rsidRPr="00C96DD4">
        <w:rPr>
          <w:sz w:val="28"/>
          <w:szCs w:val="28"/>
        </w:rPr>
        <w:t>Леонидовского</w:t>
      </w:r>
      <w:proofErr w:type="spellEnd"/>
      <w:r w:rsidRPr="00C96DD4">
        <w:rPr>
          <w:sz w:val="28"/>
          <w:szCs w:val="28"/>
        </w:rPr>
        <w:t xml:space="preserve"> сельского поселения </w:t>
      </w:r>
      <w:proofErr w:type="spellStart"/>
      <w:r w:rsidRPr="00C96DD4">
        <w:rPr>
          <w:sz w:val="28"/>
          <w:szCs w:val="28"/>
        </w:rPr>
        <w:t>Ельнинского</w:t>
      </w:r>
      <w:proofErr w:type="spellEnd"/>
      <w:r w:rsidRPr="00C96DD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Смоленской области на 2020</w:t>
      </w:r>
      <w:r w:rsidRPr="00C96DD4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1</w:t>
      </w:r>
      <w:r w:rsidRPr="00C96DD4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C96DD4">
        <w:rPr>
          <w:sz w:val="28"/>
          <w:szCs w:val="28"/>
        </w:rPr>
        <w:t xml:space="preserve"> годов» (далее – решение):</w:t>
      </w:r>
    </w:p>
    <w:p w:rsidR="001356F7" w:rsidRPr="00195EF4" w:rsidRDefault="001356F7" w:rsidP="001356F7">
      <w:pPr>
        <w:jc w:val="both"/>
        <w:rPr>
          <w:sz w:val="28"/>
          <w:szCs w:val="28"/>
        </w:rPr>
      </w:pPr>
    </w:p>
    <w:p w:rsidR="001356F7" w:rsidRPr="00DA24F9" w:rsidRDefault="001356F7" w:rsidP="001356F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F5F21">
        <w:rPr>
          <w:rFonts w:eastAsia="Calibri"/>
          <w:b/>
          <w:bCs/>
          <w:sz w:val="28"/>
          <w:szCs w:val="28"/>
        </w:rPr>
        <w:t xml:space="preserve">          </w:t>
      </w:r>
      <w:r>
        <w:rPr>
          <w:rFonts w:eastAsia="Calibri"/>
          <w:b/>
          <w:bCs/>
          <w:sz w:val="28"/>
          <w:szCs w:val="28"/>
        </w:rPr>
        <w:t>1</w:t>
      </w:r>
      <w:r w:rsidRPr="00AF5F21">
        <w:rPr>
          <w:rFonts w:eastAsia="Calibri"/>
          <w:b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 xml:space="preserve"> Внести изменения в п.3 </w:t>
      </w:r>
      <w:r>
        <w:rPr>
          <w:sz w:val="28"/>
        </w:rPr>
        <w:t xml:space="preserve"> основные характеристики бюджета </w:t>
      </w:r>
      <w:proofErr w:type="spellStart"/>
      <w:r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 (далее – бюджет сельского поселения) </w:t>
      </w:r>
      <w:r w:rsidRPr="00DA24F9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> и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 годов:</w:t>
      </w:r>
    </w:p>
    <w:p w:rsidR="001356F7" w:rsidRDefault="001356F7" w:rsidP="001356F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lastRenderedPageBreak/>
        <w:t xml:space="preserve">           1) общий объем доходов бюджета сельского поселения</w:t>
      </w:r>
      <w:r w:rsidRPr="00BD2384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на 20</w:t>
      </w:r>
      <w:r>
        <w:rPr>
          <w:sz w:val="28"/>
          <w:szCs w:val="28"/>
        </w:rPr>
        <w:t>21 год</w:t>
      </w:r>
      <w:r>
        <w:rPr>
          <w:sz w:val="28"/>
        </w:rPr>
        <w:t xml:space="preserve"> в сумме  </w:t>
      </w:r>
      <w:r>
        <w:rPr>
          <w:b/>
          <w:sz w:val="28"/>
        </w:rPr>
        <w:t>8472,4</w:t>
      </w:r>
      <w:r>
        <w:rPr>
          <w:sz w:val="28"/>
        </w:rPr>
        <w:t xml:space="preserve"> тыс. рублей, заменить словами </w:t>
      </w:r>
      <w:r>
        <w:rPr>
          <w:b/>
          <w:sz w:val="28"/>
        </w:rPr>
        <w:t>8445,0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ублей, в том числе объем безвозмездных поступлений в сумме </w:t>
      </w:r>
      <w:r>
        <w:rPr>
          <w:b/>
          <w:sz w:val="28"/>
        </w:rPr>
        <w:t>5469,9</w:t>
      </w:r>
      <w:r>
        <w:rPr>
          <w:sz w:val="28"/>
        </w:rPr>
        <w:t xml:space="preserve"> тыс. рублей, заменить словами </w:t>
      </w:r>
      <w:r>
        <w:rPr>
          <w:b/>
          <w:sz w:val="28"/>
        </w:rPr>
        <w:t>5442,5</w:t>
      </w:r>
      <w:r>
        <w:rPr>
          <w:sz w:val="28"/>
        </w:rPr>
        <w:t xml:space="preserve"> тыс.рублей,  из которых объем получаемых межбюджетных трансфертов </w:t>
      </w:r>
      <w:r>
        <w:rPr>
          <w:b/>
          <w:sz w:val="28"/>
        </w:rPr>
        <w:t>5469,9</w:t>
      </w:r>
      <w:r>
        <w:rPr>
          <w:sz w:val="28"/>
        </w:rPr>
        <w:t xml:space="preserve"> тыс. рублей, заменить словами </w:t>
      </w:r>
      <w:r>
        <w:rPr>
          <w:b/>
          <w:sz w:val="28"/>
        </w:rPr>
        <w:t>5442,5</w:t>
      </w:r>
      <w:r>
        <w:rPr>
          <w:sz w:val="28"/>
        </w:rPr>
        <w:t xml:space="preserve"> тыс.рублей</w:t>
      </w:r>
      <w:r w:rsidRPr="00BD2384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и </w:t>
      </w:r>
      <w:r w:rsidRPr="000B51AF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0B51A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</w:t>
      </w:r>
      <w:r>
        <w:rPr>
          <w:sz w:val="28"/>
        </w:rPr>
        <w:t xml:space="preserve">в сумме  </w:t>
      </w:r>
      <w:r>
        <w:rPr>
          <w:b/>
          <w:sz w:val="28"/>
        </w:rPr>
        <w:t>9091,1</w:t>
      </w:r>
      <w:r>
        <w:rPr>
          <w:sz w:val="28"/>
        </w:rPr>
        <w:t xml:space="preserve"> тыс. рублей, заменить словами </w:t>
      </w:r>
      <w:r>
        <w:rPr>
          <w:b/>
          <w:sz w:val="28"/>
        </w:rPr>
        <w:t>9062,6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ублей, в том числе объем безвозмездных поступлений в сумме </w:t>
      </w:r>
      <w:r>
        <w:rPr>
          <w:b/>
          <w:sz w:val="28"/>
        </w:rPr>
        <w:t>5518,8</w:t>
      </w:r>
      <w:r>
        <w:rPr>
          <w:sz w:val="28"/>
        </w:rPr>
        <w:t xml:space="preserve"> тыс. рублей, заменить словами </w:t>
      </w:r>
      <w:r w:rsidRPr="00726932">
        <w:rPr>
          <w:b/>
          <w:sz w:val="28"/>
        </w:rPr>
        <w:t>54</w:t>
      </w:r>
      <w:r>
        <w:rPr>
          <w:b/>
          <w:sz w:val="28"/>
        </w:rPr>
        <w:t>90</w:t>
      </w:r>
      <w:r w:rsidRPr="00726932">
        <w:rPr>
          <w:b/>
          <w:sz w:val="28"/>
        </w:rPr>
        <w:t>,</w:t>
      </w:r>
      <w:r>
        <w:rPr>
          <w:b/>
          <w:sz w:val="28"/>
        </w:rPr>
        <w:t>3</w:t>
      </w:r>
      <w:r>
        <w:rPr>
          <w:sz w:val="28"/>
        </w:rPr>
        <w:t xml:space="preserve"> тыс.рублей из которых объем получаемых межбюджетных трансфертов </w:t>
      </w:r>
      <w:r>
        <w:rPr>
          <w:b/>
          <w:sz w:val="28"/>
        </w:rPr>
        <w:t>5518,8</w:t>
      </w:r>
      <w:r>
        <w:rPr>
          <w:sz w:val="28"/>
        </w:rPr>
        <w:t xml:space="preserve"> тыс. рублей, заменить словами </w:t>
      </w:r>
      <w:r>
        <w:rPr>
          <w:b/>
          <w:sz w:val="28"/>
        </w:rPr>
        <w:t>5490,3</w:t>
      </w:r>
      <w:r>
        <w:rPr>
          <w:sz w:val="28"/>
        </w:rPr>
        <w:t xml:space="preserve"> тыс.рублей;</w:t>
      </w:r>
    </w:p>
    <w:p w:rsidR="001356F7" w:rsidRPr="001F59D9" w:rsidRDefault="001356F7" w:rsidP="001356F7">
      <w:pPr>
        <w:tabs>
          <w:tab w:val="left" w:pos="0"/>
        </w:tabs>
        <w:jc w:val="both"/>
        <w:rPr>
          <w:sz w:val="28"/>
          <w:szCs w:val="28"/>
        </w:rPr>
      </w:pPr>
      <w:r w:rsidRPr="001F59D9">
        <w:rPr>
          <w:sz w:val="28"/>
        </w:rPr>
        <w:t xml:space="preserve">            2) общий объем расходов бюджета сельского поселения</w:t>
      </w:r>
      <w:r w:rsidRPr="001F59D9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1F59D9">
        <w:rPr>
          <w:sz w:val="28"/>
          <w:szCs w:val="28"/>
        </w:rPr>
        <w:t xml:space="preserve"> год</w:t>
      </w:r>
      <w:r w:rsidRPr="001F59D9">
        <w:rPr>
          <w:sz w:val="28"/>
        </w:rPr>
        <w:t xml:space="preserve">  в сумме </w:t>
      </w:r>
      <w:r>
        <w:rPr>
          <w:b/>
          <w:sz w:val="28"/>
        </w:rPr>
        <w:t xml:space="preserve">8475,4 </w:t>
      </w:r>
      <w:r w:rsidRPr="001F59D9">
        <w:rPr>
          <w:sz w:val="28"/>
        </w:rPr>
        <w:t xml:space="preserve">тыс. рублей, </w:t>
      </w:r>
      <w:r>
        <w:rPr>
          <w:sz w:val="28"/>
        </w:rPr>
        <w:t xml:space="preserve">заменить словами </w:t>
      </w:r>
      <w:r>
        <w:rPr>
          <w:b/>
          <w:sz w:val="28"/>
        </w:rPr>
        <w:t>8445,0</w:t>
      </w:r>
      <w:r>
        <w:rPr>
          <w:sz w:val="28"/>
        </w:rPr>
        <w:t xml:space="preserve"> тыс. рублей</w:t>
      </w:r>
      <w:r w:rsidRPr="001F59D9">
        <w:rPr>
          <w:sz w:val="28"/>
        </w:rPr>
        <w:t xml:space="preserve"> в том числе условно утвержденные расходы</w:t>
      </w:r>
      <w:r>
        <w:rPr>
          <w:sz w:val="28"/>
        </w:rPr>
        <w:t xml:space="preserve"> </w:t>
      </w:r>
      <w:r w:rsidRPr="00C239D3">
        <w:rPr>
          <w:sz w:val="28"/>
          <w:szCs w:val="28"/>
        </w:rPr>
        <w:t xml:space="preserve">(без учета расходов </w:t>
      </w:r>
      <w:r>
        <w:rPr>
          <w:sz w:val="28"/>
          <w:szCs w:val="28"/>
        </w:rPr>
        <w:t>местного</w:t>
      </w:r>
      <w:r w:rsidRPr="00C239D3">
        <w:rPr>
          <w:sz w:val="28"/>
          <w:szCs w:val="28"/>
        </w:rPr>
        <w:t xml:space="preserve">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Pr="001F59D9">
        <w:rPr>
          <w:sz w:val="28"/>
        </w:rPr>
        <w:t xml:space="preserve"> </w:t>
      </w:r>
      <w:r>
        <w:rPr>
          <w:b/>
          <w:sz w:val="28"/>
        </w:rPr>
        <w:t>203,655</w:t>
      </w:r>
      <w:r w:rsidRPr="001F59D9">
        <w:rPr>
          <w:sz w:val="28"/>
        </w:rPr>
        <w:t xml:space="preserve"> тыс.</w:t>
      </w:r>
      <w:r>
        <w:rPr>
          <w:sz w:val="28"/>
        </w:rPr>
        <w:t xml:space="preserve"> </w:t>
      </w:r>
      <w:r w:rsidRPr="001F59D9">
        <w:rPr>
          <w:sz w:val="28"/>
        </w:rPr>
        <w:t>рублей</w:t>
      </w:r>
      <w:r>
        <w:rPr>
          <w:sz w:val="28"/>
        </w:rPr>
        <w:t xml:space="preserve">, заменить словами </w:t>
      </w:r>
      <w:r w:rsidRPr="001F1EC4">
        <w:rPr>
          <w:b/>
          <w:sz w:val="28"/>
        </w:rPr>
        <w:t>202,97</w:t>
      </w:r>
      <w:r>
        <w:rPr>
          <w:b/>
          <w:sz w:val="28"/>
        </w:rPr>
        <w:t>0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</w:t>
      </w:r>
      <w:r w:rsidRPr="001F59D9">
        <w:rPr>
          <w:sz w:val="28"/>
        </w:rPr>
        <w:t xml:space="preserve">.  </w:t>
      </w:r>
    </w:p>
    <w:p w:rsidR="001356F7" w:rsidRDefault="001356F7" w:rsidP="001356F7">
      <w:pPr>
        <w:tabs>
          <w:tab w:val="left" w:pos="0"/>
        </w:tabs>
        <w:jc w:val="both"/>
        <w:rPr>
          <w:sz w:val="28"/>
        </w:rPr>
      </w:pPr>
      <w:r w:rsidRPr="001F59D9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1F59D9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9091,1</w:t>
      </w:r>
      <w:r w:rsidRPr="001F59D9">
        <w:rPr>
          <w:sz w:val="28"/>
        </w:rPr>
        <w:t xml:space="preserve"> тыс. рублей, </w:t>
      </w:r>
      <w:r>
        <w:rPr>
          <w:sz w:val="28"/>
        </w:rPr>
        <w:t xml:space="preserve">заменить словами  </w:t>
      </w:r>
      <w:r>
        <w:rPr>
          <w:b/>
          <w:sz w:val="28"/>
        </w:rPr>
        <w:t>9062,6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ублей, </w:t>
      </w:r>
      <w:r w:rsidRPr="001F59D9">
        <w:rPr>
          <w:sz w:val="28"/>
        </w:rPr>
        <w:t xml:space="preserve">в том числе условно утвержденные расходы </w:t>
      </w:r>
      <w:r w:rsidRPr="00C239D3">
        <w:rPr>
          <w:sz w:val="28"/>
          <w:szCs w:val="28"/>
        </w:rPr>
        <w:t xml:space="preserve">(без учета расходов </w:t>
      </w:r>
      <w:r>
        <w:rPr>
          <w:sz w:val="28"/>
          <w:szCs w:val="28"/>
        </w:rPr>
        <w:t>местного</w:t>
      </w:r>
      <w:r w:rsidRPr="00C239D3">
        <w:rPr>
          <w:sz w:val="28"/>
          <w:szCs w:val="28"/>
        </w:rPr>
        <w:t xml:space="preserve">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>446,09</w:t>
      </w:r>
      <w:r w:rsidRPr="001F59D9">
        <w:rPr>
          <w:sz w:val="28"/>
        </w:rPr>
        <w:t xml:space="preserve"> тыс.</w:t>
      </w:r>
      <w:r>
        <w:rPr>
          <w:sz w:val="28"/>
        </w:rPr>
        <w:t xml:space="preserve"> </w:t>
      </w:r>
      <w:r w:rsidRPr="001F59D9">
        <w:rPr>
          <w:sz w:val="28"/>
        </w:rPr>
        <w:t>рублей</w:t>
      </w:r>
      <w:r>
        <w:rPr>
          <w:sz w:val="28"/>
        </w:rPr>
        <w:t xml:space="preserve"> заменить словами </w:t>
      </w:r>
      <w:r w:rsidRPr="0028500E">
        <w:rPr>
          <w:b/>
          <w:sz w:val="28"/>
        </w:rPr>
        <w:t>444,66</w:t>
      </w:r>
      <w:r>
        <w:rPr>
          <w:b/>
          <w:sz w:val="28"/>
        </w:rPr>
        <w:t xml:space="preserve"> </w:t>
      </w:r>
      <w:r w:rsidRPr="0028500E">
        <w:rPr>
          <w:sz w:val="28"/>
        </w:rPr>
        <w:t>тыс.рублей.</w:t>
      </w:r>
      <w:r w:rsidRPr="001F59D9">
        <w:rPr>
          <w:sz w:val="28"/>
        </w:rPr>
        <w:t xml:space="preserve">  </w:t>
      </w:r>
    </w:p>
    <w:p w:rsidR="001356F7" w:rsidRPr="00C81A63" w:rsidRDefault="001356F7" w:rsidP="001356F7">
      <w:pPr>
        <w:tabs>
          <w:tab w:val="left" w:pos="0"/>
        </w:tabs>
        <w:jc w:val="both"/>
        <w:rPr>
          <w:sz w:val="28"/>
          <w:szCs w:val="28"/>
        </w:rPr>
      </w:pPr>
    </w:p>
    <w:p w:rsidR="001356F7" w:rsidRPr="00C81A63" w:rsidRDefault="001356F7" w:rsidP="001356F7">
      <w:pPr>
        <w:tabs>
          <w:tab w:val="left" w:pos="0"/>
        </w:tabs>
        <w:jc w:val="both"/>
        <w:rPr>
          <w:sz w:val="28"/>
        </w:rPr>
      </w:pPr>
      <w:r>
        <w:rPr>
          <w:b/>
          <w:sz w:val="28"/>
        </w:rPr>
        <w:t xml:space="preserve">           2</w:t>
      </w:r>
      <w:r w:rsidRPr="00AF5F21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C81A63">
        <w:rPr>
          <w:sz w:val="28"/>
        </w:rPr>
        <w:t>Внести изменения в п.6</w:t>
      </w:r>
      <w:r>
        <w:rPr>
          <w:b/>
          <w:sz w:val="28"/>
        </w:rPr>
        <w:t xml:space="preserve"> </w:t>
      </w:r>
      <w:r>
        <w:rPr>
          <w:sz w:val="28"/>
        </w:rPr>
        <w:t xml:space="preserve"> источники финансирования дефицита  бюджета </w:t>
      </w:r>
      <w:proofErr w:type="spellStart"/>
      <w:r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области:</w:t>
      </w:r>
      <w:r w:rsidRPr="00DA24F9">
        <w:rPr>
          <w:sz w:val="28"/>
          <w:szCs w:val="28"/>
        </w:rPr>
        <w:t>;</w:t>
      </w:r>
    </w:p>
    <w:p w:rsidR="001356F7" w:rsidRDefault="001356F7" w:rsidP="001356F7">
      <w:pPr>
        <w:tabs>
          <w:tab w:val="left" w:pos="0"/>
        </w:tabs>
        <w:ind w:firstLine="960"/>
        <w:jc w:val="both"/>
        <w:rPr>
          <w:b/>
        </w:rPr>
      </w:pPr>
      <w:r>
        <w:rPr>
          <w:sz w:val="28"/>
          <w:szCs w:val="28"/>
        </w:rPr>
        <w:t xml:space="preserve">1) на </w:t>
      </w:r>
      <w:r w:rsidRPr="00DA24F9">
        <w:rPr>
          <w:sz w:val="28"/>
          <w:szCs w:val="28"/>
        </w:rPr>
        <w:t>плановый период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 годов согласно </w:t>
      </w:r>
      <w:r w:rsidRPr="00A17782">
        <w:rPr>
          <w:sz w:val="28"/>
          <w:szCs w:val="28"/>
        </w:rPr>
        <w:t>приложению 2</w:t>
      </w:r>
      <w:r w:rsidRPr="00DA24F9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  <w:r w:rsidRPr="00B15F86">
        <w:rPr>
          <w:b/>
        </w:rPr>
        <w:t xml:space="preserve"> </w:t>
      </w:r>
      <w:r>
        <w:rPr>
          <w:b/>
        </w:rPr>
        <w:t xml:space="preserve"> </w:t>
      </w:r>
    </w:p>
    <w:p w:rsidR="001356F7" w:rsidRPr="00C81A63" w:rsidRDefault="001356F7" w:rsidP="001356F7">
      <w:pPr>
        <w:tabs>
          <w:tab w:val="left" w:pos="0"/>
        </w:tabs>
        <w:ind w:firstLine="960"/>
        <w:jc w:val="both"/>
        <w:rPr>
          <w:sz w:val="28"/>
          <w:szCs w:val="28"/>
        </w:rPr>
      </w:pPr>
      <w:r>
        <w:rPr>
          <w:b/>
        </w:rPr>
        <w:t xml:space="preserve">           </w:t>
      </w:r>
    </w:p>
    <w:p w:rsidR="001356F7" w:rsidRDefault="001356F7" w:rsidP="001356F7">
      <w:pPr>
        <w:ind w:left="120" w:firstLine="720"/>
        <w:jc w:val="both"/>
        <w:rPr>
          <w:sz w:val="28"/>
        </w:rPr>
      </w:pPr>
      <w:r>
        <w:rPr>
          <w:b/>
          <w:sz w:val="28"/>
        </w:rPr>
        <w:t>3</w:t>
      </w:r>
      <w:r w:rsidRPr="00AF5F21">
        <w:rPr>
          <w:b/>
          <w:sz w:val="28"/>
        </w:rPr>
        <w:t>.</w:t>
      </w:r>
      <w:r>
        <w:rPr>
          <w:sz w:val="28"/>
        </w:rPr>
        <w:t xml:space="preserve"> Внести изменения в п.11 прогнозируемые безвозмездные поступления в бюджет </w:t>
      </w:r>
      <w:proofErr w:type="spellStart"/>
      <w:r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области:</w:t>
      </w:r>
    </w:p>
    <w:p w:rsidR="001356F7" w:rsidRDefault="001356F7" w:rsidP="001356F7">
      <w:pPr>
        <w:ind w:left="120" w:firstLine="720"/>
        <w:jc w:val="both"/>
        <w:rPr>
          <w:sz w:val="28"/>
        </w:rPr>
      </w:pPr>
      <w:r>
        <w:rPr>
          <w:sz w:val="28"/>
          <w:szCs w:val="28"/>
        </w:rPr>
        <w:t>1</w:t>
      </w:r>
      <w:r w:rsidRPr="00DA24F9">
        <w:rPr>
          <w:sz w:val="28"/>
          <w:szCs w:val="28"/>
        </w:rPr>
        <w:t>) на плановый период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A1778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9</w:t>
      </w:r>
      <w:r>
        <w:rPr>
          <w:sz w:val="28"/>
        </w:rPr>
        <w:t xml:space="preserve"> к настоящему решению.</w:t>
      </w:r>
    </w:p>
    <w:p w:rsidR="001356F7" w:rsidRDefault="001356F7" w:rsidP="001356F7">
      <w:pPr>
        <w:ind w:left="120" w:firstLine="720"/>
        <w:jc w:val="both"/>
        <w:rPr>
          <w:sz w:val="28"/>
        </w:rPr>
      </w:pPr>
    </w:p>
    <w:p w:rsidR="001356F7" w:rsidRDefault="001356F7" w:rsidP="001356F7">
      <w:pPr>
        <w:ind w:left="120" w:firstLine="720"/>
        <w:jc w:val="both"/>
        <w:rPr>
          <w:sz w:val="28"/>
        </w:rPr>
      </w:pPr>
      <w:r w:rsidRPr="00AF5F21">
        <w:rPr>
          <w:b/>
          <w:sz w:val="28"/>
        </w:rPr>
        <w:t xml:space="preserve"> </w:t>
      </w:r>
      <w:r>
        <w:rPr>
          <w:b/>
          <w:sz w:val="28"/>
        </w:rPr>
        <w:t>4</w:t>
      </w:r>
      <w:r w:rsidRPr="00AF5F21">
        <w:rPr>
          <w:b/>
          <w:sz w:val="28"/>
        </w:rPr>
        <w:t xml:space="preserve">. </w:t>
      </w:r>
      <w:r>
        <w:rPr>
          <w:sz w:val="28"/>
        </w:rPr>
        <w:t xml:space="preserve">Внести изменения в п.12  распределение бюджетных ассигнований по разделам, подразделам, целевым статьям (муниципальным программам, </w:t>
      </w:r>
      <w:proofErr w:type="spellStart"/>
      <w:r>
        <w:rPr>
          <w:sz w:val="28"/>
        </w:rPr>
        <w:t>непрограммным</w:t>
      </w:r>
      <w:proofErr w:type="spellEnd"/>
      <w:r>
        <w:rPr>
          <w:sz w:val="28"/>
        </w:rPr>
        <w:t xml:space="preserve"> направлениям деятельности) группам и подгруппам </w:t>
      </w:r>
      <w:proofErr w:type="gramStart"/>
      <w:r>
        <w:rPr>
          <w:sz w:val="28"/>
        </w:rPr>
        <w:t>видов расходов классификации расходов бюджетов</w:t>
      </w:r>
      <w:proofErr w:type="gramEnd"/>
      <w:r>
        <w:rPr>
          <w:sz w:val="28"/>
        </w:rPr>
        <w:t>:</w:t>
      </w:r>
    </w:p>
    <w:p w:rsidR="001356F7" w:rsidRDefault="001356F7" w:rsidP="001356F7">
      <w:pPr>
        <w:ind w:left="120" w:firstLine="720"/>
        <w:jc w:val="both"/>
        <w:rPr>
          <w:sz w:val="28"/>
        </w:rPr>
      </w:pPr>
      <w:r>
        <w:rPr>
          <w:sz w:val="28"/>
          <w:szCs w:val="28"/>
        </w:rPr>
        <w:t>1</w:t>
      </w:r>
      <w:r w:rsidRPr="00DA24F9">
        <w:rPr>
          <w:sz w:val="28"/>
          <w:szCs w:val="28"/>
        </w:rPr>
        <w:t>) на плановый период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A1778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11</w:t>
      </w:r>
      <w:r>
        <w:rPr>
          <w:sz w:val="28"/>
        </w:rPr>
        <w:t xml:space="preserve"> к настоящему решению.</w:t>
      </w:r>
    </w:p>
    <w:p w:rsidR="001356F7" w:rsidRDefault="001356F7" w:rsidP="001356F7">
      <w:pPr>
        <w:ind w:left="120" w:firstLine="720"/>
        <w:jc w:val="both"/>
        <w:rPr>
          <w:sz w:val="28"/>
        </w:rPr>
      </w:pPr>
    </w:p>
    <w:p w:rsidR="001356F7" w:rsidRDefault="001356F7" w:rsidP="001356F7">
      <w:pPr>
        <w:tabs>
          <w:tab w:val="left" w:pos="0"/>
        </w:tabs>
        <w:ind w:left="120" w:firstLine="589"/>
        <w:jc w:val="both"/>
        <w:rPr>
          <w:sz w:val="28"/>
          <w:szCs w:val="28"/>
        </w:rPr>
      </w:pPr>
      <w:r>
        <w:rPr>
          <w:b/>
          <w:sz w:val="28"/>
        </w:rPr>
        <w:t xml:space="preserve">  5</w:t>
      </w:r>
      <w:r w:rsidRPr="00AF5F21">
        <w:rPr>
          <w:b/>
          <w:sz w:val="28"/>
        </w:rPr>
        <w:t>.</w:t>
      </w:r>
      <w:r>
        <w:rPr>
          <w:sz w:val="28"/>
        </w:rPr>
        <w:t xml:space="preserve"> Внести изменения в п.13</w:t>
      </w:r>
      <w:r w:rsidRPr="00A75C76">
        <w:rPr>
          <w:sz w:val="28"/>
          <w:szCs w:val="28"/>
        </w:rPr>
        <w:t xml:space="preserve"> распределение бюджетных ассигнований по целевым статьям (муниципальным программам, </w:t>
      </w:r>
      <w:proofErr w:type="spellStart"/>
      <w:r w:rsidRPr="00A75C76">
        <w:rPr>
          <w:sz w:val="28"/>
          <w:szCs w:val="28"/>
        </w:rPr>
        <w:t>непрограммным</w:t>
      </w:r>
      <w:proofErr w:type="spellEnd"/>
      <w:r w:rsidRPr="00A75C76"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</w:t>
      </w:r>
      <w:r>
        <w:rPr>
          <w:sz w:val="28"/>
          <w:szCs w:val="28"/>
        </w:rPr>
        <w:t>:</w:t>
      </w:r>
    </w:p>
    <w:p w:rsidR="001356F7" w:rsidRDefault="001356F7" w:rsidP="001356F7">
      <w:pPr>
        <w:ind w:left="120" w:firstLine="720"/>
        <w:jc w:val="both"/>
        <w:rPr>
          <w:sz w:val="28"/>
        </w:rPr>
      </w:pPr>
      <w:r>
        <w:rPr>
          <w:sz w:val="28"/>
          <w:szCs w:val="28"/>
        </w:rPr>
        <w:t>1</w:t>
      </w:r>
      <w:r w:rsidRPr="00DA24F9">
        <w:rPr>
          <w:sz w:val="28"/>
          <w:szCs w:val="28"/>
        </w:rPr>
        <w:t>) на плановый период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A1778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13</w:t>
      </w:r>
      <w:r>
        <w:rPr>
          <w:sz w:val="28"/>
        </w:rPr>
        <w:t xml:space="preserve"> к настоящему решению.</w:t>
      </w:r>
    </w:p>
    <w:p w:rsidR="001356F7" w:rsidRPr="00C83CBD" w:rsidRDefault="001356F7" w:rsidP="001356F7">
      <w:pPr>
        <w:ind w:left="120" w:firstLine="720"/>
        <w:jc w:val="both"/>
        <w:rPr>
          <w:sz w:val="28"/>
        </w:rPr>
      </w:pPr>
    </w:p>
    <w:p w:rsidR="001356F7" w:rsidRDefault="001356F7" w:rsidP="001356F7">
      <w:pPr>
        <w:ind w:left="120"/>
        <w:jc w:val="both"/>
        <w:rPr>
          <w:sz w:val="28"/>
        </w:rPr>
      </w:pPr>
      <w:r>
        <w:rPr>
          <w:b/>
          <w:sz w:val="28"/>
        </w:rPr>
        <w:t xml:space="preserve">         6</w:t>
      </w:r>
      <w:r w:rsidRPr="00AF5F21">
        <w:rPr>
          <w:b/>
          <w:sz w:val="28"/>
        </w:rPr>
        <w:t>.</w:t>
      </w:r>
      <w:r>
        <w:rPr>
          <w:sz w:val="28"/>
        </w:rPr>
        <w:t xml:space="preserve"> Внести изменения в п.14 ведомственную структуру расходов бюджета  </w:t>
      </w:r>
      <w:proofErr w:type="spellStart"/>
      <w:r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 </w:t>
      </w:r>
      <w:r w:rsidRPr="00327760">
        <w:rPr>
          <w:sz w:val="28"/>
          <w:szCs w:val="28"/>
        </w:rPr>
        <w:t>(распределение бюджетных ассигнований по главным распорядителям бюджетных средств, разделам, подразделам, целевым статьям (</w:t>
      </w:r>
      <w:r>
        <w:rPr>
          <w:sz w:val="28"/>
          <w:szCs w:val="28"/>
        </w:rPr>
        <w:t>муниципальным</w:t>
      </w:r>
      <w:r w:rsidRPr="00327760">
        <w:rPr>
          <w:sz w:val="28"/>
          <w:szCs w:val="28"/>
        </w:rPr>
        <w:t xml:space="preserve"> программам и </w:t>
      </w:r>
      <w:proofErr w:type="spellStart"/>
      <w:r w:rsidRPr="00327760">
        <w:rPr>
          <w:sz w:val="28"/>
          <w:szCs w:val="28"/>
        </w:rPr>
        <w:t>непрограммным</w:t>
      </w:r>
      <w:proofErr w:type="spellEnd"/>
      <w:r w:rsidRPr="00327760"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бюджетов)</w:t>
      </w:r>
      <w:r>
        <w:rPr>
          <w:sz w:val="28"/>
        </w:rPr>
        <w:t>:</w:t>
      </w:r>
    </w:p>
    <w:p w:rsidR="001356F7" w:rsidRDefault="001356F7" w:rsidP="001356F7">
      <w:pPr>
        <w:ind w:left="120" w:firstLine="720"/>
        <w:jc w:val="both"/>
        <w:rPr>
          <w:sz w:val="28"/>
        </w:rPr>
      </w:pPr>
      <w:r>
        <w:rPr>
          <w:sz w:val="28"/>
          <w:szCs w:val="28"/>
        </w:rPr>
        <w:t>1</w:t>
      </w:r>
      <w:r w:rsidRPr="00DA24F9">
        <w:rPr>
          <w:sz w:val="28"/>
          <w:szCs w:val="28"/>
        </w:rPr>
        <w:t>) на плановый период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A1778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15</w:t>
      </w:r>
      <w:r>
        <w:rPr>
          <w:sz w:val="28"/>
        </w:rPr>
        <w:t xml:space="preserve"> к настоящему решению.</w:t>
      </w:r>
    </w:p>
    <w:p w:rsidR="001356F7" w:rsidRPr="00DA24F9" w:rsidRDefault="001356F7" w:rsidP="001356F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356F7" w:rsidRDefault="001356F7" w:rsidP="001356F7">
      <w:pPr>
        <w:tabs>
          <w:tab w:val="left" w:pos="0"/>
        </w:tabs>
        <w:ind w:left="120" w:firstLine="58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AF5F21">
        <w:rPr>
          <w:b/>
          <w:color w:val="000000"/>
          <w:sz w:val="28"/>
          <w:szCs w:val="28"/>
        </w:rPr>
        <w:t>7.</w:t>
      </w:r>
      <w:r w:rsidRPr="00C13E39">
        <w:rPr>
          <w:color w:val="000000"/>
          <w:sz w:val="28"/>
          <w:szCs w:val="28"/>
        </w:rPr>
        <w:t xml:space="preserve"> </w:t>
      </w:r>
      <w:r>
        <w:rPr>
          <w:sz w:val="28"/>
        </w:rPr>
        <w:t xml:space="preserve">Внести изменения в п.17 </w:t>
      </w:r>
      <w:r w:rsidRPr="00D463B4">
        <w:rPr>
          <w:color w:val="000000"/>
          <w:sz w:val="28"/>
          <w:szCs w:val="28"/>
        </w:rPr>
        <w:t xml:space="preserve">распределение бюджетных ассигнований по муниципальным программам и </w:t>
      </w:r>
      <w:proofErr w:type="spellStart"/>
      <w:r w:rsidRPr="00D463B4">
        <w:rPr>
          <w:color w:val="000000"/>
          <w:sz w:val="28"/>
          <w:szCs w:val="28"/>
        </w:rPr>
        <w:t>непрограммным</w:t>
      </w:r>
      <w:proofErr w:type="spellEnd"/>
      <w:r w:rsidRPr="00D463B4">
        <w:rPr>
          <w:color w:val="000000"/>
          <w:sz w:val="28"/>
          <w:szCs w:val="28"/>
        </w:rPr>
        <w:t xml:space="preserve"> направлениям деятельности</w:t>
      </w:r>
      <w:r>
        <w:rPr>
          <w:color w:val="000000"/>
          <w:sz w:val="28"/>
          <w:szCs w:val="28"/>
        </w:rPr>
        <w:t>:</w:t>
      </w:r>
    </w:p>
    <w:p w:rsidR="001356F7" w:rsidRDefault="001356F7" w:rsidP="001356F7">
      <w:pPr>
        <w:ind w:left="120" w:firstLine="720"/>
        <w:jc w:val="both"/>
        <w:rPr>
          <w:sz w:val="28"/>
        </w:rPr>
      </w:pPr>
      <w:r>
        <w:rPr>
          <w:sz w:val="28"/>
          <w:szCs w:val="28"/>
        </w:rPr>
        <w:t>1</w:t>
      </w:r>
      <w:r w:rsidRPr="00DA24F9">
        <w:rPr>
          <w:sz w:val="28"/>
          <w:szCs w:val="28"/>
        </w:rPr>
        <w:t>) на плановый период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A1778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17</w:t>
      </w:r>
      <w:r>
        <w:rPr>
          <w:sz w:val="28"/>
        </w:rPr>
        <w:t xml:space="preserve"> к настоящему решению.</w:t>
      </w:r>
    </w:p>
    <w:p w:rsidR="001356F7" w:rsidRDefault="001356F7" w:rsidP="001356F7">
      <w:pPr>
        <w:jc w:val="both"/>
        <w:rPr>
          <w:bCs/>
          <w:sz w:val="28"/>
          <w:szCs w:val="28"/>
        </w:rPr>
      </w:pPr>
    </w:p>
    <w:p w:rsidR="001356F7" w:rsidRPr="001D583F" w:rsidRDefault="001356F7" w:rsidP="001356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4E97">
        <w:rPr>
          <w:b/>
          <w:sz w:val="28"/>
        </w:rPr>
        <w:t xml:space="preserve">         </w:t>
      </w:r>
      <w:r>
        <w:rPr>
          <w:b/>
          <w:sz w:val="28"/>
        </w:rPr>
        <w:t xml:space="preserve"> 8</w:t>
      </w:r>
      <w:r w:rsidRPr="00854E97">
        <w:rPr>
          <w:b/>
          <w:sz w:val="28"/>
        </w:rPr>
        <w:t>.</w:t>
      </w:r>
      <w:r>
        <w:rPr>
          <w:sz w:val="28"/>
        </w:rPr>
        <w:t xml:space="preserve"> </w:t>
      </w:r>
      <w:r w:rsidRPr="001D583F">
        <w:rPr>
          <w:sz w:val="28"/>
          <w:szCs w:val="28"/>
        </w:rPr>
        <w:t>Настоящее решение вступает в силу после официального опубликования в газете «</w:t>
      </w:r>
      <w:proofErr w:type="spellStart"/>
      <w:r w:rsidRPr="001D583F">
        <w:rPr>
          <w:sz w:val="28"/>
          <w:szCs w:val="28"/>
        </w:rPr>
        <w:t>Леонидовский</w:t>
      </w:r>
      <w:proofErr w:type="spellEnd"/>
      <w:r w:rsidRPr="001D583F">
        <w:rPr>
          <w:sz w:val="28"/>
          <w:szCs w:val="28"/>
        </w:rPr>
        <w:t xml:space="preserve"> вестник».</w:t>
      </w:r>
    </w:p>
    <w:p w:rsidR="001356F7" w:rsidRDefault="001356F7" w:rsidP="001356F7">
      <w:pPr>
        <w:tabs>
          <w:tab w:val="left" w:pos="840"/>
        </w:tabs>
        <w:jc w:val="both"/>
        <w:rPr>
          <w:sz w:val="28"/>
        </w:rPr>
      </w:pPr>
    </w:p>
    <w:p w:rsidR="001356F7" w:rsidRDefault="001356F7" w:rsidP="001356F7">
      <w:pPr>
        <w:tabs>
          <w:tab w:val="left" w:pos="993"/>
        </w:tabs>
        <w:jc w:val="both"/>
        <w:rPr>
          <w:sz w:val="28"/>
        </w:rPr>
      </w:pPr>
    </w:p>
    <w:p w:rsidR="001356F7" w:rsidRDefault="001356F7" w:rsidP="001356F7">
      <w:pPr>
        <w:tabs>
          <w:tab w:val="left" w:pos="993"/>
        </w:tabs>
        <w:jc w:val="both"/>
        <w:rPr>
          <w:sz w:val="28"/>
        </w:rPr>
      </w:pPr>
    </w:p>
    <w:p w:rsidR="001356F7" w:rsidRDefault="001356F7" w:rsidP="001356F7">
      <w:pPr>
        <w:tabs>
          <w:tab w:val="left" w:pos="840"/>
        </w:tabs>
        <w:jc w:val="both"/>
        <w:rPr>
          <w:sz w:val="28"/>
        </w:rPr>
      </w:pPr>
    </w:p>
    <w:p w:rsidR="001356F7" w:rsidRDefault="001356F7" w:rsidP="001356F7">
      <w:pPr>
        <w:tabs>
          <w:tab w:val="left" w:pos="840"/>
        </w:tabs>
        <w:jc w:val="both"/>
        <w:rPr>
          <w:sz w:val="28"/>
        </w:rPr>
        <w:sectPr w:rsidR="001356F7" w:rsidSect="001356F7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356F7" w:rsidRPr="004D7DB2" w:rsidRDefault="001356F7" w:rsidP="001356F7">
      <w:pPr>
        <w:tabs>
          <w:tab w:val="left" w:pos="-567"/>
        </w:tabs>
        <w:jc w:val="both"/>
        <w:rPr>
          <w:sz w:val="28"/>
          <w:highlight w:val="yellow"/>
        </w:rPr>
      </w:pPr>
      <w:r>
        <w:rPr>
          <w:sz w:val="28"/>
        </w:rPr>
        <w:lastRenderedPageBreak/>
        <w:t xml:space="preserve"> </w:t>
      </w:r>
      <w:r w:rsidRPr="005D1609">
        <w:rPr>
          <w:sz w:val="28"/>
        </w:rPr>
        <w:t>Глав</w:t>
      </w:r>
      <w:r>
        <w:rPr>
          <w:sz w:val="28"/>
        </w:rPr>
        <w:t xml:space="preserve">а </w:t>
      </w:r>
      <w:r w:rsidRPr="005D1609">
        <w:rPr>
          <w:sz w:val="28"/>
        </w:rPr>
        <w:t>муниципального образования</w:t>
      </w:r>
    </w:p>
    <w:p w:rsidR="001356F7" w:rsidRDefault="001356F7" w:rsidP="001356F7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</w:p>
    <w:p w:rsidR="001356F7" w:rsidRDefault="001356F7" w:rsidP="001356F7">
      <w:pPr>
        <w:tabs>
          <w:tab w:val="left" w:pos="-567"/>
        </w:tabs>
        <w:jc w:val="both"/>
        <w:rPr>
          <w:sz w:val="28"/>
        </w:rPr>
        <w:sectPr w:rsidR="001356F7" w:rsidSect="003A5533">
          <w:headerReference w:type="even" r:id="rId10"/>
          <w:footerReference w:type="even" r:id="rId11"/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sz w:val="28"/>
        </w:rPr>
        <w:t xml:space="preserve">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                                   С.М. Малахова</w:t>
      </w:r>
    </w:p>
    <w:p w:rsidR="001356F7" w:rsidRDefault="001356F7" w:rsidP="001356F7">
      <w:pPr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1356F7" w:rsidRDefault="001356F7" w:rsidP="001356F7">
      <w:pPr>
        <w:jc w:val="right"/>
        <w:rPr>
          <w:szCs w:val="28"/>
        </w:rPr>
      </w:pPr>
      <w:r>
        <w:rPr>
          <w:szCs w:val="28"/>
        </w:rPr>
        <w:t xml:space="preserve">                                       к решению Совета депутатов </w:t>
      </w:r>
    </w:p>
    <w:p w:rsidR="001356F7" w:rsidRDefault="001356F7" w:rsidP="001356F7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</w:t>
      </w:r>
      <w:proofErr w:type="spellStart"/>
      <w:r>
        <w:rPr>
          <w:szCs w:val="28"/>
        </w:rPr>
        <w:t>Леонидовского</w:t>
      </w:r>
      <w:proofErr w:type="spellEnd"/>
      <w:r>
        <w:rPr>
          <w:szCs w:val="28"/>
        </w:rPr>
        <w:t xml:space="preserve"> сельского поселения</w:t>
      </w:r>
    </w:p>
    <w:p w:rsidR="001356F7" w:rsidRDefault="001356F7" w:rsidP="001356F7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proofErr w:type="spellStart"/>
      <w:r>
        <w:rPr>
          <w:szCs w:val="28"/>
        </w:rPr>
        <w:t>Ельнинского</w:t>
      </w:r>
      <w:proofErr w:type="spellEnd"/>
      <w:r>
        <w:rPr>
          <w:szCs w:val="28"/>
        </w:rPr>
        <w:t xml:space="preserve"> района Смоленской области </w:t>
      </w:r>
    </w:p>
    <w:p w:rsidR="001356F7" w:rsidRDefault="001356F7" w:rsidP="001356F7">
      <w:pPr>
        <w:tabs>
          <w:tab w:val="center" w:pos="4819"/>
          <w:tab w:val="right" w:pos="9639"/>
        </w:tabs>
        <w:jc w:val="right"/>
        <w:rPr>
          <w:szCs w:val="28"/>
        </w:rPr>
      </w:pPr>
      <w:r>
        <w:rPr>
          <w:szCs w:val="28"/>
        </w:rPr>
        <w:tab/>
        <w:t xml:space="preserve">                                                                  от 27.12.2019  №33, в редакции решений </w:t>
      </w:r>
    </w:p>
    <w:p w:rsidR="001356F7" w:rsidRDefault="001356F7" w:rsidP="001356F7">
      <w:pPr>
        <w:jc w:val="right"/>
        <w:rPr>
          <w:szCs w:val="28"/>
        </w:rPr>
      </w:pPr>
      <w:r>
        <w:rPr>
          <w:szCs w:val="28"/>
        </w:rPr>
        <w:t xml:space="preserve">          Совета депутатов </w:t>
      </w:r>
    </w:p>
    <w:p w:rsidR="001356F7" w:rsidRDefault="001356F7" w:rsidP="001356F7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</w:t>
      </w:r>
      <w:proofErr w:type="spellStart"/>
      <w:r>
        <w:rPr>
          <w:szCs w:val="28"/>
        </w:rPr>
        <w:t>Леонидовского</w:t>
      </w:r>
      <w:proofErr w:type="spellEnd"/>
      <w:r>
        <w:rPr>
          <w:szCs w:val="28"/>
        </w:rPr>
        <w:t xml:space="preserve"> сельского поселения</w:t>
      </w:r>
    </w:p>
    <w:p w:rsidR="001356F7" w:rsidRDefault="001356F7" w:rsidP="001356F7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proofErr w:type="spellStart"/>
      <w:r>
        <w:rPr>
          <w:szCs w:val="28"/>
        </w:rPr>
        <w:t>Ельнинского</w:t>
      </w:r>
      <w:proofErr w:type="spellEnd"/>
      <w:r>
        <w:rPr>
          <w:szCs w:val="28"/>
        </w:rPr>
        <w:t xml:space="preserve"> района Смоленской области </w:t>
      </w:r>
    </w:p>
    <w:p w:rsidR="001356F7" w:rsidRPr="004E5F60" w:rsidRDefault="001356F7" w:rsidP="001356F7">
      <w:pPr>
        <w:tabs>
          <w:tab w:val="center" w:pos="4819"/>
          <w:tab w:val="right" w:pos="9639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от 18.02.2020 №1, от 15.09.2020 №17, от </w:t>
      </w:r>
    </w:p>
    <w:p w:rsidR="001356F7" w:rsidRPr="003A5533" w:rsidRDefault="001356F7" w:rsidP="003A5533">
      <w:pPr>
        <w:jc w:val="right"/>
        <w:rPr>
          <w:szCs w:val="28"/>
        </w:rPr>
      </w:pPr>
      <w:r>
        <w:rPr>
          <w:b/>
        </w:rPr>
        <w:t xml:space="preserve">                                                                              </w:t>
      </w:r>
      <w:r w:rsidRPr="00837F8A">
        <w:rPr>
          <w:szCs w:val="28"/>
        </w:rPr>
        <w:t>26.11.2020 №20</w:t>
      </w:r>
    </w:p>
    <w:p w:rsidR="001356F7" w:rsidRDefault="003A5533" w:rsidP="001356F7">
      <w:pPr>
        <w:pStyle w:val="af"/>
        <w:spacing w:before="360" w:after="240"/>
        <w:ind w:left="284"/>
        <w:rPr>
          <w:color w:val="000000"/>
          <w:szCs w:val="28"/>
        </w:rPr>
      </w:pPr>
      <w:r>
        <w:rPr>
          <w:color w:val="000000"/>
          <w:szCs w:val="28"/>
        </w:rPr>
        <w:t>Исто</w:t>
      </w:r>
      <w:r w:rsidR="001356F7">
        <w:rPr>
          <w:color w:val="000000"/>
          <w:szCs w:val="28"/>
        </w:rPr>
        <w:t xml:space="preserve">чники финансирования дефицита бюджета </w:t>
      </w:r>
      <w:proofErr w:type="spellStart"/>
      <w:r w:rsidR="001356F7">
        <w:rPr>
          <w:color w:val="000000"/>
          <w:szCs w:val="28"/>
        </w:rPr>
        <w:t>Леонидовского</w:t>
      </w:r>
      <w:proofErr w:type="spellEnd"/>
      <w:r w:rsidR="001356F7">
        <w:rPr>
          <w:color w:val="000000"/>
          <w:szCs w:val="28"/>
        </w:rPr>
        <w:t xml:space="preserve"> сельского поселения </w:t>
      </w:r>
      <w:proofErr w:type="spellStart"/>
      <w:r w:rsidR="001356F7">
        <w:rPr>
          <w:color w:val="000000"/>
          <w:szCs w:val="28"/>
        </w:rPr>
        <w:t>Ельнинского</w:t>
      </w:r>
      <w:proofErr w:type="spellEnd"/>
      <w:r w:rsidR="001356F7">
        <w:rPr>
          <w:color w:val="000000"/>
          <w:szCs w:val="28"/>
        </w:rPr>
        <w:t xml:space="preserve"> района Смоленской области на плановый период 2021 и 2022 годов</w:t>
      </w:r>
    </w:p>
    <w:p w:rsidR="001356F7" w:rsidRPr="00CA1830" w:rsidRDefault="001356F7" w:rsidP="001356F7">
      <w:pPr>
        <w:pStyle w:val="af"/>
        <w:tabs>
          <w:tab w:val="left" w:pos="8820"/>
        </w:tabs>
        <w:ind w:left="284"/>
        <w:jc w:val="left"/>
        <w:rPr>
          <w:b w:val="0"/>
          <w:color w:val="000000"/>
          <w:sz w:val="24"/>
        </w:rPr>
      </w:pPr>
      <w:r>
        <w:rPr>
          <w:color w:val="000000"/>
          <w:szCs w:val="28"/>
        </w:rPr>
        <w:tab/>
      </w:r>
      <w:r w:rsidRPr="00CA1830">
        <w:rPr>
          <w:color w:val="000000"/>
          <w:sz w:val="24"/>
        </w:rPr>
        <w:t xml:space="preserve">                                                                                                                 </w:t>
      </w:r>
      <w:r>
        <w:rPr>
          <w:color w:val="000000"/>
          <w:sz w:val="24"/>
        </w:rPr>
        <w:t xml:space="preserve">                            </w:t>
      </w:r>
      <w:r w:rsidRPr="00CA1830">
        <w:rPr>
          <w:b w:val="0"/>
          <w:color w:val="000000"/>
          <w:sz w:val="24"/>
        </w:rPr>
        <w:t>(рублей)</w:t>
      </w:r>
      <w:r w:rsidRPr="00CA1830">
        <w:rPr>
          <w:color w:val="000000"/>
          <w:sz w:val="24"/>
        </w:rPr>
        <w:t xml:space="preserve">                                                 </w:t>
      </w:r>
    </w:p>
    <w:tbl>
      <w:tblPr>
        <w:tblW w:w="10091" w:type="dxa"/>
        <w:jc w:val="center"/>
        <w:tblInd w:w="-2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3662"/>
        <w:gridCol w:w="1559"/>
        <w:gridCol w:w="1785"/>
      </w:tblGrid>
      <w:tr w:rsidR="001356F7" w:rsidRPr="00CA1830" w:rsidTr="003A5533">
        <w:trPr>
          <w:trHeight w:val="514"/>
          <w:jc w:val="center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56F7" w:rsidRPr="005E4B94" w:rsidRDefault="001356F7" w:rsidP="001356F7">
            <w:pPr>
              <w:pStyle w:val="1"/>
              <w:numPr>
                <w:ilvl w:val="0"/>
                <w:numId w:val="4"/>
              </w:numPr>
              <w:tabs>
                <w:tab w:val="clear" w:pos="0"/>
                <w:tab w:val="num" w:pos="432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B94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56F7" w:rsidRPr="005E4B94" w:rsidRDefault="001356F7" w:rsidP="003A5533">
            <w:pPr>
              <w:jc w:val="center"/>
              <w:rPr>
                <w:b/>
                <w:color w:val="000000"/>
              </w:rPr>
            </w:pPr>
            <w:r w:rsidRPr="005E4B94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F7" w:rsidRPr="005E4B94" w:rsidRDefault="001356F7" w:rsidP="001356F7">
            <w:pPr>
              <w:pStyle w:val="2"/>
              <w:numPr>
                <w:ilvl w:val="1"/>
                <w:numId w:val="4"/>
              </w:numPr>
              <w:shd w:val="clear" w:color="auto" w:fill="FFFFFF"/>
              <w:tabs>
                <w:tab w:val="clear" w:pos="0"/>
                <w:tab w:val="num" w:pos="576"/>
              </w:tabs>
              <w:ind w:left="0" w:firstLine="0"/>
              <w:jc w:val="center"/>
              <w:rPr>
                <w:color w:val="000000"/>
                <w:sz w:val="24"/>
              </w:rPr>
            </w:pPr>
            <w:r w:rsidRPr="005E4B94">
              <w:rPr>
                <w:color w:val="000000"/>
                <w:sz w:val="24"/>
              </w:rPr>
              <w:t>Сумма</w:t>
            </w:r>
          </w:p>
        </w:tc>
      </w:tr>
      <w:tr w:rsidR="001356F7" w:rsidRPr="00CA1830" w:rsidTr="003A5533">
        <w:trPr>
          <w:trHeight w:val="690"/>
          <w:jc w:val="center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F7" w:rsidRPr="005E4B94" w:rsidRDefault="001356F7" w:rsidP="001356F7">
            <w:pPr>
              <w:pStyle w:val="1"/>
              <w:numPr>
                <w:ilvl w:val="0"/>
                <w:numId w:val="4"/>
              </w:numPr>
              <w:tabs>
                <w:tab w:val="clear" w:pos="0"/>
                <w:tab w:val="num" w:pos="432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F7" w:rsidRPr="005E4B94" w:rsidRDefault="001356F7" w:rsidP="003A55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F7" w:rsidRPr="005E4B94" w:rsidRDefault="001356F7" w:rsidP="001356F7">
            <w:pPr>
              <w:pStyle w:val="2"/>
              <w:numPr>
                <w:ilvl w:val="1"/>
                <w:numId w:val="4"/>
              </w:numPr>
              <w:shd w:val="clear" w:color="auto" w:fill="FFFFFF"/>
              <w:tabs>
                <w:tab w:val="clear" w:pos="0"/>
                <w:tab w:val="num" w:pos="576"/>
              </w:tabs>
              <w:ind w:left="0" w:firstLine="0"/>
              <w:jc w:val="center"/>
              <w:rPr>
                <w:color w:val="000000"/>
                <w:sz w:val="24"/>
              </w:rPr>
            </w:pPr>
            <w:r w:rsidRPr="005E4B94"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21</w:t>
            </w:r>
            <w:r w:rsidRPr="005E4B94"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7" w:rsidRPr="005E4B94" w:rsidRDefault="001356F7" w:rsidP="001356F7">
            <w:pPr>
              <w:pStyle w:val="2"/>
              <w:numPr>
                <w:ilvl w:val="1"/>
                <w:numId w:val="4"/>
              </w:numPr>
              <w:shd w:val="clear" w:color="auto" w:fill="FFFFFF"/>
              <w:tabs>
                <w:tab w:val="clear" w:pos="0"/>
                <w:tab w:val="num" w:pos="576"/>
              </w:tabs>
              <w:ind w:left="0" w:firstLine="0"/>
              <w:jc w:val="center"/>
              <w:rPr>
                <w:color w:val="000000"/>
                <w:sz w:val="24"/>
              </w:rPr>
            </w:pPr>
            <w:r w:rsidRPr="005E4B94"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22</w:t>
            </w:r>
            <w:r w:rsidRPr="005E4B94">
              <w:rPr>
                <w:color w:val="000000"/>
                <w:sz w:val="24"/>
              </w:rPr>
              <w:t xml:space="preserve"> год</w:t>
            </w:r>
          </w:p>
        </w:tc>
      </w:tr>
      <w:tr w:rsidR="001356F7" w:rsidRPr="00CA1830" w:rsidTr="003A5533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Pr="0095716B" w:rsidRDefault="001356F7" w:rsidP="003A5533">
            <w:pPr>
              <w:tabs>
                <w:tab w:val="left" w:pos="552"/>
              </w:tabs>
              <w:rPr>
                <w:b/>
              </w:rPr>
            </w:pPr>
            <w:bookmarkStart w:id="0" w:name="_GoBack"/>
            <w:r w:rsidRPr="0095716B">
              <w:rPr>
                <w:b/>
              </w:rPr>
              <w:t>01 00 00 00 00 0000 000</w:t>
            </w:r>
            <w:bookmarkEnd w:id="0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pPr>
              <w:tabs>
                <w:tab w:val="left" w:pos="552"/>
              </w:tabs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F7" w:rsidRPr="00CA1830" w:rsidRDefault="001356F7" w:rsidP="003A5533">
            <w:pPr>
              <w:jc w:val="right"/>
              <w:rPr>
                <w:b/>
                <w:color w:val="000000"/>
              </w:rPr>
            </w:pPr>
            <w:r w:rsidRPr="00CA1830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7" w:rsidRPr="00CA1830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1356F7" w:rsidRPr="00CA1830" w:rsidTr="003A5533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pPr>
              <w:rPr>
                <w:b/>
              </w:rPr>
            </w:pPr>
            <w:r>
              <w:rPr>
                <w:b/>
              </w:rPr>
              <w:t xml:space="preserve">01 02 00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pPr>
              <w:rPr>
                <w:b/>
              </w:rPr>
            </w:pPr>
            <w:r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F7" w:rsidRPr="00CA1830" w:rsidRDefault="001356F7" w:rsidP="003A5533">
            <w:pPr>
              <w:jc w:val="right"/>
              <w:rPr>
                <w:b/>
                <w:color w:val="000000"/>
              </w:rPr>
            </w:pPr>
            <w:r w:rsidRPr="00CA1830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7" w:rsidRPr="00CA1830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1356F7" w:rsidRPr="00CA1830" w:rsidTr="003A5533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F7" w:rsidRPr="00CA1830" w:rsidRDefault="001356F7" w:rsidP="003A5533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7" w:rsidRPr="00CA1830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356F7" w:rsidRPr="00CA1830" w:rsidTr="003A5533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10 0000 710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F7" w:rsidRPr="00CA1830" w:rsidRDefault="001356F7" w:rsidP="003A5533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7" w:rsidRPr="00CA1830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356F7" w:rsidRPr="00CA1830" w:rsidTr="003A5533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F7" w:rsidRPr="00CA1830" w:rsidRDefault="001356F7" w:rsidP="003A5533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  <w:r w:rsidRPr="00CA1830"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7" w:rsidRPr="00CA1830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356F7" w:rsidRPr="00CA1830" w:rsidTr="003A5533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10 0000 810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F7" w:rsidRPr="00CA1830" w:rsidRDefault="001356F7" w:rsidP="003A5533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7" w:rsidRPr="00CA1830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356F7" w:rsidRPr="00CA1830" w:rsidTr="003A5533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pPr>
              <w:rPr>
                <w:b/>
              </w:rPr>
            </w:pPr>
            <w:r>
              <w:rPr>
                <w:b/>
              </w:rPr>
              <w:t xml:space="preserve">01 03  00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F7" w:rsidRPr="00CA1830" w:rsidRDefault="001356F7" w:rsidP="003A5533">
            <w:pPr>
              <w:jc w:val="right"/>
              <w:rPr>
                <w:b/>
                <w:color w:val="000000"/>
              </w:rPr>
            </w:pPr>
            <w:r w:rsidRPr="00CA1830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7" w:rsidRPr="00CA1830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1356F7" w:rsidRPr="00CA1830" w:rsidTr="003A5533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r>
              <w:lastRenderedPageBreak/>
              <w:t xml:space="preserve">01 03 01  00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r>
              <w:t xml:space="preserve">Получение бюджетных кредитов от других бюджетов бюджетной системы Российской Федерации и валюте </w:t>
            </w:r>
            <w:r>
              <w:rPr>
                <w:bCs/>
              </w:rPr>
              <w:t xml:space="preserve">Российской </w:t>
            </w:r>
            <w: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F7" w:rsidRPr="00CA1830" w:rsidRDefault="001356F7" w:rsidP="003A5533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7" w:rsidRPr="00CA1830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356F7" w:rsidRPr="00CA1830" w:rsidTr="003A5533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r>
              <w:t>01 03 01 00 10 0000 710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F7" w:rsidRPr="00CA1830" w:rsidRDefault="001356F7" w:rsidP="003A5533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  <w:r w:rsidRPr="00CA1830"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7" w:rsidRPr="00CA1830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356F7" w:rsidRPr="00CA1830" w:rsidTr="003A5533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F7" w:rsidRPr="00CA1830" w:rsidRDefault="001356F7" w:rsidP="003A5533">
            <w:pPr>
              <w:jc w:val="right"/>
            </w:pPr>
            <w:r w:rsidRPr="00CA1830">
              <w:t>0,0</w:t>
            </w:r>
            <w: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7" w:rsidRPr="00CA1830" w:rsidRDefault="001356F7" w:rsidP="003A5533">
            <w:pPr>
              <w:jc w:val="right"/>
            </w:pPr>
            <w:r>
              <w:t>0,00</w:t>
            </w:r>
          </w:p>
        </w:tc>
      </w:tr>
      <w:tr w:rsidR="001356F7" w:rsidRPr="00CA1830" w:rsidTr="003A5533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r>
              <w:t>01 03 01 00 10 0000 810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F7" w:rsidRDefault="001356F7" w:rsidP="003A5533"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F7" w:rsidRPr="00CA1830" w:rsidRDefault="001356F7" w:rsidP="003A5533">
            <w:pPr>
              <w:jc w:val="right"/>
            </w:pPr>
            <w:r w:rsidRPr="00CA1830">
              <w:t>0,0</w:t>
            </w:r>
            <w: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7" w:rsidRPr="00CA1830" w:rsidRDefault="001356F7" w:rsidP="003A5533">
            <w:pPr>
              <w:jc w:val="right"/>
            </w:pPr>
            <w:r>
              <w:t>0,00</w:t>
            </w:r>
          </w:p>
        </w:tc>
      </w:tr>
      <w:tr w:rsidR="001356F7" w:rsidRPr="00CA1830" w:rsidTr="003A5533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pPr>
              <w:rPr>
                <w:b/>
              </w:rPr>
            </w:pPr>
            <w:r>
              <w:rPr>
                <w:b/>
              </w:rPr>
              <w:t xml:space="preserve">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F7" w:rsidRPr="00CA1830" w:rsidRDefault="001356F7" w:rsidP="003A5533">
            <w:pPr>
              <w:jc w:val="right"/>
              <w:rPr>
                <w:b/>
              </w:rPr>
            </w:pPr>
            <w:r w:rsidRPr="00CA1830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7" w:rsidRPr="00CA1830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1356F7" w:rsidRPr="00CA1830" w:rsidTr="003A5533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F7" w:rsidRPr="00451C59" w:rsidRDefault="001356F7" w:rsidP="003A5533">
            <w:pPr>
              <w:jc w:val="right"/>
            </w:pPr>
            <w:r w:rsidRPr="00451C59">
              <w:t>-8</w:t>
            </w:r>
            <w:r>
              <w:t> 445 010,</w:t>
            </w:r>
            <w:r w:rsidRPr="00451C59">
              <w:t>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7" w:rsidRPr="00451C59" w:rsidRDefault="001356F7" w:rsidP="003A5533">
            <w:pPr>
              <w:ind w:left="89" w:hanging="89"/>
              <w:jc w:val="right"/>
            </w:pPr>
            <w:r w:rsidRPr="00451C59">
              <w:t>-9 </w:t>
            </w:r>
            <w:r>
              <w:t>062</w:t>
            </w:r>
            <w:r w:rsidRPr="00451C59">
              <w:t xml:space="preserve"> </w:t>
            </w:r>
            <w:r>
              <w:t>63</w:t>
            </w:r>
            <w:r w:rsidRPr="00451C59">
              <w:t>0,00</w:t>
            </w:r>
          </w:p>
        </w:tc>
      </w:tr>
      <w:tr w:rsidR="001356F7" w:rsidRPr="00CA1830" w:rsidTr="003A5533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F7" w:rsidRPr="00451C59" w:rsidRDefault="001356F7" w:rsidP="003A5533">
            <w:pPr>
              <w:jc w:val="right"/>
            </w:pPr>
            <w:r w:rsidRPr="00451C59">
              <w:t>-8 </w:t>
            </w:r>
            <w:r>
              <w:t>445</w:t>
            </w:r>
            <w:r w:rsidRPr="00451C59">
              <w:t xml:space="preserve"> </w:t>
            </w:r>
            <w:r>
              <w:t>010</w:t>
            </w:r>
            <w:r w:rsidRPr="00451C59">
              <w:t>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7" w:rsidRPr="00451C59" w:rsidRDefault="001356F7" w:rsidP="003A5533">
            <w:pPr>
              <w:ind w:left="89" w:hanging="89"/>
              <w:jc w:val="right"/>
            </w:pPr>
            <w:r w:rsidRPr="00451C59">
              <w:t>-9 </w:t>
            </w:r>
            <w:r>
              <w:t>062</w:t>
            </w:r>
            <w:r w:rsidRPr="00451C59">
              <w:t xml:space="preserve"> </w:t>
            </w:r>
            <w:r>
              <w:t>63</w:t>
            </w:r>
            <w:r w:rsidRPr="00451C59">
              <w:t>0,00</w:t>
            </w:r>
          </w:p>
        </w:tc>
      </w:tr>
      <w:tr w:rsidR="001356F7" w:rsidRPr="00CA1830" w:rsidTr="003A5533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r>
              <w:t>01 05 02 01 00 0000 510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F7" w:rsidRPr="00451C59" w:rsidRDefault="001356F7" w:rsidP="003A5533">
            <w:pPr>
              <w:jc w:val="right"/>
            </w:pPr>
            <w:r w:rsidRPr="00451C59">
              <w:t>-8</w:t>
            </w:r>
            <w:r>
              <w:t> 445 010</w:t>
            </w:r>
            <w:r w:rsidRPr="00451C59">
              <w:t>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7" w:rsidRPr="00451C59" w:rsidRDefault="001356F7" w:rsidP="003A5533">
            <w:pPr>
              <w:ind w:left="89" w:hanging="89"/>
              <w:jc w:val="right"/>
            </w:pPr>
            <w:r w:rsidRPr="00451C59">
              <w:t>-9 </w:t>
            </w:r>
            <w:r>
              <w:t>062</w:t>
            </w:r>
            <w:r w:rsidRPr="00451C59">
              <w:t xml:space="preserve"> </w:t>
            </w:r>
            <w:r>
              <w:t>63</w:t>
            </w:r>
            <w:r w:rsidRPr="00451C59">
              <w:t>0,00</w:t>
            </w:r>
          </w:p>
        </w:tc>
      </w:tr>
      <w:tr w:rsidR="001356F7" w:rsidRPr="00CA1830" w:rsidTr="003A5533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r>
              <w:t>01 05 02 01 10 0000 510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F7" w:rsidRPr="00451C59" w:rsidRDefault="001356F7" w:rsidP="003A5533">
            <w:pPr>
              <w:jc w:val="right"/>
            </w:pPr>
            <w:r w:rsidRPr="00451C59">
              <w:t>-8</w:t>
            </w:r>
            <w:r>
              <w:t> 445 010</w:t>
            </w:r>
            <w:r w:rsidRPr="00451C59">
              <w:t>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7" w:rsidRPr="00451C59" w:rsidRDefault="001356F7" w:rsidP="003A5533">
            <w:pPr>
              <w:ind w:left="89" w:hanging="89"/>
              <w:jc w:val="right"/>
            </w:pPr>
            <w:r w:rsidRPr="00451C59">
              <w:t>-9 </w:t>
            </w:r>
            <w:r>
              <w:t>062</w:t>
            </w:r>
            <w:r w:rsidRPr="00451C59">
              <w:t xml:space="preserve"> </w:t>
            </w:r>
            <w:r>
              <w:t>63</w:t>
            </w:r>
            <w:r w:rsidRPr="00451C59">
              <w:t>0,00</w:t>
            </w:r>
          </w:p>
        </w:tc>
      </w:tr>
      <w:tr w:rsidR="001356F7" w:rsidRPr="00CA1830" w:rsidTr="003A5533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F7" w:rsidRPr="00451C59" w:rsidRDefault="001356F7" w:rsidP="003A5533">
            <w:pPr>
              <w:jc w:val="right"/>
            </w:pPr>
            <w:r w:rsidRPr="00451C59">
              <w:t>8</w:t>
            </w:r>
            <w:r>
              <w:t> 445 010</w:t>
            </w:r>
            <w:r w:rsidRPr="00451C59">
              <w:t>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7" w:rsidRPr="00451C59" w:rsidRDefault="001356F7" w:rsidP="003A5533">
            <w:pPr>
              <w:ind w:left="89" w:hanging="89"/>
              <w:jc w:val="right"/>
            </w:pPr>
            <w:r w:rsidRPr="00451C59">
              <w:t>9 </w:t>
            </w:r>
            <w:r>
              <w:t>062</w:t>
            </w:r>
            <w:r w:rsidRPr="00451C59">
              <w:t xml:space="preserve"> </w:t>
            </w:r>
            <w:r>
              <w:t>63</w:t>
            </w:r>
            <w:r w:rsidRPr="00451C59">
              <w:t>0,00</w:t>
            </w:r>
          </w:p>
        </w:tc>
      </w:tr>
      <w:tr w:rsidR="001356F7" w:rsidRPr="00CA1830" w:rsidTr="003A5533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F7" w:rsidRDefault="001356F7" w:rsidP="003A5533">
            <w:pPr>
              <w:jc w:val="center"/>
            </w:pPr>
            <w:r w:rsidRPr="00D913CB">
              <w:t>8</w:t>
            </w:r>
            <w:r>
              <w:t> 445 010</w:t>
            </w:r>
            <w:r w:rsidRPr="00D913CB">
              <w:t>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7" w:rsidRPr="00451C59" w:rsidRDefault="001356F7" w:rsidP="003A5533">
            <w:pPr>
              <w:ind w:left="89" w:hanging="89"/>
              <w:jc w:val="right"/>
            </w:pPr>
            <w:r w:rsidRPr="00451C59">
              <w:t>9 </w:t>
            </w:r>
            <w:r>
              <w:t>062</w:t>
            </w:r>
            <w:r w:rsidRPr="00451C59">
              <w:t xml:space="preserve"> </w:t>
            </w:r>
            <w:r>
              <w:t>63</w:t>
            </w:r>
            <w:r w:rsidRPr="00451C59">
              <w:t>0,00</w:t>
            </w:r>
          </w:p>
        </w:tc>
      </w:tr>
      <w:tr w:rsidR="001356F7" w:rsidRPr="00CA1830" w:rsidTr="003A5533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r>
              <w:t>01 05 02 01 00 0000 610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F7" w:rsidRDefault="001356F7" w:rsidP="003A5533">
            <w:pPr>
              <w:jc w:val="center"/>
            </w:pPr>
            <w:r w:rsidRPr="00D913CB">
              <w:t>8</w:t>
            </w:r>
            <w:r>
              <w:t> 445 010</w:t>
            </w:r>
            <w:r w:rsidRPr="00D913CB">
              <w:t>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7" w:rsidRPr="00451C59" w:rsidRDefault="001356F7" w:rsidP="003A5533">
            <w:pPr>
              <w:ind w:left="89" w:hanging="89"/>
              <w:jc w:val="right"/>
            </w:pPr>
            <w:r w:rsidRPr="00451C59">
              <w:t>9 </w:t>
            </w:r>
            <w:r>
              <w:t>062</w:t>
            </w:r>
            <w:r w:rsidRPr="00451C59">
              <w:t xml:space="preserve"> </w:t>
            </w:r>
            <w:r>
              <w:t>63</w:t>
            </w:r>
            <w:r w:rsidRPr="00451C59">
              <w:t>0,00</w:t>
            </w:r>
          </w:p>
        </w:tc>
      </w:tr>
      <w:tr w:rsidR="001356F7" w:rsidRPr="00CA1830" w:rsidTr="003A5533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r>
              <w:t>01 05 02 01 10 0000 610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F7" w:rsidRDefault="001356F7" w:rsidP="003A5533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F7" w:rsidRDefault="001356F7" w:rsidP="003A5533">
            <w:pPr>
              <w:jc w:val="center"/>
            </w:pPr>
            <w:r w:rsidRPr="00D913CB">
              <w:t>8 </w:t>
            </w:r>
            <w:r>
              <w:t>445 010</w:t>
            </w:r>
            <w:r w:rsidRPr="00D913CB">
              <w:t>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7" w:rsidRPr="00451C59" w:rsidRDefault="001356F7" w:rsidP="003A5533">
            <w:pPr>
              <w:ind w:left="89" w:hanging="89"/>
              <w:jc w:val="right"/>
            </w:pPr>
            <w:r w:rsidRPr="00451C59">
              <w:t>9 </w:t>
            </w:r>
            <w:r>
              <w:t>062</w:t>
            </w:r>
            <w:r w:rsidRPr="00451C59">
              <w:t xml:space="preserve"> </w:t>
            </w:r>
            <w:r>
              <w:t>63</w:t>
            </w:r>
            <w:r w:rsidRPr="00451C59">
              <w:t>0,00</w:t>
            </w:r>
          </w:p>
        </w:tc>
      </w:tr>
    </w:tbl>
    <w:p w:rsidR="001356F7" w:rsidRPr="00CA1830" w:rsidRDefault="001356F7" w:rsidP="001356F7"/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3A5533" w:rsidRDefault="003A5533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 w:rsidP="001356F7">
      <w:pPr>
        <w:jc w:val="right"/>
        <w:rPr>
          <w:szCs w:val="28"/>
        </w:rPr>
      </w:pPr>
      <w:r>
        <w:rPr>
          <w:szCs w:val="28"/>
        </w:rPr>
        <w:lastRenderedPageBreak/>
        <w:t>Приложение 9</w:t>
      </w:r>
    </w:p>
    <w:p w:rsidR="001356F7" w:rsidRDefault="001356F7" w:rsidP="001356F7">
      <w:pPr>
        <w:jc w:val="right"/>
        <w:rPr>
          <w:szCs w:val="28"/>
        </w:rPr>
      </w:pPr>
      <w:r>
        <w:rPr>
          <w:szCs w:val="28"/>
        </w:rPr>
        <w:t xml:space="preserve">                                           к решению Совета депутатов </w:t>
      </w:r>
    </w:p>
    <w:p w:rsidR="001356F7" w:rsidRDefault="001356F7" w:rsidP="001356F7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</w:t>
      </w:r>
      <w:proofErr w:type="spellStart"/>
      <w:r>
        <w:rPr>
          <w:szCs w:val="28"/>
        </w:rPr>
        <w:t>Леонидовского</w:t>
      </w:r>
      <w:proofErr w:type="spellEnd"/>
      <w:r>
        <w:rPr>
          <w:szCs w:val="28"/>
        </w:rPr>
        <w:t xml:space="preserve"> сельского поселения</w:t>
      </w:r>
    </w:p>
    <w:p w:rsidR="001356F7" w:rsidRDefault="001356F7" w:rsidP="001356F7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proofErr w:type="spellStart"/>
      <w:r>
        <w:rPr>
          <w:szCs w:val="28"/>
        </w:rPr>
        <w:t>Ельнинского</w:t>
      </w:r>
      <w:proofErr w:type="spellEnd"/>
      <w:r>
        <w:rPr>
          <w:szCs w:val="28"/>
        </w:rPr>
        <w:t xml:space="preserve"> района Смоленской области от 27.12.2019 №33, </w:t>
      </w:r>
    </w:p>
    <w:p w:rsidR="001356F7" w:rsidRDefault="001356F7" w:rsidP="001356F7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Совета депутатов </w:t>
      </w:r>
    </w:p>
    <w:p w:rsidR="001356F7" w:rsidRDefault="001356F7" w:rsidP="001356F7">
      <w:pPr>
        <w:jc w:val="right"/>
        <w:rPr>
          <w:szCs w:val="28"/>
        </w:rPr>
      </w:pPr>
      <w:r>
        <w:rPr>
          <w:szCs w:val="28"/>
        </w:rPr>
        <w:t xml:space="preserve">                                   </w:t>
      </w:r>
      <w:proofErr w:type="spellStart"/>
      <w:r>
        <w:rPr>
          <w:szCs w:val="28"/>
        </w:rPr>
        <w:t>Леонидовского</w:t>
      </w:r>
      <w:proofErr w:type="spellEnd"/>
      <w:r>
        <w:rPr>
          <w:szCs w:val="28"/>
        </w:rPr>
        <w:t xml:space="preserve"> сельского поселения</w:t>
      </w:r>
    </w:p>
    <w:p w:rsidR="001356F7" w:rsidRDefault="001356F7" w:rsidP="001356F7">
      <w:pPr>
        <w:tabs>
          <w:tab w:val="center" w:pos="4819"/>
          <w:tab w:val="right" w:pos="9639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  <w:proofErr w:type="spellStart"/>
      <w:r>
        <w:rPr>
          <w:szCs w:val="28"/>
        </w:rPr>
        <w:t>Ельнинского</w:t>
      </w:r>
      <w:proofErr w:type="spellEnd"/>
      <w:r>
        <w:rPr>
          <w:szCs w:val="28"/>
        </w:rPr>
        <w:t xml:space="preserve"> района Смоленской области  </w:t>
      </w:r>
    </w:p>
    <w:p w:rsidR="001356F7" w:rsidRPr="004E5F60" w:rsidRDefault="001356F7" w:rsidP="001356F7">
      <w:pPr>
        <w:tabs>
          <w:tab w:val="center" w:pos="4819"/>
          <w:tab w:val="right" w:pos="9639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от 18.02.2020 №1, от 15.09.2020 №17, от </w:t>
      </w:r>
    </w:p>
    <w:p w:rsidR="001356F7" w:rsidRPr="00837F8A" w:rsidRDefault="001356F7" w:rsidP="001356F7">
      <w:pPr>
        <w:jc w:val="right"/>
        <w:rPr>
          <w:szCs w:val="28"/>
        </w:rPr>
      </w:pPr>
      <w:r>
        <w:rPr>
          <w:b/>
        </w:rPr>
        <w:t xml:space="preserve">                                                                                        </w:t>
      </w:r>
      <w:r w:rsidRPr="00837F8A">
        <w:rPr>
          <w:szCs w:val="28"/>
        </w:rPr>
        <w:t>26.11.2020 №20</w:t>
      </w:r>
    </w:p>
    <w:p w:rsidR="001356F7" w:rsidRDefault="001356F7" w:rsidP="001356F7">
      <w:pPr>
        <w:rPr>
          <w:szCs w:val="28"/>
        </w:rPr>
      </w:pPr>
    </w:p>
    <w:p w:rsidR="001356F7" w:rsidRPr="001356F7" w:rsidRDefault="001356F7" w:rsidP="001356F7">
      <w:pPr>
        <w:rPr>
          <w:sz w:val="28"/>
          <w:szCs w:val="28"/>
        </w:rPr>
      </w:pPr>
      <w:r w:rsidRPr="001356F7">
        <w:rPr>
          <w:sz w:val="28"/>
          <w:szCs w:val="28"/>
        </w:rPr>
        <w:t xml:space="preserve">                         П</w:t>
      </w:r>
      <w:r w:rsidRPr="001356F7">
        <w:rPr>
          <w:b/>
          <w:sz w:val="28"/>
          <w:szCs w:val="28"/>
        </w:rPr>
        <w:t xml:space="preserve">рогнозируемые безвозмездные поступления в  бюджет </w:t>
      </w:r>
    </w:p>
    <w:p w:rsidR="001356F7" w:rsidRDefault="001356F7" w:rsidP="001356F7">
      <w:pPr>
        <w:jc w:val="center"/>
        <w:rPr>
          <w:b/>
          <w:bCs/>
          <w:sz w:val="28"/>
          <w:szCs w:val="28"/>
        </w:rPr>
      </w:pPr>
      <w:r w:rsidRPr="001356F7">
        <w:rPr>
          <w:b/>
          <w:bCs/>
          <w:sz w:val="28"/>
          <w:szCs w:val="28"/>
        </w:rPr>
        <w:t xml:space="preserve"> </w:t>
      </w:r>
      <w:proofErr w:type="spellStart"/>
      <w:r w:rsidRPr="001356F7">
        <w:rPr>
          <w:b/>
          <w:bCs/>
          <w:sz w:val="28"/>
          <w:szCs w:val="28"/>
        </w:rPr>
        <w:t>Леонидовского</w:t>
      </w:r>
      <w:proofErr w:type="spellEnd"/>
      <w:r w:rsidRPr="001356F7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1356F7">
        <w:rPr>
          <w:b/>
          <w:bCs/>
          <w:sz w:val="28"/>
          <w:szCs w:val="28"/>
        </w:rPr>
        <w:t>Ельнинского</w:t>
      </w:r>
      <w:proofErr w:type="spellEnd"/>
      <w:r w:rsidRPr="001356F7">
        <w:rPr>
          <w:b/>
          <w:bCs/>
          <w:sz w:val="28"/>
          <w:szCs w:val="28"/>
        </w:rPr>
        <w:t xml:space="preserve"> района Смоленской области на плановый период 2021 и 2022 годов</w:t>
      </w:r>
    </w:p>
    <w:p w:rsidR="003A5533" w:rsidRPr="003A5533" w:rsidRDefault="003A5533" w:rsidP="001356F7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Pr="003A5533">
        <w:rPr>
          <w:bCs/>
          <w:sz w:val="28"/>
          <w:szCs w:val="28"/>
        </w:rPr>
        <w:t>(рублей)</w:t>
      </w:r>
    </w:p>
    <w:tbl>
      <w:tblPr>
        <w:tblpPr w:leftFromText="180" w:rightFromText="180" w:vertAnchor="text" w:horzAnchor="page" w:tblpX="1072" w:tblpY="28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819"/>
        <w:gridCol w:w="1701"/>
        <w:gridCol w:w="1560"/>
      </w:tblGrid>
      <w:tr w:rsidR="003A5533" w:rsidRPr="006F7740" w:rsidTr="003A5533">
        <w:trPr>
          <w:trHeight w:val="135"/>
        </w:trPr>
        <w:tc>
          <w:tcPr>
            <w:tcW w:w="2660" w:type="dxa"/>
            <w:vMerge w:val="restart"/>
          </w:tcPr>
          <w:p w:rsidR="003A5533" w:rsidRPr="006F7740" w:rsidRDefault="003A5533" w:rsidP="003A5533">
            <w:pPr>
              <w:jc w:val="center"/>
              <w:rPr>
                <w:b/>
              </w:rPr>
            </w:pPr>
            <w:r w:rsidRPr="006F7740">
              <w:rPr>
                <w:b/>
              </w:rPr>
              <w:t>Код</w:t>
            </w:r>
          </w:p>
        </w:tc>
        <w:tc>
          <w:tcPr>
            <w:tcW w:w="4819" w:type="dxa"/>
            <w:vMerge w:val="restart"/>
          </w:tcPr>
          <w:p w:rsidR="003A5533" w:rsidRPr="006F7740" w:rsidRDefault="003A5533" w:rsidP="003A5533">
            <w:pPr>
              <w:jc w:val="center"/>
              <w:rPr>
                <w:b/>
              </w:rPr>
            </w:pPr>
            <w:r w:rsidRPr="006F7740">
              <w:rPr>
                <w:b/>
              </w:rPr>
              <w:t>Наименование кода дохода бюджета</w:t>
            </w:r>
          </w:p>
        </w:tc>
        <w:tc>
          <w:tcPr>
            <w:tcW w:w="3261" w:type="dxa"/>
            <w:gridSpan w:val="2"/>
          </w:tcPr>
          <w:p w:rsidR="003A5533" w:rsidRPr="006F7740" w:rsidRDefault="003A5533" w:rsidP="003A5533">
            <w:pPr>
              <w:jc w:val="center"/>
              <w:rPr>
                <w:b/>
              </w:rPr>
            </w:pPr>
            <w:r w:rsidRPr="006F7740">
              <w:rPr>
                <w:b/>
              </w:rPr>
              <w:t>Сумма</w:t>
            </w:r>
          </w:p>
        </w:tc>
      </w:tr>
      <w:tr w:rsidR="003A5533" w:rsidRPr="006F7740" w:rsidTr="003A5533">
        <w:trPr>
          <w:trHeight w:val="135"/>
        </w:trPr>
        <w:tc>
          <w:tcPr>
            <w:tcW w:w="2660" w:type="dxa"/>
            <w:vMerge/>
          </w:tcPr>
          <w:p w:rsidR="003A5533" w:rsidRPr="006F7740" w:rsidRDefault="003A5533" w:rsidP="003A5533">
            <w:pPr>
              <w:jc w:val="center"/>
              <w:rPr>
                <w:b/>
              </w:rPr>
            </w:pPr>
          </w:p>
        </w:tc>
        <w:tc>
          <w:tcPr>
            <w:tcW w:w="4819" w:type="dxa"/>
            <w:vMerge/>
          </w:tcPr>
          <w:p w:rsidR="003A5533" w:rsidRPr="006F7740" w:rsidRDefault="003A5533" w:rsidP="003A553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A5533" w:rsidRPr="006F7740" w:rsidRDefault="003A5533" w:rsidP="003A5533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1560" w:type="dxa"/>
          </w:tcPr>
          <w:p w:rsidR="003A5533" w:rsidRPr="006F7740" w:rsidRDefault="003A5533" w:rsidP="003A5533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</w:tr>
      <w:tr w:rsidR="003A5533" w:rsidRPr="006F7740" w:rsidTr="003A5533">
        <w:tc>
          <w:tcPr>
            <w:tcW w:w="2660" w:type="dxa"/>
          </w:tcPr>
          <w:p w:rsidR="003A5533" w:rsidRPr="006F7740" w:rsidRDefault="003A5533" w:rsidP="003A5533">
            <w:pPr>
              <w:jc w:val="center"/>
              <w:rPr>
                <w:b/>
              </w:rPr>
            </w:pPr>
            <w:r w:rsidRPr="006F7740">
              <w:rPr>
                <w:b/>
              </w:rPr>
              <w:t>1</w:t>
            </w:r>
          </w:p>
        </w:tc>
        <w:tc>
          <w:tcPr>
            <w:tcW w:w="4819" w:type="dxa"/>
          </w:tcPr>
          <w:p w:rsidR="003A5533" w:rsidRPr="006F7740" w:rsidRDefault="003A5533" w:rsidP="003A5533">
            <w:pPr>
              <w:jc w:val="center"/>
              <w:rPr>
                <w:b/>
              </w:rPr>
            </w:pPr>
            <w:r w:rsidRPr="006F7740">
              <w:rPr>
                <w:b/>
              </w:rPr>
              <w:t>2</w:t>
            </w:r>
          </w:p>
        </w:tc>
        <w:tc>
          <w:tcPr>
            <w:tcW w:w="1701" w:type="dxa"/>
          </w:tcPr>
          <w:p w:rsidR="003A5533" w:rsidRPr="006F7740" w:rsidRDefault="003A5533" w:rsidP="003A5533">
            <w:pPr>
              <w:jc w:val="center"/>
              <w:rPr>
                <w:b/>
              </w:rPr>
            </w:pPr>
            <w:r w:rsidRPr="006F7740">
              <w:rPr>
                <w:b/>
              </w:rPr>
              <w:t>3</w:t>
            </w:r>
          </w:p>
        </w:tc>
        <w:tc>
          <w:tcPr>
            <w:tcW w:w="1560" w:type="dxa"/>
          </w:tcPr>
          <w:p w:rsidR="003A5533" w:rsidRPr="006F7740" w:rsidRDefault="003A5533" w:rsidP="003A553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A5533" w:rsidRPr="006F7740" w:rsidTr="003A5533">
        <w:tc>
          <w:tcPr>
            <w:tcW w:w="2660" w:type="dxa"/>
          </w:tcPr>
          <w:p w:rsidR="003A5533" w:rsidRPr="006F7740" w:rsidRDefault="003A5533" w:rsidP="003A5533">
            <w:pPr>
              <w:rPr>
                <w:b/>
              </w:rPr>
            </w:pPr>
            <w:r w:rsidRPr="006F7740">
              <w:rPr>
                <w:b/>
              </w:rPr>
              <w:t>2 00 00000 00 0000 000</w:t>
            </w:r>
          </w:p>
        </w:tc>
        <w:tc>
          <w:tcPr>
            <w:tcW w:w="4819" w:type="dxa"/>
          </w:tcPr>
          <w:p w:rsidR="003A5533" w:rsidRPr="006F7740" w:rsidRDefault="003A5533" w:rsidP="003A5533">
            <w:pPr>
              <w:rPr>
                <w:b/>
              </w:rPr>
            </w:pPr>
            <w:r w:rsidRPr="006F7740">
              <w:rPr>
                <w:b/>
              </w:rPr>
              <w:t>БЕЗВОЗМЕЗДНЫЕ ПОСТУПЛЕНИЯ</w:t>
            </w:r>
          </w:p>
        </w:tc>
        <w:tc>
          <w:tcPr>
            <w:tcW w:w="1701" w:type="dxa"/>
            <w:vAlign w:val="center"/>
          </w:tcPr>
          <w:p w:rsidR="003A5533" w:rsidRPr="006F7740" w:rsidRDefault="003A5533" w:rsidP="003A5533">
            <w:pPr>
              <w:jc w:val="right"/>
              <w:rPr>
                <w:b/>
              </w:rPr>
            </w:pPr>
            <w:r>
              <w:rPr>
                <w:b/>
              </w:rPr>
              <w:t>5 442 510,00</w:t>
            </w:r>
          </w:p>
        </w:tc>
        <w:tc>
          <w:tcPr>
            <w:tcW w:w="1560" w:type="dxa"/>
            <w:vAlign w:val="center"/>
          </w:tcPr>
          <w:p w:rsidR="003A5533" w:rsidRPr="006F7740" w:rsidRDefault="003A5533" w:rsidP="003A5533">
            <w:pPr>
              <w:jc w:val="right"/>
              <w:rPr>
                <w:b/>
              </w:rPr>
            </w:pPr>
            <w:r>
              <w:rPr>
                <w:b/>
              </w:rPr>
              <w:t>5 490 330,00</w:t>
            </w:r>
          </w:p>
        </w:tc>
      </w:tr>
      <w:tr w:rsidR="003A5533" w:rsidRPr="00B80C4D" w:rsidTr="003A5533">
        <w:tc>
          <w:tcPr>
            <w:tcW w:w="2660" w:type="dxa"/>
          </w:tcPr>
          <w:p w:rsidR="003A5533" w:rsidRPr="00B80C4D" w:rsidRDefault="003A5533" w:rsidP="003A5533">
            <w:pPr>
              <w:rPr>
                <w:b/>
              </w:rPr>
            </w:pPr>
            <w:r w:rsidRPr="00B80C4D">
              <w:rPr>
                <w:b/>
              </w:rPr>
              <w:t>2 02 00000 00 0000 000</w:t>
            </w:r>
          </w:p>
        </w:tc>
        <w:tc>
          <w:tcPr>
            <w:tcW w:w="4819" w:type="dxa"/>
          </w:tcPr>
          <w:p w:rsidR="003A5533" w:rsidRPr="00B80C4D" w:rsidRDefault="003A5533" w:rsidP="003A5533">
            <w:pPr>
              <w:rPr>
                <w:b/>
              </w:rPr>
            </w:pPr>
            <w:r w:rsidRPr="00B80C4D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3A5533" w:rsidRPr="00B80C4D" w:rsidRDefault="003A5533" w:rsidP="003A5533">
            <w:pPr>
              <w:jc w:val="right"/>
              <w:rPr>
                <w:b/>
              </w:rPr>
            </w:pPr>
            <w:r>
              <w:rPr>
                <w:b/>
              </w:rPr>
              <w:t>5 442 510,00</w:t>
            </w:r>
          </w:p>
        </w:tc>
        <w:tc>
          <w:tcPr>
            <w:tcW w:w="1560" w:type="dxa"/>
            <w:vAlign w:val="center"/>
          </w:tcPr>
          <w:p w:rsidR="003A5533" w:rsidRPr="00B80C4D" w:rsidRDefault="003A5533" w:rsidP="003A5533">
            <w:pPr>
              <w:jc w:val="right"/>
              <w:rPr>
                <w:b/>
              </w:rPr>
            </w:pPr>
            <w:r>
              <w:rPr>
                <w:b/>
              </w:rPr>
              <w:t>5 490 330,00</w:t>
            </w:r>
          </w:p>
        </w:tc>
      </w:tr>
      <w:tr w:rsidR="003A5533" w:rsidRPr="006F7740" w:rsidTr="003A5533">
        <w:trPr>
          <w:trHeight w:val="645"/>
        </w:trPr>
        <w:tc>
          <w:tcPr>
            <w:tcW w:w="2660" w:type="dxa"/>
          </w:tcPr>
          <w:p w:rsidR="003A5533" w:rsidRPr="00B80C4D" w:rsidRDefault="003A5533" w:rsidP="003A5533">
            <w:pPr>
              <w:rPr>
                <w:b/>
                <w:i/>
              </w:rPr>
            </w:pPr>
            <w:r w:rsidRPr="00B80C4D">
              <w:rPr>
                <w:b/>
                <w:i/>
                <w:color w:val="000000"/>
                <w:shd w:val="clear" w:color="auto" w:fill="FFFFFF"/>
              </w:rPr>
              <w:t>2 02 10000 00 0000 15</w:t>
            </w:r>
            <w:r>
              <w:rPr>
                <w:b/>
                <w:i/>
                <w:color w:val="000000"/>
                <w:shd w:val="clear" w:color="auto" w:fill="FFFFFF"/>
              </w:rPr>
              <w:t>0</w:t>
            </w:r>
          </w:p>
        </w:tc>
        <w:tc>
          <w:tcPr>
            <w:tcW w:w="4819" w:type="dxa"/>
          </w:tcPr>
          <w:p w:rsidR="003A5533" w:rsidRPr="00B80C4D" w:rsidRDefault="003A5533" w:rsidP="003A5533">
            <w:pPr>
              <w:rPr>
                <w:b/>
                <w:i/>
              </w:rPr>
            </w:pPr>
            <w:r w:rsidRPr="00B80C4D">
              <w:rPr>
                <w:b/>
                <w:i/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3A5533" w:rsidRPr="00B80C4D" w:rsidRDefault="003A5533" w:rsidP="003A553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5 116 300,00</w:t>
            </w:r>
          </w:p>
        </w:tc>
        <w:tc>
          <w:tcPr>
            <w:tcW w:w="1560" w:type="dxa"/>
            <w:vAlign w:val="center"/>
          </w:tcPr>
          <w:p w:rsidR="003A5533" w:rsidRPr="00B80C4D" w:rsidRDefault="003A5533" w:rsidP="003A553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5 321 000,00</w:t>
            </w:r>
          </w:p>
        </w:tc>
      </w:tr>
      <w:tr w:rsidR="003A5533" w:rsidRPr="006F7740" w:rsidTr="003A5533">
        <w:tc>
          <w:tcPr>
            <w:tcW w:w="2660" w:type="dxa"/>
          </w:tcPr>
          <w:p w:rsidR="003A5533" w:rsidRPr="00A845CA" w:rsidRDefault="003A5533" w:rsidP="003A5533">
            <w:r w:rsidRPr="00A845CA">
              <w:rPr>
                <w:color w:val="000000"/>
                <w:shd w:val="clear" w:color="auto" w:fill="FFFFFF"/>
              </w:rPr>
              <w:t>2 02 1</w:t>
            </w:r>
            <w:r>
              <w:rPr>
                <w:color w:val="000000"/>
                <w:shd w:val="clear" w:color="auto" w:fill="FFFFFF"/>
              </w:rPr>
              <w:t>6</w:t>
            </w:r>
            <w:r w:rsidRPr="00A845CA">
              <w:rPr>
                <w:color w:val="000000"/>
                <w:shd w:val="clear" w:color="auto" w:fill="FFFFFF"/>
              </w:rPr>
              <w:t>001 00 0000 15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4819" w:type="dxa"/>
          </w:tcPr>
          <w:p w:rsidR="003A5533" w:rsidRDefault="003A5533" w:rsidP="003A5533"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vAlign w:val="center"/>
          </w:tcPr>
          <w:p w:rsidR="003A5533" w:rsidRPr="006F7740" w:rsidRDefault="003A5533" w:rsidP="003A5533">
            <w:pPr>
              <w:jc w:val="right"/>
            </w:pPr>
            <w:r>
              <w:t>5 116 300,00</w:t>
            </w:r>
          </w:p>
        </w:tc>
        <w:tc>
          <w:tcPr>
            <w:tcW w:w="1560" w:type="dxa"/>
            <w:vAlign w:val="center"/>
          </w:tcPr>
          <w:p w:rsidR="003A5533" w:rsidRPr="006F7740" w:rsidRDefault="003A5533" w:rsidP="003A5533">
            <w:pPr>
              <w:jc w:val="right"/>
            </w:pPr>
            <w:r>
              <w:t>5 321 000,00</w:t>
            </w:r>
          </w:p>
        </w:tc>
      </w:tr>
      <w:tr w:rsidR="003A5533" w:rsidRPr="006F7740" w:rsidTr="003A5533">
        <w:tc>
          <w:tcPr>
            <w:tcW w:w="2660" w:type="dxa"/>
          </w:tcPr>
          <w:p w:rsidR="003A5533" w:rsidRPr="00A845CA" w:rsidRDefault="003A5533" w:rsidP="003A5533">
            <w:r w:rsidRPr="00A845CA">
              <w:rPr>
                <w:color w:val="000000"/>
                <w:shd w:val="clear" w:color="auto" w:fill="FFFFFF"/>
              </w:rPr>
              <w:t>2 02 1</w:t>
            </w:r>
            <w:r>
              <w:rPr>
                <w:color w:val="000000"/>
                <w:shd w:val="clear" w:color="auto" w:fill="FFFFFF"/>
              </w:rPr>
              <w:t>6</w:t>
            </w:r>
            <w:r w:rsidRPr="00A845CA">
              <w:rPr>
                <w:color w:val="000000"/>
                <w:shd w:val="clear" w:color="auto" w:fill="FFFFFF"/>
              </w:rPr>
              <w:t>001 10 0000 15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4819" w:type="dxa"/>
          </w:tcPr>
          <w:p w:rsidR="003A5533" w:rsidRDefault="003A5533" w:rsidP="003A5533"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3A5533" w:rsidRPr="006F7740" w:rsidRDefault="003A5533" w:rsidP="003A5533">
            <w:pPr>
              <w:jc w:val="right"/>
            </w:pPr>
            <w:r>
              <w:t>5 116 300,00</w:t>
            </w:r>
          </w:p>
        </w:tc>
        <w:tc>
          <w:tcPr>
            <w:tcW w:w="1560" w:type="dxa"/>
            <w:vAlign w:val="center"/>
          </w:tcPr>
          <w:p w:rsidR="003A5533" w:rsidRPr="006F7740" w:rsidRDefault="003A5533" w:rsidP="003A5533">
            <w:pPr>
              <w:jc w:val="right"/>
            </w:pPr>
            <w:r>
              <w:t>5 321 000,00</w:t>
            </w:r>
          </w:p>
        </w:tc>
      </w:tr>
      <w:tr w:rsidR="003A5533" w:rsidRPr="006F7740" w:rsidTr="003A5533">
        <w:tc>
          <w:tcPr>
            <w:tcW w:w="2660" w:type="dxa"/>
          </w:tcPr>
          <w:p w:rsidR="003A5533" w:rsidRDefault="003A5533" w:rsidP="003A5533">
            <w:pPr>
              <w:rPr>
                <w:color w:val="000000"/>
                <w:shd w:val="clear" w:color="auto" w:fill="FFFFFF"/>
              </w:rPr>
            </w:pPr>
            <w:r>
              <w:rPr>
                <w:b/>
                <w:i/>
                <w:color w:val="000000"/>
                <w:shd w:val="clear" w:color="auto" w:fill="FFFFFF"/>
              </w:rPr>
              <w:t>2 02 20000 00 0000 150</w:t>
            </w:r>
          </w:p>
        </w:tc>
        <w:tc>
          <w:tcPr>
            <w:tcW w:w="4819" w:type="dxa"/>
          </w:tcPr>
          <w:p w:rsidR="003A5533" w:rsidRDefault="003A5533" w:rsidP="003A5533">
            <w:pPr>
              <w:rPr>
                <w:b/>
                <w:i/>
              </w:rPr>
            </w:pPr>
            <w:r>
              <w:rPr>
                <w:b/>
                <w:i/>
              </w:rPr>
              <w:t>Субсидии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3A5533" w:rsidRPr="00B37ED2" w:rsidRDefault="003A5533" w:rsidP="003A5533">
            <w:pPr>
              <w:jc w:val="right"/>
              <w:rPr>
                <w:b/>
                <w:i/>
              </w:rPr>
            </w:pPr>
            <w:r w:rsidRPr="00B37ED2">
              <w:rPr>
                <w:b/>
                <w:i/>
              </w:rPr>
              <w:t>219 210,00</w:t>
            </w:r>
          </w:p>
        </w:tc>
        <w:tc>
          <w:tcPr>
            <w:tcW w:w="1560" w:type="dxa"/>
            <w:vAlign w:val="center"/>
          </w:tcPr>
          <w:p w:rsidR="003A5533" w:rsidRPr="00B37ED2" w:rsidRDefault="003A5533" w:rsidP="003A5533">
            <w:pPr>
              <w:jc w:val="right"/>
              <w:rPr>
                <w:b/>
                <w:i/>
              </w:rPr>
            </w:pPr>
            <w:r w:rsidRPr="00B37ED2">
              <w:rPr>
                <w:b/>
                <w:i/>
              </w:rPr>
              <w:t>59 330,00</w:t>
            </w:r>
          </w:p>
        </w:tc>
      </w:tr>
      <w:tr w:rsidR="003A5533" w:rsidRPr="006F7740" w:rsidTr="003A5533">
        <w:tc>
          <w:tcPr>
            <w:tcW w:w="2660" w:type="dxa"/>
          </w:tcPr>
          <w:p w:rsidR="003A5533" w:rsidRDefault="003A5533" w:rsidP="003A55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2 02 25299 00 0000 150</w:t>
            </w:r>
          </w:p>
        </w:tc>
        <w:tc>
          <w:tcPr>
            <w:tcW w:w="4819" w:type="dxa"/>
          </w:tcPr>
          <w:p w:rsidR="003A5533" w:rsidRDefault="003A5533" w:rsidP="003A5533">
            <w:r>
              <w:t xml:space="preserve">Субсидии бюджетам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701" w:type="dxa"/>
            <w:vAlign w:val="center"/>
          </w:tcPr>
          <w:p w:rsidR="003A5533" w:rsidRDefault="003A5533" w:rsidP="003A5533">
            <w:pPr>
              <w:jc w:val="right"/>
            </w:pPr>
            <w:r>
              <w:t>219 210,00</w:t>
            </w:r>
          </w:p>
        </w:tc>
        <w:tc>
          <w:tcPr>
            <w:tcW w:w="1560" w:type="dxa"/>
            <w:vAlign w:val="center"/>
          </w:tcPr>
          <w:p w:rsidR="003A5533" w:rsidRDefault="003A5533" w:rsidP="003A5533">
            <w:pPr>
              <w:jc w:val="right"/>
            </w:pPr>
            <w:r>
              <w:t>59 330,00</w:t>
            </w:r>
          </w:p>
        </w:tc>
      </w:tr>
      <w:tr w:rsidR="003A5533" w:rsidRPr="006F7740" w:rsidTr="003A5533">
        <w:tc>
          <w:tcPr>
            <w:tcW w:w="2660" w:type="dxa"/>
          </w:tcPr>
          <w:p w:rsidR="003A5533" w:rsidRDefault="003A5533" w:rsidP="003A55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2 02 25299 10 0000 150</w:t>
            </w:r>
          </w:p>
        </w:tc>
        <w:tc>
          <w:tcPr>
            <w:tcW w:w="4819" w:type="dxa"/>
          </w:tcPr>
          <w:p w:rsidR="003A5533" w:rsidRDefault="003A5533" w:rsidP="003A5533">
            <w:r>
              <w:rPr>
                <w:bCs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701" w:type="dxa"/>
            <w:vAlign w:val="center"/>
          </w:tcPr>
          <w:p w:rsidR="003A5533" w:rsidRDefault="003A5533" w:rsidP="003A5533">
            <w:pPr>
              <w:jc w:val="right"/>
            </w:pPr>
            <w:r>
              <w:t>219 210,00</w:t>
            </w:r>
          </w:p>
        </w:tc>
        <w:tc>
          <w:tcPr>
            <w:tcW w:w="1560" w:type="dxa"/>
            <w:vAlign w:val="center"/>
          </w:tcPr>
          <w:p w:rsidR="003A5533" w:rsidRDefault="003A5533" w:rsidP="003A5533">
            <w:pPr>
              <w:jc w:val="right"/>
            </w:pPr>
            <w:r>
              <w:t>59 330,00</w:t>
            </w:r>
          </w:p>
        </w:tc>
      </w:tr>
      <w:tr w:rsidR="003A5533" w:rsidRPr="006F7740" w:rsidTr="003A5533">
        <w:tc>
          <w:tcPr>
            <w:tcW w:w="2660" w:type="dxa"/>
          </w:tcPr>
          <w:p w:rsidR="003A5533" w:rsidRPr="00C23FA2" w:rsidRDefault="003A5533" w:rsidP="003A5533">
            <w:pPr>
              <w:rPr>
                <w:b/>
                <w:i/>
              </w:rPr>
            </w:pPr>
            <w:r w:rsidRPr="00C23FA2">
              <w:rPr>
                <w:b/>
                <w:i/>
                <w:color w:val="000000"/>
                <w:shd w:val="clear" w:color="auto" w:fill="FFFFFF"/>
              </w:rPr>
              <w:t>2 02 30000 00 0000 15</w:t>
            </w:r>
            <w:r>
              <w:rPr>
                <w:b/>
                <w:i/>
                <w:color w:val="000000"/>
                <w:shd w:val="clear" w:color="auto" w:fill="FFFFFF"/>
              </w:rPr>
              <w:t>0</w:t>
            </w:r>
          </w:p>
        </w:tc>
        <w:tc>
          <w:tcPr>
            <w:tcW w:w="4819" w:type="dxa"/>
          </w:tcPr>
          <w:p w:rsidR="003A5533" w:rsidRPr="006F7740" w:rsidRDefault="003A5533" w:rsidP="003A5533">
            <w:pPr>
              <w:rPr>
                <w:b/>
                <w:i/>
              </w:rPr>
            </w:pPr>
            <w:r w:rsidRPr="006F7740">
              <w:rPr>
                <w:b/>
                <w:i/>
              </w:rPr>
              <w:t xml:space="preserve">Субвенции бюджетам </w:t>
            </w:r>
            <w:r>
              <w:rPr>
                <w:b/>
                <w:i/>
              </w:rPr>
              <w:t>бюджетной системы</w:t>
            </w:r>
            <w:r w:rsidRPr="006F7740">
              <w:rPr>
                <w:b/>
                <w:i/>
              </w:rPr>
              <w:t xml:space="preserve"> Российской Федерации</w:t>
            </w:r>
          </w:p>
        </w:tc>
        <w:tc>
          <w:tcPr>
            <w:tcW w:w="1701" w:type="dxa"/>
            <w:vAlign w:val="center"/>
          </w:tcPr>
          <w:p w:rsidR="003A5533" w:rsidRPr="00B80C4D" w:rsidRDefault="003A5533" w:rsidP="003A553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107 000,00</w:t>
            </w:r>
          </w:p>
        </w:tc>
        <w:tc>
          <w:tcPr>
            <w:tcW w:w="1560" w:type="dxa"/>
            <w:vAlign w:val="center"/>
          </w:tcPr>
          <w:p w:rsidR="003A5533" w:rsidRPr="00B80C4D" w:rsidRDefault="003A5533" w:rsidP="003A553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110 000,00</w:t>
            </w:r>
          </w:p>
        </w:tc>
      </w:tr>
      <w:tr w:rsidR="003A5533" w:rsidRPr="006F7740" w:rsidTr="003A5533">
        <w:tc>
          <w:tcPr>
            <w:tcW w:w="2660" w:type="dxa"/>
          </w:tcPr>
          <w:p w:rsidR="003A5533" w:rsidRPr="00C23FA2" w:rsidRDefault="003A5533" w:rsidP="003A5533">
            <w:r w:rsidRPr="00C23FA2">
              <w:rPr>
                <w:color w:val="000000"/>
                <w:shd w:val="clear" w:color="auto" w:fill="FFFFFF"/>
              </w:rPr>
              <w:t>2 02 35118 00 0000 15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4819" w:type="dxa"/>
          </w:tcPr>
          <w:p w:rsidR="003A5533" w:rsidRPr="006F7740" w:rsidRDefault="003A5533" w:rsidP="003A5533">
            <w:r w:rsidRPr="006F7740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3A5533" w:rsidRPr="006F7740" w:rsidRDefault="003A5533" w:rsidP="003A5533">
            <w:pPr>
              <w:jc w:val="right"/>
            </w:pPr>
            <w:r>
              <w:t>107 000,00</w:t>
            </w:r>
          </w:p>
        </w:tc>
        <w:tc>
          <w:tcPr>
            <w:tcW w:w="1560" w:type="dxa"/>
            <w:vAlign w:val="center"/>
          </w:tcPr>
          <w:p w:rsidR="003A5533" w:rsidRPr="006F7740" w:rsidRDefault="003A5533" w:rsidP="003A5533">
            <w:pPr>
              <w:jc w:val="right"/>
            </w:pPr>
            <w:r>
              <w:t>110 000,00</w:t>
            </w:r>
          </w:p>
        </w:tc>
      </w:tr>
      <w:tr w:rsidR="003A5533" w:rsidRPr="006F7740" w:rsidTr="003A5533">
        <w:tc>
          <w:tcPr>
            <w:tcW w:w="2660" w:type="dxa"/>
          </w:tcPr>
          <w:p w:rsidR="003A5533" w:rsidRPr="00C23FA2" w:rsidRDefault="003A5533" w:rsidP="003A5533">
            <w:r w:rsidRPr="00C23FA2">
              <w:rPr>
                <w:color w:val="000000"/>
                <w:shd w:val="clear" w:color="auto" w:fill="FFFFFF"/>
              </w:rPr>
              <w:lastRenderedPageBreak/>
              <w:t>2 02 35118 10 0000 15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4819" w:type="dxa"/>
          </w:tcPr>
          <w:p w:rsidR="003A5533" w:rsidRPr="006F7740" w:rsidRDefault="003A5533" w:rsidP="003A5533">
            <w:r w:rsidRPr="006F774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3A5533" w:rsidRPr="006F7740" w:rsidRDefault="003A5533" w:rsidP="003A5533">
            <w:pPr>
              <w:jc w:val="right"/>
            </w:pPr>
            <w:r>
              <w:t>107 000,00</w:t>
            </w:r>
          </w:p>
        </w:tc>
        <w:tc>
          <w:tcPr>
            <w:tcW w:w="1560" w:type="dxa"/>
            <w:vAlign w:val="center"/>
          </w:tcPr>
          <w:p w:rsidR="003A5533" w:rsidRPr="006F7740" w:rsidRDefault="003A5533" w:rsidP="003A5533">
            <w:pPr>
              <w:jc w:val="right"/>
            </w:pPr>
            <w:r>
              <w:t>110 000,00</w:t>
            </w:r>
          </w:p>
        </w:tc>
      </w:tr>
    </w:tbl>
    <w:p w:rsidR="001356F7" w:rsidRPr="009F2CAA" w:rsidRDefault="001356F7" w:rsidP="001356F7">
      <w:pPr>
        <w:rPr>
          <w:b/>
          <w:bCs/>
        </w:rPr>
      </w:pPr>
    </w:p>
    <w:p w:rsidR="001356F7" w:rsidRPr="009F2CAA" w:rsidRDefault="001356F7" w:rsidP="001356F7">
      <w:pPr>
        <w:tabs>
          <w:tab w:val="left" w:pos="8460"/>
        </w:tabs>
      </w:pPr>
      <w:r w:rsidRPr="009F2CAA">
        <w:t xml:space="preserve">              </w:t>
      </w:r>
      <w:r>
        <w:t xml:space="preserve">                            </w:t>
      </w:r>
      <w:r w:rsidRPr="009F2CAA">
        <w:t xml:space="preserve">                                                                              </w:t>
      </w:r>
      <w:r>
        <w:t xml:space="preserve">                       </w:t>
      </w:r>
    </w:p>
    <w:p w:rsidR="001356F7" w:rsidRPr="006F7740" w:rsidRDefault="001356F7" w:rsidP="001356F7"/>
    <w:p w:rsidR="001356F7" w:rsidRDefault="005342F3">
      <w:pPr>
        <w:jc w:val="both"/>
        <w:rPr>
          <w:bCs/>
          <w:sz w:val="28"/>
        </w:rPr>
      </w:pPr>
      <w:r>
        <w:rPr>
          <w:bCs/>
          <w:sz w:val="28"/>
        </w:rPr>
        <w:t xml:space="preserve">     </w:t>
      </w: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 w:rsidP="001356F7">
      <w:pPr>
        <w:jc w:val="right"/>
        <w:rPr>
          <w:szCs w:val="28"/>
        </w:rPr>
      </w:pPr>
      <w:r>
        <w:t xml:space="preserve">                    </w:t>
      </w:r>
      <w:r>
        <w:rPr>
          <w:szCs w:val="28"/>
        </w:rPr>
        <w:t>Приложение 11</w:t>
      </w:r>
    </w:p>
    <w:p w:rsidR="001356F7" w:rsidRDefault="001356F7" w:rsidP="001356F7">
      <w:pPr>
        <w:jc w:val="right"/>
        <w:rPr>
          <w:szCs w:val="28"/>
        </w:rPr>
      </w:pPr>
      <w:r>
        <w:rPr>
          <w:szCs w:val="28"/>
        </w:rPr>
        <w:t xml:space="preserve">                                        к решению Совета депутатов </w:t>
      </w:r>
    </w:p>
    <w:p w:rsidR="001356F7" w:rsidRDefault="001356F7" w:rsidP="001356F7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</w:t>
      </w:r>
      <w:proofErr w:type="spellStart"/>
      <w:r>
        <w:rPr>
          <w:szCs w:val="28"/>
        </w:rPr>
        <w:t>Леонидовского</w:t>
      </w:r>
      <w:proofErr w:type="spellEnd"/>
      <w:r>
        <w:rPr>
          <w:szCs w:val="28"/>
        </w:rPr>
        <w:t xml:space="preserve"> сельского поселения</w:t>
      </w:r>
    </w:p>
    <w:p w:rsidR="001356F7" w:rsidRDefault="001356F7" w:rsidP="001356F7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proofErr w:type="spellStart"/>
      <w:r>
        <w:rPr>
          <w:szCs w:val="28"/>
        </w:rPr>
        <w:t>Ельнинского</w:t>
      </w:r>
      <w:proofErr w:type="spellEnd"/>
      <w:r>
        <w:rPr>
          <w:szCs w:val="28"/>
        </w:rPr>
        <w:t xml:space="preserve"> района Смоленской области </w:t>
      </w:r>
    </w:p>
    <w:p w:rsidR="001356F7" w:rsidRPr="004E5F60" w:rsidRDefault="001356F7" w:rsidP="001356F7">
      <w:pPr>
        <w:tabs>
          <w:tab w:val="center" w:pos="4961"/>
          <w:tab w:val="right" w:pos="9922"/>
        </w:tabs>
        <w:jc w:val="right"/>
        <w:rPr>
          <w:szCs w:val="28"/>
        </w:rPr>
      </w:pPr>
      <w:r>
        <w:rPr>
          <w:szCs w:val="28"/>
        </w:rPr>
        <w:tab/>
        <w:t xml:space="preserve">                                                                       от 27.12.2019 №33, в редакции решений </w:t>
      </w:r>
      <w:r>
        <w:rPr>
          <w:szCs w:val="28"/>
        </w:rPr>
        <w:tab/>
        <w:t xml:space="preserve">                                                                   </w:t>
      </w:r>
    </w:p>
    <w:p w:rsidR="001356F7" w:rsidRPr="00B229DD" w:rsidRDefault="001356F7" w:rsidP="001356F7">
      <w:pPr>
        <w:tabs>
          <w:tab w:val="left" w:pos="7125"/>
        </w:tabs>
        <w:jc w:val="right"/>
        <w:rPr>
          <w:szCs w:val="28"/>
        </w:rPr>
      </w:pPr>
      <w:r>
        <w:t xml:space="preserve">                                                                       </w:t>
      </w:r>
      <w:r w:rsidRPr="00B229DD">
        <w:rPr>
          <w:szCs w:val="28"/>
        </w:rPr>
        <w:t xml:space="preserve">Совета депутатов </w:t>
      </w:r>
      <w:proofErr w:type="spellStart"/>
      <w:r w:rsidRPr="00B229DD">
        <w:rPr>
          <w:szCs w:val="28"/>
        </w:rPr>
        <w:t>Леонидовского</w:t>
      </w:r>
      <w:proofErr w:type="spellEnd"/>
      <w:r w:rsidRPr="00B229DD">
        <w:rPr>
          <w:szCs w:val="28"/>
        </w:rPr>
        <w:t xml:space="preserve"> сельского </w:t>
      </w:r>
      <w:r>
        <w:rPr>
          <w:szCs w:val="28"/>
        </w:rPr>
        <w:t xml:space="preserve">                          </w:t>
      </w:r>
    </w:p>
    <w:p w:rsidR="001356F7" w:rsidRPr="00B229DD" w:rsidRDefault="001356F7" w:rsidP="001356F7">
      <w:pPr>
        <w:tabs>
          <w:tab w:val="left" w:pos="4485"/>
        </w:tabs>
        <w:jc w:val="right"/>
        <w:rPr>
          <w:szCs w:val="28"/>
        </w:rPr>
      </w:pPr>
      <w:r>
        <w:tab/>
      </w:r>
      <w:r>
        <w:rPr>
          <w:szCs w:val="28"/>
        </w:rPr>
        <w:t>п</w:t>
      </w:r>
      <w:r w:rsidRPr="00B229DD">
        <w:rPr>
          <w:szCs w:val="28"/>
        </w:rPr>
        <w:t>оселения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Ельнинского</w:t>
      </w:r>
      <w:proofErr w:type="spellEnd"/>
      <w:r>
        <w:rPr>
          <w:szCs w:val="28"/>
        </w:rPr>
        <w:t xml:space="preserve"> района </w:t>
      </w:r>
      <w:proofErr w:type="gramStart"/>
      <w:r>
        <w:rPr>
          <w:szCs w:val="28"/>
        </w:rPr>
        <w:t>Смоленской</w:t>
      </w:r>
      <w:proofErr w:type="gramEnd"/>
      <w:r>
        <w:rPr>
          <w:szCs w:val="28"/>
        </w:rPr>
        <w:t xml:space="preserve"> </w:t>
      </w:r>
    </w:p>
    <w:p w:rsidR="001356F7" w:rsidRDefault="001356F7" w:rsidP="001356F7">
      <w:pPr>
        <w:tabs>
          <w:tab w:val="left" w:pos="1485"/>
        </w:tabs>
        <w:jc w:val="right"/>
        <w:rPr>
          <w:szCs w:val="28"/>
        </w:rPr>
      </w:pPr>
      <w:r>
        <w:t xml:space="preserve">                                                                          </w:t>
      </w:r>
      <w:r w:rsidRPr="00B229DD">
        <w:rPr>
          <w:szCs w:val="28"/>
        </w:rPr>
        <w:t>области</w:t>
      </w:r>
      <w:r>
        <w:rPr>
          <w:szCs w:val="28"/>
        </w:rPr>
        <w:t xml:space="preserve"> от 18.02.2020 №1, от 15.09.2020 </w:t>
      </w:r>
    </w:p>
    <w:p w:rsidR="001356F7" w:rsidRPr="00B229DD" w:rsidRDefault="001356F7" w:rsidP="001356F7">
      <w:pPr>
        <w:tabs>
          <w:tab w:val="left" w:pos="4440"/>
        </w:tabs>
        <w:jc w:val="right"/>
        <w:rPr>
          <w:szCs w:val="28"/>
        </w:rPr>
      </w:pPr>
      <w:r>
        <w:rPr>
          <w:szCs w:val="28"/>
        </w:rPr>
        <w:tab/>
        <w:t>№17, от 26.11.2020 №20</w:t>
      </w:r>
    </w:p>
    <w:p w:rsidR="001356F7" w:rsidRDefault="001356F7" w:rsidP="001356F7">
      <w:pPr>
        <w:tabs>
          <w:tab w:val="left" w:pos="3540"/>
          <w:tab w:val="left" w:pos="5505"/>
        </w:tabs>
        <w:jc w:val="center"/>
        <w:outlineLvl w:val="0"/>
        <w:rPr>
          <w:b/>
          <w:szCs w:val="28"/>
        </w:rPr>
      </w:pPr>
      <w:r w:rsidRPr="009A16BE">
        <w:rPr>
          <w:b/>
          <w:szCs w:val="28"/>
        </w:rPr>
        <w:t>Распределение бюджетных ассигнований по разделам</w:t>
      </w:r>
      <w:r>
        <w:rPr>
          <w:b/>
          <w:szCs w:val="28"/>
        </w:rPr>
        <w:t xml:space="preserve">, подразделам, целевым статьям (муниципальным программам, </w:t>
      </w:r>
      <w:proofErr w:type="spellStart"/>
      <w:r>
        <w:rPr>
          <w:b/>
          <w:szCs w:val="28"/>
        </w:rPr>
        <w:t>непрограмным</w:t>
      </w:r>
      <w:proofErr w:type="spellEnd"/>
      <w:r>
        <w:rPr>
          <w:b/>
          <w:szCs w:val="28"/>
        </w:rPr>
        <w:t xml:space="preserve"> направлениям деятельности), </w:t>
      </w:r>
      <w:r w:rsidRPr="009A16BE">
        <w:rPr>
          <w:b/>
          <w:szCs w:val="28"/>
        </w:rPr>
        <w:t xml:space="preserve">группам и подгруппам </w:t>
      </w:r>
      <w:proofErr w:type="gramStart"/>
      <w:r w:rsidRPr="009A16BE">
        <w:rPr>
          <w:b/>
          <w:szCs w:val="28"/>
        </w:rPr>
        <w:t>видов расходов классификации расходов бюджетов</w:t>
      </w:r>
      <w:proofErr w:type="gramEnd"/>
      <w:r w:rsidRPr="009A16BE">
        <w:rPr>
          <w:b/>
          <w:szCs w:val="28"/>
        </w:rPr>
        <w:t xml:space="preserve"> на </w:t>
      </w:r>
      <w:r>
        <w:rPr>
          <w:b/>
          <w:szCs w:val="28"/>
        </w:rPr>
        <w:t>плановый период 2021 и 2022 годов</w:t>
      </w:r>
    </w:p>
    <w:p w:rsidR="001356F7" w:rsidRPr="009F2CAA" w:rsidRDefault="001356F7" w:rsidP="001356F7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  <w:rPr>
          <w:bCs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    </w:t>
      </w:r>
      <w:r>
        <w:t xml:space="preserve">( </w:t>
      </w:r>
      <w:r w:rsidRPr="009F2CAA">
        <w:t>рублей)</w:t>
      </w:r>
    </w:p>
    <w:tbl>
      <w:tblPr>
        <w:tblW w:w="10984" w:type="dxa"/>
        <w:jc w:val="center"/>
        <w:tblInd w:w="-3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47"/>
        <w:gridCol w:w="552"/>
        <w:gridCol w:w="567"/>
        <w:gridCol w:w="1418"/>
        <w:gridCol w:w="665"/>
        <w:gridCol w:w="1417"/>
        <w:gridCol w:w="1418"/>
      </w:tblGrid>
      <w:tr w:rsidR="001356F7" w:rsidRPr="00B50B1B" w:rsidTr="003A5533">
        <w:trPr>
          <w:trHeight w:val="750"/>
          <w:tblHeader/>
          <w:jc w:val="center"/>
        </w:trPr>
        <w:tc>
          <w:tcPr>
            <w:tcW w:w="4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6F7" w:rsidRPr="00DF3890" w:rsidRDefault="001356F7" w:rsidP="003A5533">
            <w:pPr>
              <w:jc w:val="center"/>
              <w:rPr>
                <w:b/>
                <w:sz w:val="20"/>
                <w:szCs w:val="20"/>
              </w:rPr>
            </w:pPr>
            <w:r w:rsidRPr="00DF389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6F7" w:rsidRPr="00DF3890" w:rsidRDefault="001356F7" w:rsidP="003A55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F3890">
              <w:rPr>
                <w:b/>
                <w:sz w:val="20"/>
                <w:szCs w:val="20"/>
              </w:rPr>
              <w:t>Раздел</w:t>
            </w:r>
          </w:p>
          <w:p w:rsidR="001356F7" w:rsidRPr="00DF3890" w:rsidRDefault="001356F7" w:rsidP="003A55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356F7" w:rsidRPr="00DF3890" w:rsidRDefault="001356F7" w:rsidP="003A55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F3890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6F7" w:rsidRPr="00DF3890" w:rsidRDefault="001356F7" w:rsidP="003A55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F3890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6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6F7" w:rsidRPr="00DF3890" w:rsidRDefault="001356F7" w:rsidP="003A55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F3890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F3890" w:rsidRDefault="001356F7" w:rsidP="003A5533">
            <w:pPr>
              <w:jc w:val="center"/>
              <w:rPr>
                <w:b/>
                <w:sz w:val="20"/>
                <w:szCs w:val="20"/>
              </w:rPr>
            </w:pPr>
            <w:r w:rsidRPr="00DF3890">
              <w:rPr>
                <w:b/>
                <w:sz w:val="20"/>
                <w:szCs w:val="20"/>
              </w:rPr>
              <w:t>Сумма</w:t>
            </w:r>
          </w:p>
        </w:tc>
      </w:tr>
      <w:tr w:rsidR="001356F7" w:rsidRPr="00B50B1B" w:rsidTr="003A5533">
        <w:trPr>
          <w:trHeight w:val="750"/>
          <w:tblHeader/>
          <w:jc w:val="center"/>
        </w:trPr>
        <w:tc>
          <w:tcPr>
            <w:tcW w:w="49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6F7" w:rsidRPr="00DF3890" w:rsidRDefault="001356F7" w:rsidP="003A55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6F7" w:rsidRPr="00DF3890" w:rsidRDefault="001356F7" w:rsidP="003A55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356F7" w:rsidRPr="00DF3890" w:rsidRDefault="001356F7" w:rsidP="003A55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6F7" w:rsidRPr="00DF3890" w:rsidRDefault="001356F7" w:rsidP="003A55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6F7" w:rsidRPr="00DF3890" w:rsidRDefault="001356F7" w:rsidP="003A55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F3890" w:rsidRDefault="001356F7" w:rsidP="003A5533">
            <w:pPr>
              <w:jc w:val="center"/>
              <w:rPr>
                <w:b/>
                <w:sz w:val="20"/>
                <w:szCs w:val="20"/>
              </w:rPr>
            </w:pPr>
            <w:r w:rsidRPr="00DF389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</w:t>
            </w:r>
            <w:r w:rsidRPr="00DF389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F3890" w:rsidRDefault="001356F7" w:rsidP="003A5533">
            <w:pPr>
              <w:jc w:val="center"/>
              <w:rPr>
                <w:b/>
                <w:sz w:val="20"/>
                <w:szCs w:val="20"/>
              </w:rPr>
            </w:pPr>
            <w:r w:rsidRPr="00DF389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DF3890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356F7" w:rsidRPr="00B50B1B" w:rsidTr="003A5533">
        <w:trPr>
          <w:tblHeader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E77A7F" w:rsidRDefault="001356F7" w:rsidP="003A5533">
            <w:pPr>
              <w:pStyle w:val="aa"/>
              <w:jc w:val="center"/>
              <w:rPr>
                <w:b/>
              </w:rPr>
            </w:pPr>
            <w:r w:rsidRPr="00E77A7F">
              <w:rPr>
                <w:b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E77A7F" w:rsidRDefault="001356F7" w:rsidP="003A5533">
            <w:pPr>
              <w:jc w:val="center"/>
              <w:rPr>
                <w:b/>
              </w:rPr>
            </w:pPr>
            <w:r w:rsidRPr="00E77A7F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6F7" w:rsidRPr="00E77A7F" w:rsidRDefault="001356F7" w:rsidP="003A5533">
            <w:pPr>
              <w:jc w:val="center"/>
              <w:rPr>
                <w:b/>
              </w:rPr>
            </w:pPr>
            <w:r w:rsidRPr="00E77A7F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E77A7F" w:rsidRDefault="001356F7" w:rsidP="003A5533">
            <w:pPr>
              <w:jc w:val="center"/>
              <w:rPr>
                <w:b/>
              </w:rPr>
            </w:pPr>
            <w:r w:rsidRPr="00E77A7F">
              <w:rPr>
                <w:b/>
              </w:rPr>
              <w:t>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E77A7F" w:rsidRDefault="001356F7" w:rsidP="003A5533">
            <w:pPr>
              <w:jc w:val="center"/>
              <w:rPr>
                <w:b/>
              </w:rPr>
            </w:pPr>
            <w:r w:rsidRPr="00E77A7F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E77A7F" w:rsidRDefault="001356F7" w:rsidP="003A5533">
            <w:pPr>
              <w:jc w:val="center"/>
              <w:rPr>
                <w:b/>
              </w:rPr>
            </w:pPr>
            <w:r w:rsidRPr="00E77A7F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E77A7F" w:rsidRDefault="001356F7" w:rsidP="003A5533">
            <w:pPr>
              <w:jc w:val="center"/>
              <w:rPr>
                <w:b/>
              </w:rPr>
            </w:pPr>
            <w:r w:rsidRPr="00E77A7F">
              <w:rPr>
                <w:b/>
              </w:rPr>
              <w:t>7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  <w:rPr>
                <w:b/>
              </w:rPr>
            </w:pPr>
            <w:r w:rsidRPr="00B50B1B">
              <w:rPr>
                <w:b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 w:rsidRPr="00B50B1B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74E9F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6 205 840,00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74E9F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6 025 365,00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74E9F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609 400,00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74E9F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633 800,00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  <w:rPr>
                <w:b/>
              </w:rPr>
            </w:pPr>
            <w:r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 w:rsidRPr="00B50B1B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 w:rsidRPr="00B50B1B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B4413" w:rsidRDefault="001356F7" w:rsidP="003A5533">
            <w:pPr>
              <w:jc w:val="center"/>
              <w:rPr>
                <w:b/>
              </w:rPr>
            </w:pPr>
            <w:r w:rsidRPr="00CB4413">
              <w:rPr>
                <w:b/>
              </w:rPr>
              <w:t>7000000000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B4413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609 400,00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633 800,00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280E21" w:rsidRDefault="001356F7" w:rsidP="003A5533">
            <w:pPr>
              <w:pStyle w:val="aa"/>
              <w:rPr>
                <w:b/>
                <w:i/>
              </w:rPr>
            </w:pPr>
            <w:r w:rsidRPr="00280E21">
              <w:rPr>
                <w:b/>
                <w:i/>
              </w:rPr>
              <w:t>Глава муниципального образования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280E21" w:rsidRDefault="001356F7" w:rsidP="003A5533">
            <w:pPr>
              <w:jc w:val="center"/>
              <w:rPr>
                <w:b/>
                <w:i/>
              </w:rPr>
            </w:pPr>
            <w:r w:rsidRPr="00280E21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280E21" w:rsidRDefault="001356F7" w:rsidP="003A5533">
            <w:pPr>
              <w:jc w:val="center"/>
              <w:rPr>
                <w:b/>
                <w:i/>
              </w:rPr>
            </w:pPr>
            <w:r w:rsidRPr="00280E21">
              <w:rPr>
                <w:b/>
                <w:i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280E21" w:rsidRDefault="001356F7" w:rsidP="003A5533">
            <w:pPr>
              <w:jc w:val="center"/>
              <w:rPr>
                <w:b/>
                <w:i/>
              </w:rPr>
            </w:pPr>
            <w:r w:rsidRPr="00280E21">
              <w:rPr>
                <w:b/>
                <w:i/>
              </w:rPr>
              <w:t>7010000000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280E21" w:rsidRDefault="001356F7" w:rsidP="003A55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609 400,00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633 800,00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  <w:rPr>
                <w:b/>
              </w:rPr>
            </w:pPr>
            <w:r w:rsidRPr="00B50B1B">
              <w:t>Расходы  на обеспечение функций муниципальных органов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7010000140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609 400,00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633 800,00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  <w:rPr>
                <w:bCs/>
              </w:rPr>
            </w:pPr>
            <w:r w:rsidRPr="00B50B1B">
              <w:rPr>
                <w:bCs/>
              </w:rPr>
              <w:t>Расходы на выплат</w:t>
            </w:r>
            <w:r>
              <w:rPr>
                <w:bCs/>
              </w:rPr>
              <w:t>ы</w:t>
            </w:r>
            <w:r w:rsidRPr="00B50B1B">
              <w:rPr>
                <w:bCs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7010000140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609 400,00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633 800,00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  <w:rPr>
                <w:bCs/>
              </w:rPr>
            </w:pPr>
            <w:r w:rsidRPr="00B50B1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7010000140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609 400,00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633 800,00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  <w:rPr>
                <w:b/>
                <w:bCs/>
              </w:rPr>
            </w:pPr>
            <w:r w:rsidRPr="00B50B1B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 w:rsidRPr="00B50B1B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 w:rsidRPr="00B50B1B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5 335 330,00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5 289 535,00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b/>
                <w:bCs/>
              </w:rPr>
              <w:t>функций органов местного самоуправления Администрации муниципального образования</w:t>
            </w:r>
            <w:proofErr w:type="gram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7100000000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5 335 330,00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5 289 535,00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  <w:rPr>
                <w:b/>
                <w:i/>
              </w:rPr>
            </w:pPr>
            <w:r w:rsidRPr="00B50B1B">
              <w:rPr>
                <w:b/>
                <w:i/>
              </w:rPr>
              <w:t>Центральный аппарат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280E21" w:rsidRDefault="001356F7" w:rsidP="003A5533">
            <w:pPr>
              <w:jc w:val="center"/>
              <w:rPr>
                <w:b/>
                <w:i/>
              </w:rPr>
            </w:pPr>
            <w:r w:rsidRPr="00280E21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280E21" w:rsidRDefault="001356F7" w:rsidP="003A5533">
            <w:pPr>
              <w:jc w:val="center"/>
              <w:rPr>
                <w:b/>
                <w:i/>
              </w:rPr>
            </w:pPr>
            <w:r w:rsidRPr="00280E21">
              <w:rPr>
                <w:b/>
                <w:i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280E21" w:rsidRDefault="001356F7" w:rsidP="003A5533">
            <w:pPr>
              <w:jc w:val="center"/>
              <w:rPr>
                <w:b/>
                <w:i/>
              </w:rPr>
            </w:pPr>
            <w:r w:rsidRPr="00280E21">
              <w:rPr>
                <w:b/>
                <w:i/>
              </w:rPr>
              <w:t>7120000000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280E21" w:rsidRDefault="001356F7" w:rsidP="003A55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5 335 330,00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83C4B" w:rsidRDefault="001356F7" w:rsidP="003A5533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5 289 535,00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</w:pPr>
            <w:r w:rsidRPr="00B50B1B">
              <w:t xml:space="preserve">Расходы  на обеспечение функций </w:t>
            </w:r>
            <w:r w:rsidRPr="00B50B1B">
              <w:lastRenderedPageBreak/>
              <w:t>муниципальных органов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7120000140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 xml:space="preserve">5 335 330,00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5 289 535,00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  <w:rPr>
                <w:bCs/>
              </w:rPr>
            </w:pPr>
            <w:r w:rsidRPr="00B50B1B">
              <w:rPr>
                <w:bCs/>
              </w:rPr>
              <w:lastRenderedPageBreak/>
              <w:t>Расходы на выплат</w:t>
            </w:r>
            <w:r>
              <w:rPr>
                <w:bCs/>
              </w:rPr>
              <w:t>ы</w:t>
            </w:r>
            <w:r w:rsidRPr="00B50B1B">
              <w:rPr>
                <w:bCs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7120000140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4 964 400,00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5 043 000,00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  <w:rPr>
                <w:bCs/>
              </w:rPr>
            </w:pPr>
            <w:r w:rsidRPr="00B50B1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7120000140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4 964 400,00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5 043 000,00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</w:pPr>
            <w:r w:rsidRPr="00B50B1B">
              <w:t>Закупка товаров, работ и услуг для</w:t>
            </w:r>
            <w:r>
              <w:t xml:space="preserve"> обеспечения</w:t>
            </w:r>
            <w:r w:rsidRPr="00B50B1B">
              <w:t xml:space="preserve">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7120000140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358 930,00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234 535,00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</w:pPr>
            <w:r w:rsidRPr="00B50B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7120000140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358 930,00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234 535,00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</w:pPr>
            <w:r w:rsidRPr="00B50B1B">
              <w:t>Иные бюджетные ассигнования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7120000140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12 000,00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</w:pPr>
            <w:r w:rsidRPr="00B50B1B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7120000140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850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12 000,00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  <w:rPr>
                <w:b/>
              </w:rPr>
            </w:pPr>
            <w:r w:rsidRPr="00B50B1B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 w:rsidRPr="00B50B1B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 w:rsidRPr="00B50B1B">
              <w:rPr>
                <w:b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31 900,00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32 700,00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46215" w:rsidRDefault="001356F7" w:rsidP="003A5533">
            <w:pPr>
              <w:pStyle w:val="aa"/>
            </w:pPr>
            <w:proofErr w:type="spellStart"/>
            <w:r w:rsidRPr="00C46215">
              <w:t>Непрограммные</w:t>
            </w:r>
            <w:proofErr w:type="spellEnd"/>
            <w:r w:rsidRPr="00C46215">
              <w:t xml:space="preserve"> расходы органов исполнительной власти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46215" w:rsidRDefault="001356F7" w:rsidP="003A5533">
            <w:pPr>
              <w:jc w:val="center"/>
            </w:pPr>
            <w:r w:rsidRPr="00C4621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C46215" w:rsidRDefault="001356F7" w:rsidP="003A5533">
            <w:pPr>
              <w:jc w:val="center"/>
            </w:pPr>
            <w:r w:rsidRPr="00C46215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46215" w:rsidRDefault="001356F7" w:rsidP="003A5533">
            <w:pPr>
              <w:jc w:val="center"/>
            </w:pPr>
            <w:r w:rsidRPr="00C46215">
              <w:t>9100000000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4621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31 900,00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32 700,00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46215" w:rsidRDefault="001356F7" w:rsidP="003A5533">
            <w:pPr>
              <w:pStyle w:val="aa"/>
            </w:pPr>
            <w:r w:rsidRPr="00C46215"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46215" w:rsidRDefault="001356F7" w:rsidP="003A5533">
            <w:pPr>
              <w:jc w:val="center"/>
            </w:pPr>
            <w:r w:rsidRPr="00C4621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C46215" w:rsidRDefault="001356F7" w:rsidP="003A5533">
            <w:pPr>
              <w:jc w:val="center"/>
            </w:pPr>
            <w:r w:rsidRPr="00C46215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46215" w:rsidRDefault="001356F7" w:rsidP="003A5533">
            <w:pPr>
              <w:jc w:val="center"/>
            </w:pPr>
            <w:r w:rsidRPr="00C46215">
              <w:t>91000П0350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4621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12 000,00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12 000,00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46215" w:rsidRDefault="001356F7" w:rsidP="003A5533">
            <w:pPr>
              <w:pStyle w:val="aa"/>
            </w:pPr>
            <w:r w:rsidRPr="00C46215">
              <w:t>Межбюджетные трансферты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46215" w:rsidRDefault="001356F7" w:rsidP="003A5533">
            <w:pPr>
              <w:jc w:val="center"/>
            </w:pPr>
            <w:r w:rsidRPr="00C4621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C46215" w:rsidRDefault="001356F7" w:rsidP="003A5533">
            <w:pPr>
              <w:jc w:val="center"/>
            </w:pPr>
            <w:r w:rsidRPr="00C46215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46215" w:rsidRDefault="001356F7" w:rsidP="003A5533">
            <w:pPr>
              <w:jc w:val="center"/>
            </w:pPr>
            <w:r w:rsidRPr="00C46215">
              <w:t>91000П0350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46215" w:rsidRDefault="001356F7" w:rsidP="003A5533">
            <w:pPr>
              <w:jc w:val="center"/>
            </w:pPr>
            <w:r w:rsidRPr="00C46215"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12 000,00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12 000,00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46215" w:rsidRDefault="001356F7" w:rsidP="003A5533">
            <w:pPr>
              <w:pStyle w:val="aa"/>
            </w:pPr>
            <w:r w:rsidRPr="00C46215">
              <w:t>Иные межбюджетные трансферты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46215" w:rsidRDefault="001356F7" w:rsidP="003A5533">
            <w:pPr>
              <w:jc w:val="center"/>
            </w:pPr>
            <w:r w:rsidRPr="00C4621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C46215" w:rsidRDefault="001356F7" w:rsidP="003A5533">
            <w:pPr>
              <w:jc w:val="center"/>
            </w:pPr>
            <w:r w:rsidRPr="00C46215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46215" w:rsidRDefault="001356F7" w:rsidP="003A5533">
            <w:pPr>
              <w:jc w:val="center"/>
            </w:pPr>
            <w:r w:rsidRPr="00C46215">
              <w:t>91000П0350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46215" w:rsidRDefault="001356F7" w:rsidP="003A5533">
            <w:pPr>
              <w:jc w:val="center"/>
            </w:pPr>
            <w:r w:rsidRPr="00C46215">
              <w:t>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12 000,00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12 000,00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</w:pPr>
            <w:r w:rsidRPr="00B40174">
              <w:t>Представление межбюджетных трансфертов из бюджетов поселений в бюджет муниципального района</w:t>
            </w:r>
            <w:r>
              <w:t xml:space="preserve"> по передаче полномочий контрольно-счетному органу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91000П0360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19 900,00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20 700,00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</w:pPr>
            <w:r w:rsidRPr="00B50B1B">
              <w:t>Межбюджетные трансферты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91000П0360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19 900,00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20 700,00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</w:pPr>
            <w:r w:rsidRPr="00B50B1B">
              <w:t>Иные межбюджетные трансферты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91000П0360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19 900,00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20 700,00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  <w:rPr>
                <w:b/>
              </w:rPr>
            </w:pPr>
            <w:r w:rsidRPr="00B50B1B">
              <w:rPr>
                <w:b/>
              </w:rPr>
              <w:t>Резервные фонды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 w:rsidRPr="00B50B1B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 w:rsidRPr="00B50B1B">
              <w:rPr>
                <w:b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10 000,00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10 000,00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  <w:rPr>
                <w:b/>
                <w:i/>
              </w:rPr>
            </w:pPr>
            <w:r w:rsidRPr="00B50B1B">
              <w:rPr>
                <w:b/>
                <w:i/>
              </w:rPr>
              <w:t>Резервные фонды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280E21" w:rsidRDefault="001356F7" w:rsidP="003A5533">
            <w:pPr>
              <w:jc w:val="center"/>
              <w:rPr>
                <w:b/>
                <w:i/>
              </w:rPr>
            </w:pPr>
            <w:r w:rsidRPr="00280E21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280E21" w:rsidRDefault="001356F7" w:rsidP="003A5533">
            <w:pPr>
              <w:jc w:val="center"/>
              <w:rPr>
                <w:b/>
                <w:i/>
              </w:rPr>
            </w:pPr>
            <w:r w:rsidRPr="00280E21">
              <w:rPr>
                <w:b/>
                <w:i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280E21" w:rsidRDefault="001356F7" w:rsidP="003A5533">
            <w:pPr>
              <w:jc w:val="center"/>
              <w:rPr>
                <w:b/>
                <w:i/>
              </w:rPr>
            </w:pPr>
            <w:r w:rsidRPr="00280E21">
              <w:rPr>
                <w:b/>
                <w:i/>
              </w:rPr>
              <w:t>8900000000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280E21" w:rsidRDefault="001356F7" w:rsidP="003A55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10 000,00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</w:pPr>
            <w:r>
              <w:t>Резервный фонд</w:t>
            </w:r>
            <w:r w:rsidRPr="00B50B1B">
              <w:t xml:space="preserve"> местных администраций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8900028880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10 000,00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</w:pPr>
            <w:r w:rsidRPr="00B50B1B">
              <w:t>Иные бюджетные ассигнования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8900028880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10 000,00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</w:pPr>
            <w:r w:rsidRPr="00B50B1B">
              <w:t>Резервные средства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8900028880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870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10 000,00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8D35DA" w:rsidRDefault="001356F7" w:rsidP="003A5533">
            <w:pPr>
              <w:pStyle w:val="aa"/>
              <w:rPr>
                <w:b/>
              </w:rPr>
            </w:pPr>
            <w:r w:rsidRPr="008D35DA">
              <w:rPr>
                <w:b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8D35DA" w:rsidRDefault="001356F7" w:rsidP="003A5533">
            <w:pPr>
              <w:jc w:val="center"/>
              <w:rPr>
                <w:b/>
              </w:rPr>
            </w:pPr>
            <w:r w:rsidRPr="008D35D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8D35DA" w:rsidRDefault="001356F7" w:rsidP="003A5533">
            <w:pPr>
              <w:jc w:val="center"/>
              <w:rPr>
                <w:b/>
              </w:rPr>
            </w:pPr>
            <w:r w:rsidRPr="008D35DA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8D35DA" w:rsidRDefault="001356F7" w:rsidP="003A5533">
            <w:pPr>
              <w:jc w:val="center"/>
              <w:rPr>
                <w:b/>
                <w:bCs/>
              </w:rPr>
            </w:pPr>
            <w:r w:rsidRPr="008D35DA">
              <w:rPr>
                <w:b/>
                <w:bCs/>
              </w:rPr>
              <w:t>0000000000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8D35DA" w:rsidRDefault="001356F7" w:rsidP="003A5533">
            <w:pPr>
              <w:jc w:val="center"/>
              <w:rPr>
                <w:b/>
                <w:bCs/>
              </w:rPr>
            </w:pPr>
            <w:r w:rsidRPr="008D35DA">
              <w:rPr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665C3" w:rsidRDefault="001356F7" w:rsidP="003A5533">
            <w:pPr>
              <w:jc w:val="right"/>
              <w:rPr>
                <w:b/>
              </w:rPr>
            </w:pPr>
            <w:r w:rsidRPr="00B665C3">
              <w:rPr>
                <w:b/>
              </w:rPr>
              <w:t>219 210,00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665C3" w:rsidRDefault="001356F7" w:rsidP="003A5533">
            <w:pPr>
              <w:jc w:val="right"/>
              <w:rPr>
                <w:b/>
              </w:rPr>
            </w:pPr>
            <w:r w:rsidRPr="00B665C3">
              <w:rPr>
                <w:b/>
              </w:rPr>
              <w:t>59 330,00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E07288" w:rsidRDefault="001356F7" w:rsidP="003A5533">
            <w:pPr>
              <w:pStyle w:val="aa"/>
              <w:rPr>
                <w:b/>
                <w:color w:val="FF0000"/>
              </w:rPr>
            </w:pPr>
            <w:r w:rsidRPr="00E07288">
              <w:rPr>
                <w:b/>
              </w:rPr>
              <w:t xml:space="preserve">Муниципальная программа "Увековечение памяти погибших при защите Отечества на </w:t>
            </w:r>
            <w:r w:rsidRPr="00E07288">
              <w:rPr>
                <w:b/>
              </w:rPr>
              <w:lastRenderedPageBreak/>
              <w:t xml:space="preserve">2020-2022 годы в муниципальном образовании </w:t>
            </w:r>
            <w:proofErr w:type="spellStart"/>
            <w:r w:rsidRPr="00E07288">
              <w:rPr>
                <w:b/>
              </w:rPr>
              <w:t>Леонидовского</w:t>
            </w:r>
            <w:proofErr w:type="spellEnd"/>
            <w:r w:rsidRPr="00E07288">
              <w:rPr>
                <w:b/>
              </w:rPr>
              <w:t xml:space="preserve"> сельского поселения </w:t>
            </w:r>
            <w:proofErr w:type="spellStart"/>
            <w:r w:rsidRPr="00E07288">
              <w:rPr>
                <w:b/>
              </w:rPr>
              <w:t>Ельнинского</w:t>
            </w:r>
            <w:proofErr w:type="spellEnd"/>
            <w:r w:rsidRPr="00E07288">
              <w:rPr>
                <w:b/>
              </w:rPr>
              <w:t xml:space="preserve"> района Смоленской области"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8D35DA" w:rsidRDefault="001356F7" w:rsidP="003A5533">
            <w:pPr>
              <w:jc w:val="center"/>
            </w:pPr>
            <w:r w:rsidRPr="008D35DA"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8D35DA" w:rsidRDefault="001356F7" w:rsidP="003A5533">
            <w:pPr>
              <w:jc w:val="center"/>
            </w:pPr>
            <w:r w:rsidRPr="008D35DA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8D35DA" w:rsidRDefault="001356F7" w:rsidP="003A5533">
            <w:pPr>
              <w:jc w:val="center"/>
              <w:rPr>
                <w:bCs/>
              </w:rPr>
            </w:pPr>
            <w:r w:rsidRPr="008D35DA">
              <w:t>5700000000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8D35DA" w:rsidRDefault="001356F7" w:rsidP="003A5533">
            <w:pPr>
              <w:jc w:val="center"/>
              <w:rPr>
                <w:bCs/>
              </w:rPr>
            </w:pPr>
            <w:r w:rsidRPr="008D35DA">
              <w:rPr>
                <w:bCs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>
              <w:t>219 210,00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>
              <w:t>59 330,00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E07288" w:rsidRDefault="001356F7" w:rsidP="003A5533">
            <w:pPr>
              <w:pStyle w:val="aa"/>
              <w:rPr>
                <w:bCs/>
              </w:rPr>
            </w:pPr>
            <w:r w:rsidRPr="00E07288">
              <w:lastRenderedPageBreak/>
              <w:t>Программные мероприятия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8D35DA" w:rsidRDefault="001356F7" w:rsidP="003A5533">
            <w:pPr>
              <w:jc w:val="center"/>
              <w:rPr>
                <w:bCs/>
              </w:rPr>
            </w:pPr>
            <w:r w:rsidRPr="008D35D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8D35DA" w:rsidRDefault="001356F7" w:rsidP="003A5533">
            <w:pPr>
              <w:jc w:val="center"/>
              <w:rPr>
                <w:bCs/>
              </w:rPr>
            </w:pPr>
            <w:r w:rsidRPr="008D35DA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8D35DA" w:rsidRDefault="001356F7" w:rsidP="003A5533">
            <w:pPr>
              <w:jc w:val="center"/>
              <w:rPr>
                <w:bCs/>
              </w:rPr>
            </w:pPr>
            <w:r w:rsidRPr="008D35DA">
              <w:t>57Я0000000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8D35DA" w:rsidRDefault="001356F7" w:rsidP="003A5533">
            <w:pPr>
              <w:jc w:val="center"/>
              <w:rPr>
                <w:bCs/>
              </w:rPr>
            </w:pPr>
            <w:r w:rsidRPr="008D35DA">
              <w:rPr>
                <w:bCs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>
              <w:t>219 210,00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>
              <w:t>59 330,00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E07288" w:rsidRDefault="001356F7" w:rsidP="003A5533">
            <w:r w:rsidRPr="00E07288">
              <w:t>Основное мероприятие восстановление (ремонт, реставрация, благоустройство) воинских захоронений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8D35DA" w:rsidRDefault="001356F7" w:rsidP="003A5533">
            <w:pPr>
              <w:jc w:val="center"/>
              <w:rPr>
                <w:bCs/>
              </w:rPr>
            </w:pPr>
            <w:r w:rsidRPr="008D35D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8D35DA" w:rsidRDefault="001356F7" w:rsidP="003A5533">
            <w:pPr>
              <w:jc w:val="center"/>
              <w:rPr>
                <w:bCs/>
              </w:rPr>
            </w:pPr>
            <w:r w:rsidRPr="008D35DA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8D35DA" w:rsidRDefault="001356F7" w:rsidP="003A5533">
            <w:pPr>
              <w:jc w:val="center"/>
              <w:rPr>
                <w:bCs/>
              </w:rPr>
            </w:pPr>
            <w:r w:rsidRPr="008D35DA">
              <w:t xml:space="preserve">57Я0100000  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8D35DA" w:rsidRDefault="001356F7" w:rsidP="003A5533">
            <w:pPr>
              <w:jc w:val="center"/>
              <w:rPr>
                <w:bCs/>
              </w:rPr>
            </w:pPr>
            <w:r w:rsidRPr="008D35DA">
              <w:rPr>
                <w:bCs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>
              <w:t>219 210,00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>
              <w:t>59 330,00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A854C3" w:rsidRDefault="001356F7" w:rsidP="003A5533">
            <w:r w:rsidRPr="00FF6305">
              <w:t xml:space="preserve">Расходы для </w:t>
            </w:r>
            <w:proofErr w:type="spellStart"/>
            <w:r w:rsidRPr="00FF6305">
              <w:t>софинансирования</w:t>
            </w:r>
            <w:proofErr w:type="spellEnd"/>
            <w:r w:rsidRPr="00FF6305">
              <w:t xml:space="preserve"> расходов связанных с реализацией федеральной целевой программы "Увековечение погибших при защите Отечества на 2019-2024 годы"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8D35DA" w:rsidRDefault="001356F7" w:rsidP="003A5533">
            <w:pPr>
              <w:jc w:val="center"/>
              <w:rPr>
                <w:bCs/>
              </w:rPr>
            </w:pPr>
            <w:r w:rsidRPr="008D35D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8D35DA" w:rsidRDefault="001356F7" w:rsidP="003A5533">
            <w:pPr>
              <w:jc w:val="center"/>
              <w:rPr>
                <w:bCs/>
              </w:rPr>
            </w:pPr>
            <w:r w:rsidRPr="008D35DA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8D35DA" w:rsidRDefault="001356F7" w:rsidP="003A5533">
            <w:pPr>
              <w:jc w:val="center"/>
            </w:pPr>
            <w:r w:rsidRPr="008D35DA">
              <w:t>57Я01</w:t>
            </w:r>
            <w:r w:rsidRPr="008D35DA">
              <w:rPr>
                <w:lang w:val="en-US"/>
              </w:rPr>
              <w:t>L</w:t>
            </w:r>
            <w:r w:rsidRPr="008D35DA">
              <w:t>2990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8D35DA" w:rsidRDefault="001356F7" w:rsidP="003A5533">
            <w:pPr>
              <w:jc w:val="center"/>
              <w:rPr>
                <w:bCs/>
              </w:rPr>
            </w:pPr>
            <w:r w:rsidRPr="008D35DA">
              <w:rPr>
                <w:bCs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>
              <w:t>219 210,00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>
              <w:t>59 330,00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E07288" w:rsidRDefault="001356F7" w:rsidP="003A5533">
            <w:pPr>
              <w:pStyle w:val="aa"/>
            </w:pPr>
            <w:r w:rsidRPr="00E072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8D35DA" w:rsidRDefault="001356F7" w:rsidP="003A5533">
            <w:pPr>
              <w:jc w:val="center"/>
              <w:rPr>
                <w:bCs/>
              </w:rPr>
            </w:pPr>
            <w:r w:rsidRPr="008D35D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8D35DA" w:rsidRDefault="001356F7" w:rsidP="003A5533">
            <w:pPr>
              <w:jc w:val="center"/>
              <w:rPr>
                <w:bCs/>
              </w:rPr>
            </w:pPr>
            <w:r w:rsidRPr="008D35DA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8D35DA" w:rsidRDefault="001356F7" w:rsidP="003A5533">
            <w:pPr>
              <w:jc w:val="center"/>
            </w:pPr>
            <w:r w:rsidRPr="008D35DA">
              <w:t>57Я01</w:t>
            </w:r>
            <w:r w:rsidRPr="008D35DA">
              <w:rPr>
                <w:lang w:val="en-US"/>
              </w:rPr>
              <w:t>L</w:t>
            </w:r>
            <w:r w:rsidRPr="008D35DA">
              <w:t>2990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8D35DA" w:rsidRDefault="001356F7" w:rsidP="003A5533">
            <w:pPr>
              <w:jc w:val="center"/>
              <w:rPr>
                <w:bCs/>
              </w:rPr>
            </w:pPr>
            <w:r w:rsidRPr="008D35DA">
              <w:rPr>
                <w:bCs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>
              <w:t>219 210,00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>
              <w:t>59 330,00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E07288" w:rsidRDefault="001356F7" w:rsidP="003A5533">
            <w:pPr>
              <w:pStyle w:val="aa"/>
            </w:pPr>
            <w:r w:rsidRPr="00B50B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8D35DA" w:rsidRDefault="001356F7" w:rsidP="003A5533">
            <w:pPr>
              <w:jc w:val="center"/>
              <w:rPr>
                <w:bCs/>
              </w:rPr>
            </w:pPr>
            <w:r w:rsidRPr="008D35D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8D35DA" w:rsidRDefault="001356F7" w:rsidP="003A5533">
            <w:pPr>
              <w:jc w:val="center"/>
              <w:rPr>
                <w:bCs/>
              </w:rPr>
            </w:pPr>
            <w:r w:rsidRPr="008D35DA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8D35DA" w:rsidRDefault="001356F7" w:rsidP="003A5533">
            <w:pPr>
              <w:jc w:val="center"/>
            </w:pPr>
            <w:r w:rsidRPr="008D35DA">
              <w:t>57Я01</w:t>
            </w:r>
            <w:r w:rsidRPr="008D35DA">
              <w:rPr>
                <w:lang w:val="en-US"/>
              </w:rPr>
              <w:t>L</w:t>
            </w:r>
            <w:r w:rsidRPr="008D35DA">
              <w:t>2990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8D35DA" w:rsidRDefault="001356F7" w:rsidP="003A5533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Pr="008D35DA"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>
              <w:t>219 210,00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>
              <w:t>59 330,00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  <w:rPr>
                <w:b/>
              </w:rPr>
            </w:pPr>
            <w:r w:rsidRPr="00B50B1B">
              <w:rPr>
                <w:b/>
              </w:rPr>
              <w:t>НАЦИОНАЛЬНАЯ ОБОРОНА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 w:rsidRPr="00B50B1B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107 000,00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110 000,00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  <w:rPr>
                <w:b/>
              </w:rPr>
            </w:pPr>
            <w:r w:rsidRPr="00B50B1B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280E21" w:rsidRDefault="001356F7" w:rsidP="003A5533">
            <w:pPr>
              <w:jc w:val="center"/>
              <w:rPr>
                <w:b/>
              </w:rPr>
            </w:pPr>
            <w:r w:rsidRPr="00280E21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280E21" w:rsidRDefault="001356F7" w:rsidP="003A5533">
            <w:pPr>
              <w:jc w:val="center"/>
              <w:rPr>
                <w:b/>
              </w:rPr>
            </w:pPr>
            <w:r w:rsidRPr="00280E21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280E21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280E21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107 000,00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110 000,00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83C4B" w:rsidRDefault="001356F7" w:rsidP="003A5533">
            <w:pPr>
              <w:pStyle w:val="aa"/>
            </w:pPr>
            <w:proofErr w:type="spellStart"/>
            <w:r w:rsidRPr="00C83C4B">
              <w:t>Непрограммные</w:t>
            </w:r>
            <w:proofErr w:type="spellEnd"/>
            <w:r w:rsidRPr="00C83C4B">
              <w:t xml:space="preserve"> расходы органов исполнительной власти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83C4B" w:rsidRDefault="001356F7" w:rsidP="003A5533">
            <w:pPr>
              <w:jc w:val="center"/>
            </w:pPr>
            <w:r w:rsidRPr="00C83C4B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C83C4B" w:rsidRDefault="001356F7" w:rsidP="003A5533">
            <w:pPr>
              <w:jc w:val="center"/>
            </w:pPr>
            <w:r w:rsidRPr="00C83C4B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83C4B" w:rsidRDefault="001356F7" w:rsidP="003A5533">
            <w:pPr>
              <w:jc w:val="center"/>
            </w:pPr>
            <w:r w:rsidRPr="00C83C4B">
              <w:t>9100000000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83C4B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83C4B" w:rsidRDefault="001356F7" w:rsidP="003A5533">
            <w:pPr>
              <w:jc w:val="right"/>
            </w:pPr>
            <w:r>
              <w:t>107 000,00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83C4B" w:rsidRDefault="001356F7" w:rsidP="003A5533">
            <w:pPr>
              <w:jc w:val="right"/>
            </w:pPr>
            <w:r>
              <w:t>110 000,00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83C4B" w:rsidRDefault="001356F7" w:rsidP="003A5533">
            <w:pPr>
              <w:pStyle w:val="aa"/>
            </w:pPr>
            <w:r w:rsidRPr="00C83C4B">
              <w:t>Мобилизационная и вневойсковая подготовка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83C4B" w:rsidRDefault="001356F7" w:rsidP="003A5533">
            <w:pPr>
              <w:jc w:val="center"/>
            </w:pPr>
            <w:r w:rsidRPr="00C83C4B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C83C4B" w:rsidRDefault="001356F7" w:rsidP="003A5533">
            <w:pPr>
              <w:jc w:val="center"/>
            </w:pPr>
            <w:r w:rsidRPr="00C83C4B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83C4B" w:rsidRDefault="001356F7" w:rsidP="003A5533">
            <w:pPr>
              <w:jc w:val="center"/>
            </w:pPr>
            <w:r w:rsidRPr="00C83C4B">
              <w:t>9110000000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83C4B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83C4B" w:rsidRDefault="001356F7" w:rsidP="003A5533">
            <w:pPr>
              <w:jc w:val="right"/>
            </w:pPr>
            <w:r>
              <w:t>107 000,00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83C4B" w:rsidRDefault="001356F7" w:rsidP="003A5533">
            <w:pPr>
              <w:jc w:val="right"/>
            </w:pPr>
            <w:r>
              <w:t>110 000,00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</w:pPr>
            <w:r w:rsidRPr="00B50B1B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9110051180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107 000,00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110 000,00</w:t>
            </w:r>
          </w:p>
        </w:tc>
      </w:tr>
      <w:tr w:rsidR="001356F7" w:rsidRPr="00B50B1B" w:rsidTr="003A5533">
        <w:trPr>
          <w:trHeight w:val="333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  <w:rPr>
                <w:bCs/>
              </w:rPr>
            </w:pPr>
            <w:r w:rsidRPr="00B50B1B">
              <w:rPr>
                <w:bCs/>
              </w:rPr>
              <w:t>Расходы на выплат</w:t>
            </w:r>
            <w:r>
              <w:rPr>
                <w:bCs/>
              </w:rPr>
              <w:t>ы</w:t>
            </w:r>
            <w:r w:rsidRPr="00B50B1B">
              <w:rPr>
                <w:bCs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9110051180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65 339,00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67 954,00</w:t>
            </w:r>
          </w:p>
        </w:tc>
      </w:tr>
      <w:tr w:rsidR="001356F7" w:rsidRPr="00B50B1B" w:rsidTr="003A5533">
        <w:trPr>
          <w:trHeight w:val="333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  <w:rPr>
                <w:bCs/>
              </w:rPr>
            </w:pPr>
            <w:r w:rsidRPr="00B50B1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9110051180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65 339,00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67 954,00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</w:pPr>
            <w:r w:rsidRPr="00B50B1B">
              <w:t>Закупка товаров, работ и услуг для</w:t>
            </w:r>
            <w:r>
              <w:t xml:space="preserve"> обеспечения</w:t>
            </w:r>
            <w:r w:rsidRPr="00B50B1B">
              <w:t xml:space="preserve">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9110051180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41 661,00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42 046,00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</w:pPr>
            <w:r w:rsidRPr="00B50B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9110051180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41 661,00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42 046,00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  <w:rPr>
                <w:b/>
              </w:rPr>
            </w:pPr>
            <w:r w:rsidRPr="00B50B1B">
              <w:rPr>
                <w:b/>
              </w:rPr>
              <w:t>НАЦИОНАЛЬНАЯ ЭКОНОМИКА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 w:rsidRPr="00B50B1B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1 929 200,00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2 482 600,00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  <w:rPr>
                <w:b/>
              </w:rPr>
            </w:pPr>
            <w:r w:rsidRPr="00B50B1B">
              <w:rPr>
                <w:b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 w:rsidRPr="00B50B1B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  <w:rPr>
                <w:b/>
              </w:rPr>
            </w:pPr>
            <w:r w:rsidRPr="00B50B1B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1B4E19" w:rsidRDefault="001356F7" w:rsidP="003A5533">
            <w:pPr>
              <w:jc w:val="center"/>
              <w:rPr>
                <w:b/>
              </w:rPr>
            </w:pPr>
            <w:r w:rsidRPr="001B4E19">
              <w:rPr>
                <w:b/>
              </w:rPr>
              <w:t>0000000000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1B4E19" w:rsidRDefault="001356F7" w:rsidP="003A5533">
            <w:pPr>
              <w:jc w:val="center"/>
              <w:rPr>
                <w:b/>
              </w:rPr>
            </w:pPr>
            <w:r w:rsidRPr="001B4E19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1 928 200,00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2 481 600,00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83C4B" w:rsidRDefault="001356F7" w:rsidP="003A5533">
            <w:pPr>
              <w:pStyle w:val="aa"/>
            </w:pPr>
            <w:proofErr w:type="spellStart"/>
            <w:r w:rsidRPr="00C83C4B">
              <w:t>Непрограммные</w:t>
            </w:r>
            <w:proofErr w:type="spellEnd"/>
            <w:r w:rsidRPr="00C83C4B">
              <w:t xml:space="preserve"> расходы органов исполнительной власти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83C4B" w:rsidRDefault="001356F7" w:rsidP="003A553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C83C4B" w:rsidRDefault="001356F7" w:rsidP="003A5533">
            <w:pPr>
              <w:jc w:val="center"/>
            </w:pPr>
            <w:r w:rsidRPr="00C83C4B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83C4B" w:rsidRDefault="001356F7" w:rsidP="003A5533">
            <w:pPr>
              <w:jc w:val="center"/>
            </w:pPr>
            <w:r w:rsidRPr="00C83C4B">
              <w:t>9100000000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83C4B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83C4B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1 928 200,00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83C4B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2 481 600,00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83C4B" w:rsidRDefault="001356F7" w:rsidP="003A5533">
            <w:pPr>
              <w:pStyle w:val="aa"/>
            </w:pPr>
            <w:r>
              <w:lastRenderedPageBreak/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83C4B" w:rsidRDefault="001356F7" w:rsidP="003A5533">
            <w:pPr>
              <w:jc w:val="center"/>
            </w:pPr>
            <w:r w:rsidRPr="00C83C4B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C83C4B" w:rsidRDefault="001356F7" w:rsidP="003A5533">
            <w:pPr>
              <w:jc w:val="center"/>
            </w:pPr>
            <w:r w:rsidRPr="00C83C4B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83C4B" w:rsidRDefault="001356F7" w:rsidP="003A5533">
            <w:pPr>
              <w:jc w:val="center"/>
            </w:pPr>
            <w:r w:rsidRPr="00C83C4B">
              <w:t>9120000000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83C4B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83C4B" w:rsidRDefault="001356F7" w:rsidP="003A5533">
            <w:pPr>
              <w:jc w:val="right"/>
            </w:pPr>
            <w:r>
              <w:t>1 928 200,00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</w:pPr>
            <w:r w:rsidRPr="00EC74F5">
              <w:rPr>
                <w:color w:val="000000"/>
              </w:rPr>
              <w:t>2 481 600,00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</w:pPr>
            <w:r w:rsidRPr="00B50B1B">
              <w:t>Дорожный фонд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9120012020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1 928 200,00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</w:pPr>
            <w:r w:rsidRPr="00EC74F5">
              <w:rPr>
                <w:color w:val="000000"/>
              </w:rPr>
              <w:t>2 481 600,00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</w:pPr>
            <w:r w:rsidRPr="00B50B1B">
              <w:t>Закупка товаров, работ и услуг для</w:t>
            </w:r>
            <w:r>
              <w:t xml:space="preserve"> обеспечения</w:t>
            </w:r>
            <w:r w:rsidRPr="00B50B1B">
              <w:t xml:space="preserve">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9120012020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1 928 200,00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</w:pPr>
            <w:r w:rsidRPr="00EC74F5">
              <w:rPr>
                <w:color w:val="000000"/>
              </w:rPr>
              <w:t>2 481 600,00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pStyle w:val="aa"/>
            </w:pPr>
            <w:r w:rsidRPr="00B50B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9120012020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1 928 200,00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</w:pPr>
            <w:r w:rsidRPr="00EC74F5">
              <w:rPr>
                <w:color w:val="000000"/>
              </w:rPr>
              <w:t>2 481 600,00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A29DB" w:rsidRDefault="001356F7" w:rsidP="003A5533">
            <w:pPr>
              <w:pStyle w:val="aa"/>
              <w:rPr>
                <w:b/>
                <w:bCs/>
              </w:rPr>
            </w:pPr>
            <w:r w:rsidRPr="00DA29DB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A29DB" w:rsidRDefault="001356F7" w:rsidP="003A5533">
            <w:pPr>
              <w:jc w:val="center"/>
              <w:rPr>
                <w:b/>
              </w:rPr>
            </w:pPr>
            <w:r w:rsidRPr="00DA29DB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DA29DB" w:rsidRDefault="001356F7" w:rsidP="003A5533">
            <w:pPr>
              <w:jc w:val="center"/>
              <w:rPr>
                <w:b/>
              </w:rPr>
            </w:pPr>
            <w:r w:rsidRPr="00DA29DB">
              <w:rPr>
                <w:b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A29DB" w:rsidRDefault="001356F7" w:rsidP="003A5533">
            <w:pPr>
              <w:jc w:val="center"/>
              <w:rPr>
                <w:b/>
              </w:rPr>
            </w:pPr>
            <w:r w:rsidRPr="00DA29DB">
              <w:rPr>
                <w:b/>
              </w:rPr>
              <w:t>0000000000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A29DB" w:rsidRDefault="001356F7" w:rsidP="003A5533">
            <w:pPr>
              <w:jc w:val="center"/>
              <w:rPr>
                <w:b/>
              </w:rPr>
            </w:pPr>
            <w:r w:rsidRPr="00DA29DB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A29DB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1 000,00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A29DB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1 000,00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A29DB" w:rsidRDefault="001356F7" w:rsidP="003A5533">
            <w:pPr>
              <w:widowControl w:val="0"/>
              <w:autoSpaceDE w:val="0"/>
              <w:autoSpaceDN w:val="0"/>
              <w:adjustRightInd w:val="0"/>
            </w:pPr>
            <w:r w:rsidRPr="00DA29DB">
              <w:t xml:space="preserve">Муниципальная программа </w:t>
            </w:r>
          </w:p>
          <w:p w:rsidR="001356F7" w:rsidRPr="00DA29DB" w:rsidRDefault="001356F7" w:rsidP="003A5533">
            <w:pPr>
              <w:pStyle w:val="aa"/>
            </w:pPr>
            <w:r w:rsidRPr="00DA29DB">
              <w:t xml:space="preserve">«Развитие субъектов малого и среднего предпринимательства в </w:t>
            </w:r>
            <w:proofErr w:type="spellStart"/>
            <w:r w:rsidRPr="00DA29DB">
              <w:t>Леонидовском</w:t>
            </w:r>
            <w:proofErr w:type="spellEnd"/>
            <w:r w:rsidRPr="00DA29DB">
              <w:t xml:space="preserve"> сельском поселении </w:t>
            </w:r>
            <w:proofErr w:type="spellStart"/>
            <w:r w:rsidRPr="00DA29DB">
              <w:t>Ельнинского</w:t>
            </w:r>
            <w:proofErr w:type="spellEnd"/>
            <w:r w:rsidRPr="00DA29DB">
              <w:t xml:space="preserve"> района Смоленской области на 2020-2022 годы»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A29DB" w:rsidRDefault="001356F7" w:rsidP="003A5533">
            <w:pPr>
              <w:jc w:val="center"/>
            </w:pPr>
            <w:r w:rsidRPr="00DA29DB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DA29DB" w:rsidRDefault="001356F7" w:rsidP="003A5533">
            <w:pPr>
              <w:jc w:val="center"/>
            </w:pPr>
            <w:r w:rsidRPr="00DA29DB"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4200000000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1 000,00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A29DB" w:rsidRDefault="001356F7" w:rsidP="003A5533">
            <w:pPr>
              <w:pStyle w:val="aa"/>
            </w:pPr>
            <w:r w:rsidRPr="00DA29DB"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A29DB" w:rsidRDefault="001356F7" w:rsidP="003A5533">
            <w:pPr>
              <w:jc w:val="center"/>
            </w:pPr>
            <w:r w:rsidRPr="00DA29DB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DA29DB" w:rsidRDefault="001356F7" w:rsidP="003A5533">
            <w:pPr>
              <w:jc w:val="center"/>
            </w:pPr>
            <w:r w:rsidRPr="00DA29DB"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4200300000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1 000,00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A29DB" w:rsidRDefault="001356F7" w:rsidP="003A5533">
            <w:pPr>
              <w:pStyle w:val="aa"/>
            </w:pPr>
            <w:r w:rsidRPr="00DA29DB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A29DB" w:rsidRDefault="001356F7" w:rsidP="003A5533">
            <w:pPr>
              <w:jc w:val="center"/>
            </w:pPr>
            <w:r w:rsidRPr="00DA29DB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DA29DB" w:rsidRDefault="001356F7" w:rsidP="003A5533">
            <w:pPr>
              <w:jc w:val="center"/>
            </w:pPr>
            <w:r w:rsidRPr="00DA29DB"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42003207</w:t>
            </w:r>
            <w:r>
              <w:t>7</w:t>
            </w:r>
            <w:r w:rsidRPr="00B50B1B">
              <w:t>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1 000,00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A29DB" w:rsidRDefault="001356F7" w:rsidP="003A5533">
            <w:pPr>
              <w:pStyle w:val="aa"/>
            </w:pPr>
            <w:r w:rsidRPr="00DA29DB">
              <w:t>Закупка товаров, работ и услуг для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A29DB" w:rsidRDefault="001356F7" w:rsidP="003A5533">
            <w:pPr>
              <w:jc w:val="center"/>
            </w:pPr>
            <w:r w:rsidRPr="00DA29DB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DA29DB" w:rsidRDefault="001356F7" w:rsidP="003A5533">
            <w:pPr>
              <w:jc w:val="center"/>
            </w:pPr>
            <w:r w:rsidRPr="00DA29DB"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42003207</w:t>
            </w:r>
            <w:r>
              <w:t>7</w:t>
            </w:r>
            <w:r w:rsidRPr="00B50B1B">
              <w:t>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1 000,00</w:t>
            </w:r>
          </w:p>
        </w:tc>
      </w:tr>
      <w:tr w:rsidR="001356F7" w:rsidRPr="00B50B1B" w:rsidTr="003A5533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A29DB" w:rsidRDefault="001356F7" w:rsidP="003A5533">
            <w:pPr>
              <w:pStyle w:val="aa"/>
            </w:pPr>
            <w:r w:rsidRPr="00DA29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A29DB" w:rsidRDefault="001356F7" w:rsidP="003A5533">
            <w:pPr>
              <w:jc w:val="center"/>
            </w:pPr>
            <w:r w:rsidRPr="00DA29DB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DA29DB" w:rsidRDefault="001356F7" w:rsidP="003A5533">
            <w:pPr>
              <w:jc w:val="center"/>
            </w:pPr>
            <w:r w:rsidRPr="00DA29DB"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42003207</w:t>
            </w:r>
            <w:r>
              <w:t>7</w:t>
            </w:r>
            <w:r w:rsidRPr="00B50B1B">
              <w:t>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60348" w:rsidRDefault="001356F7" w:rsidP="003A5533">
            <w:pPr>
              <w:jc w:val="right"/>
            </w:pPr>
            <w:r>
              <w:t>1 000,00</w:t>
            </w:r>
          </w:p>
        </w:tc>
      </w:tr>
    </w:tbl>
    <w:p w:rsidR="001356F7" w:rsidRPr="0087261C" w:rsidRDefault="001356F7" w:rsidP="001356F7">
      <w:pPr>
        <w:rPr>
          <w:b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 w:rsidP="001356F7">
      <w:pPr>
        <w:jc w:val="right"/>
        <w:rPr>
          <w:szCs w:val="28"/>
        </w:rPr>
      </w:pPr>
      <w:r>
        <w:t xml:space="preserve">                    </w:t>
      </w:r>
      <w:r>
        <w:rPr>
          <w:szCs w:val="28"/>
        </w:rPr>
        <w:t>Приложение 13</w:t>
      </w:r>
    </w:p>
    <w:p w:rsidR="001356F7" w:rsidRDefault="001356F7" w:rsidP="001356F7">
      <w:pPr>
        <w:jc w:val="right"/>
        <w:rPr>
          <w:szCs w:val="28"/>
        </w:rPr>
      </w:pPr>
      <w:r>
        <w:rPr>
          <w:szCs w:val="28"/>
        </w:rPr>
        <w:t xml:space="preserve">                                        к решению  Совета депутатов </w:t>
      </w:r>
    </w:p>
    <w:p w:rsidR="001356F7" w:rsidRDefault="001356F7" w:rsidP="001356F7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</w:t>
      </w:r>
      <w:proofErr w:type="spellStart"/>
      <w:r>
        <w:rPr>
          <w:szCs w:val="28"/>
        </w:rPr>
        <w:t>Леонидовского</w:t>
      </w:r>
      <w:proofErr w:type="spellEnd"/>
      <w:r>
        <w:rPr>
          <w:szCs w:val="28"/>
        </w:rPr>
        <w:t xml:space="preserve"> сельского поселения</w:t>
      </w:r>
    </w:p>
    <w:p w:rsidR="001356F7" w:rsidRDefault="001356F7" w:rsidP="001356F7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proofErr w:type="spellStart"/>
      <w:r>
        <w:rPr>
          <w:szCs w:val="28"/>
        </w:rPr>
        <w:t>Ельнинского</w:t>
      </w:r>
      <w:proofErr w:type="spellEnd"/>
      <w:r>
        <w:rPr>
          <w:szCs w:val="28"/>
        </w:rPr>
        <w:t xml:space="preserve"> района Смоленской области</w:t>
      </w:r>
    </w:p>
    <w:p w:rsidR="001356F7" w:rsidRDefault="001356F7" w:rsidP="001356F7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от 27.12.2019 №33, в редакции решений</w:t>
      </w:r>
    </w:p>
    <w:p w:rsidR="001356F7" w:rsidRPr="009A050F" w:rsidRDefault="001356F7" w:rsidP="001356F7">
      <w:pPr>
        <w:tabs>
          <w:tab w:val="center" w:pos="5103"/>
          <w:tab w:val="right" w:pos="10206"/>
        </w:tabs>
        <w:jc w:val="right"/>
        <w:rPr>
          <w:szCs w:val="28"/>
        </w:rPr>
      </w:pPr>
      <w:r>
        <w:rPr>
          <w:szCs w:val="28"/>
        </w:rPr>
        <w:tab/>
        <w:t xml:space="preserve">                                                    Совета депутатов </w:t>
      </w:r>
      <w:proofErr w:type="spellStart"/>
      <w:r>
        <w:rPr>
          <w:szCs w:val="28"/>
        </w:rPr>
        <w:t>Леонидовского</w:t>
      </w:r>
      <w:proofErr w:type="spellEnd"/>
      <w:r>
        <w:rPr>
          <w:szCs w:val="28"/>
        </w:rPr>
        <w:t xml:space="preserve"> сельского поселения</w:t>
      </w:r>
      <w:r>
        <w:rPr>
          <w:szCs w:val="28"/>
        </w:rPr>
        <w:tab/>
        <w:t xml:space="preserve">                                                                   </w:t>
      </w:r>
      <w:proofErr w:type="spellStart"/>
      <w:r w:rsidRPr="009A050F">
        <w:rPr>
          <w:szCs w:val="28"/>
        </w:rPr>
        <w:t>Ельнинского</w:t>
      </w:r>
      <w:proofErr w:type="spellEnd"/>
      <w:r w:rsidRPr="009A050F">
        <w:rPr>
          <w:szCs w:val="28"/>
        </w:rPr>
        <w:t xml:space="preserve"> района Смоленской области</w:t>
      </w:r>
      <w:r>
        <w:rPr>
          <w:szCs w:val="28"/>
        </w:rPr>
        <w:t xml:space="preserve"> от 18.02.2020</w:t>
      </w:r>
    </w:p>
    <w:p w:rsidR="001356F7" w:rsidRPr="009A050F" w:rsidRDefault="001356F7" w:rsidP="001356F7">
      <w:pPr>
        <w:tabs>
          <w:tab w:val="left" w:pos="3690"/>
        </w:tabs>
        <w:jc w:val="right"/>
        <w:rPr>
          <w:szCs w:val="28"/>
        </w:rPr>
      </w:pPr>
      <w:r>
        <w:tab/>
      </w:r>
      <w:proofErr w:type="spellStart"/>
      <w:r w:rsidRPr="009A050F">
        <w:rPr>
          <w:szCs w:val="28"/>
        </w:rPr>
        <w:t>Ельнинского</w:t>
      </w:r>
      <w:proofErr w:type="spellEnd"/>
      <w:r w:rsidRPr="009A050F">
        <w:rPr>
          <w:szCs w:val="28"/>
        </w:rPr>
        <w:t xml:space="preserve"> района Смоленской области</w:t>
      </w:r>
    </w:p>
    <w:p w:rsidR="001356F7" w:rsidRDefault="001356F7" w:rsidP="001356F7">
      <w:pPr>
        <w:tabs>
          <w:tab w:val="left" w:pos="3690"/>
        </w:tabs>
        <w:jc w:val="right"/>
        <w:rPr>
          <w:szCs w:val="28"/>
        </w:rPr>
      </w:pPr>
      <w:r>
        <w:t xml:space="preserve">                                                         </w:t>
      </w:r>
      <w:r w:rsidRPr="009A050F">
        <w:rPr>
          <w:szCs w:val="28"/>
        </w:rPr>
        <w:t>от 18.02.2020 №1, от 15.09.2020 №17, от 26.11.2020 №20</w:t>
      </w:r>
    </w:p>
    <w:p w:rsidR="001356F7" w:rsidRPr="009A050F" w:rsidRDefault="001356F7" w:rsidP="001356F7">
      <w:pPr>
        <w:tabs>
          <w:tab w:val="left" w:pos="3690"/>
        </w:tabs>
        <w:rPr>
          <w:szCs w:val="28"/>
        </w:rPr>
      </w:pPr>
    </w:p>
    <w:p w:rsidR="001356F7" w:rsidRDefault="001356F7" w:rsidP="001356F7">
      <w:pPr>
        <w:jc w:val="center"/>
        <w:rPr>
          <w:b/>
          <w:szCs w:val="28"/>
        </w:rPr>
      </w:pPr>
      <w:r>
        <w:rPr>
          <w:b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b/>
          <w:szCs w:val="28"/>
        </w:rPr>
        <w:t>непрограмным</w:t>
      </w:r>
      <w:proofErr w:type="spellEnd"/>
      <w:r>
        <w:rPr>
          <w:b/>
          <w:szCs w:val="28"/>
        </w:rPr>
        <w:t xml:space="preserve"> направлениям деятельности), группам (группам и подгруппам) видов расходов классификации расходов  бюджетов  </w:t>
      </w:r>
      <w:r w:rsidRPr="009A16BE">
        <w:rPr>
          <w:b/>
          <w:szCs w:val="28"/>
        </w:rPr>
        <w:t xml:space="preserve">на </w:t>
      </w:r>
      <w:r>
        <w:rPr>
          <w:b/>
          <w:szCs w:val="28"/>
        </w:rPr>
        <w:t>плановый период 2021 и 2022 годов</w:t>
      </w:r>
    </w:p>
    <w:p w:rsidR="001356F7" w:rsidRPr="009F2CAA" w:rsidRDefault="001356F7" w:rsidP="001356F7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  <w:rPr>
          <w:bCs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</w:t>
      </w:r>
      <w:r w:rsidRPr="002C1A2B">
        <w:t xml:space="preserve"> (</w:t>
      </w:r>
      <w:r>
        <w:t>руб</w:t>
      </w:r>
      <w:r w:rsidRPr="009F2CAA">
        <w:t>лей)</w:t>
      </w:r>
    </w:p>
    <w:tbl>
      <w:tblPr>
        <w:tblW w:w="10435" w:type="dxa"/>
        <w:jc w:val="center"/>
        <w:tblInd w:w="-9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67"/>
        <w:gridCol w:w="1559"/>
        <w:gridCol w:w="732"/>
        <w:gridCol w:w="1560"/>
        <w:gridCol w:w="1417"/>
      </w:tblGrid>
      <w:tr w:rsidR="001356F7" w:rsidRPr="00B50B1B" w:rsidTr="003A5533">
        <w:trPr>
          <w:trHeight w:val="750"/>
          <w:tblHeader/>
          <w:jc w:val="center"/>
        </w:trPr>
        <w:tc>
          <w:tcPr>
            <w:tcW w:w="51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6F7" w:rsidRPr="001634DE" w:rsidRDefault="001356F7" w:rsidP="003A5533">
            <w:pPr>
              <w:jc w:val="center"/>
              <w:rPr>
                <w:b/>
                <w:sz w:val="20"/>
                <w:szCs w:val="20"/>
              </w:rPr>
            </w:pPr>
            <w:r w:rsidRPr="001634D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6F7" w:rsidRPr="001634DE" w:rsidRDefault="001356F7" w:rsidP="003A55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634DE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6F7" w:rsidRPr="001634DE" w:rsidRDefault="001356F7" w:rsidP="003A55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634DE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1634DE" w:rsidRDefault="001356F7" w:rsidP="003A5533">
            <w:pPr>
              <w:jc w:val="center"/>
              <w:rPr>
                <w:b/>
                <w:sz w:val="20"/>
                <w:szCs w:val="20"/>
              </w:rPr>
            </w:pPr>
            <w:r w:rsidRPr="001634DE">
              <w:rPr>
                <w:b/>
                <w:sz w:val="20"/>
                <w:szCs w:val="20"/>
              </w:rPr>
              <w:t>Сумма</w:t>
            </w:r>
          </w:p>
        </w:tc>
      </w:tr>
      <w:tr w:rsidR="001356F7" w:rsidRPr="00B50B1B" w:rsidTr="003A5533">
        <w:trPr>
          <w:trHeight w:val="750"/>
          <w:tblHeader/>
          <w:jc w:val="center"/>
        </w:trPr>
        <w:tc>
          <w:tcPr>
            <w:tcW w:w="51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6F7" w:rsidRPr="001634DE" w:rsidRDefault="001356F7" w:rsidP="003A55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6F7" w:rsidRPr="001634DE" w:rsidRDefault="001356F7" w:rsidP="003A55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6F7" w:rsidRPr="001634DE" w:rsidRDefault="001356F7" w:rsidP="003A55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1634DE" w:rsidRDefault="001356F7" w:rsidP="003A5533">
            <w:pPr>
              <w:jc w:val="center"/>
              <w:rPr>
                <w:b/>
                <w:sz w:val="20"/>
                <w:szCs w:val="20"/>
              </w:rPr>
            </w:pPr>
            <w:r w:rsidRPr="001634D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</w:t>
            </w:r>
            <w:r w:rsidRPr="001634D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1634DE" w:rsidRDefault="001356F7" w:rsidP="003A5533">
            <w:pPr>
              <w:jc w:val="center"/>
              <w:rPr>
                <w:b/>
                <w:sz w:val="20"/>
                <w:szCs w:val="20"/>
              </w:rPr>
            </w:pPr>
            <w:r w:rsidRPr="001634D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1634DE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356F7" w:rsidRPr="00B50B1B" w:rsidTr="003A5533">
        <w:trPr>
          <w:tblHeader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7174C4" w:rsidRDefault="001356F7" w:rsidP="003A5533">
            <w:pPr>
              <w:pStyle w:val="aa"/>
              <w:jc w:val="center"/>
              <w:rPr>
                <w:b/>
              </w:rPr>
            </w:pPr>
            <w:r w:rsidRPr="007174C4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7174C4" w:rsidRDefault="001356F7" w:rsidP="003A5533">
            <w:pPr>
              <w:jc w:val="center"/>
              <w:rPr>
                <w:b/>
              </w:rPr>
            </w:pPr>
            <w:r w:rsidRPr="007174C4">
              <w:rPr>
                <w:b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7174C4" w:rsidRDefault="001356F7" w:rsidP="003A5533">
            <w:pPr>
              <w:jc w:val="center"/>
              <w:rPr>
                <w:b/>
              </w:rPr>
            </w:pPr>
            <w:r w:rsidRPr="007174C4"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7174C4" w:rsidRDefault="001356F7" w:rsidP="003A5533">
            <w:pPr>
              <w:jc w:val="center"/>
              <w:rPr>
                <w:b/>
              </w:rPr>
            </w:pPr>
            <w:r w:rsidRPr="007174C4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6F7" w:rsidRPr="007174C4" w:rsidRDefault="001356F7" w:rsidP="003A5533">
            <w:pPr>
              <w:jc w:val="center"/>
              <w:rPr>
                <w:b/>
              </w:rPr>
            </w:pPr>
            <w:r w:rsidRPr="007174C4">
              <w:rPr>
                <w:b/>
              </w:rPr>
              <w:t>5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81661" w:rsidRDefault="001356F7" w:rsidP="003A553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81661">
              <w:rPr>
                <w:b/>
              </w:rPr>
              <w:t xml:space="preserve">Муниципальная программа </w:t>
            </w:r>
          </w:p>
          <w:p w:rsidR="001356F7" w:rsidRPr="003D7233" w:rsidRDefault="001356F7" w:rsidP="003A5533">
            <w:pPr>
              <w:pStyle w:val="aa"/>
            </w:pPr>
            <w:r w:rsidRPr="00D81661">
              <w:rPr>
                <w:b/>
              </w:rPr>
              <w:t xml:space="preserve">«Развитие субъектов малого и среднего предпринимательства в </w:t>
            </w:r>
            <w:proofErr w:type="spellStart"/>
            <w:r w:rsidRPr="00D81661">
              <w:rPr>
                <w:b/>
              </w:rPr>
              <w:t>Леонидовском</w:t>
            </w:r>
            <w:proofErr w:type="spellEnd"/>
            <w:r w:rsidRPr="00D81661">
              <w:rPr>
                <w:b/>
              </w:rPr>
              <w:t xml:space="preserve"> сельском поселении </w:t>
            </w:r>
            <w:proofErr w:type="spellStart"/>
            <w:r w:rsidRPr="00D81661">
              <w:rPr>
                <w:b/>
              </w:rPr>
              <w:t>Ельнинского</w:t>
            </w:r>
            <w:proofErr w:type="spellEnd"/>
            <w:r w:rsidRPr="00D81661">
              <w:rPr>
                <w:b/>
              </w:rPr>
              <w:t xml:space="preserve"> района Смоленской области на 2020-2022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4200000000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81661" w:rsidRDefault="001356F7" w:rsidP="003A5533">
            <w:pPr>
              <w:jc w:val="center"/>
              <w:rPr>
                <w:b/>
              </w:rPr>
            </w:pPr>
            <w:r w:rsidRPr="00D81661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81661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D81661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1 000,00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3D7233" w:rsidRDefault="001356F7" w:rsidP="003A5533">
            <w:pPr>
              <w:pStyle w:val="aa"/>
            </w:pPr>
            <w:r w:rsidRPr="003D7233"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3D7233" w:rsidRDefault="001356F7" w:rsidP="003A5533">
            <w:pPr>
              <w:jc w:val="center"/>
            </w:pPr>
            <w:r w:rsidRPr="003D7233">
              <w:t>4200300000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3D7233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81661" w:rsidRDefault="001356F7" w:rsidP="003A5533">
            <w:pPr>
              <w:jc w:val="right"/>
              <w:rPr>
                <w:color w:val="000000"/>
              </w:rPr>
            </w:pPr>
            <w:r w:rsidRPr="00D81661">
              <w:rPr>
                <w:color w:val="000000"/>
              </w:rPr>
              <w:t>1 000,00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D81661" w:rsidRDefault="001356F7" w:rsidP="003A5533">
            <w:pPr>
              <w:jc w:val="right"/>
              <w:rPr>
                <w:color w:val="000000"/>
              </w:rPr>
            </w:pPr>
            <w:r w:rsidRPr="00D81661">
              <w:rPr>
                <w:color w:val="000000"/>
              </w:rPr>
              <w:t>1 000,00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3D7233" w:rsidRDefault="001356F7" w:rsidP="003A5533">
            <w:pPr>
              <w:pStyle w:val="aa"/>
            </w:pPr>
            <w:r w:rsidRPr="003D7233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3D7233" w:rsidRDefault="001356F7" w:rsidP="003A5533">
            <w:pPr>
              <w:jc w:val="center"/>
            </w:pPr>
            <w:r>
              <w:t>4200320770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3D7233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81661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D81661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3D7233" w:rsidRDefault="001356F7" w:rsidP="003A5533">
            <w:pPr>
              <w:pStyle w:val="aa"/>
            </w:pPr>
            <w:r w:rsidRPr="003D7233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3D7233" w:rsidRDefault="001356F7" w:rsidP="003A5533">
            <w:pPr>
              <w:jc w:val="center"/>
            </w:pPr>
            <w:r>
              <w:t>4200320770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3D7233" w:rsidRDefault="001356F7" w:rsidP="003A5533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81661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D81661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3D7233" w:rsidRDefault="001356F7" w:rsidP="003A5533">
            <w:pPr>
              <w:pStyle w:val="aa"/>
            </w:pPr>
            <w:r w:rsidRPr="003D72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3D7233" w:rsidRDefault="001356F7" w:rsidP="003A5533">
            <w:pPr>
              <w:jc w:val="center"/>
            </w:pPr>
            <w:r>
              <w:t>4200320770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3D7233" w:rsidRDefault="001356F7" w:rsidP="003A5533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81661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D81661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9C49A0" w:rsidRDefault="001356F7" w:rsidP="003A5533">
            <w:pPr>
              <w:rPr>
                <w:b/>
              </w:rPr>
            </w:pPr>
            <w:r w:rsidRPr="009C49A0">
              <w:rPr>
                <w:b/>
              </w:rPr>
              <w:t>Муниципальная программа "Увековечение памяти погибших при защите Отечества на 2020-2022 годы</w:t>
            </w:r>
            <w:r>
              <w:rPr>
                <w:b/>
              </w:rPr>
              <w:t xml:space="preserve"> в муниципальном образовании </w:t>
            </w:r>
            <w:proofErr w:type="spellStart"/>
            <w:r>
              <w:rPr>
                <w:b/>
              </w:rPr>
              <w:t>Ле</w:t>
            </w:r>
            <w:r w:rsidRPr="009C49A0">
              <w:rPr>
                <w:b/>
              </w:rPr>
              <w:t>онидовского</w:t>
            </w:r>
            <w:proofErr w:type="spellEnd"/>
            <w:r w:rsidRPr="009C49A0">
              <w:rPr>
                <w:b/>
              </w:rPr>
              <w:t xml:space="preserve"> сельского поселения </w:t>
            </w:r>
            <w:proofErr w:type="spellStart"/>
            <w:r w:rsidRPr="009C49A0">
              <w:rPr>
                <w:b/>
              </w:rPr>
              <w:t>Ельнинского</w:t>
            </w:r>
            <w:proofErr w:type="spellEnd"/>
            <w:r w:rsidRPr="009C49A0">
              <w:rPr>
                <w:b/>
              </w:rPr>
              <w:t xml:space="preserve"> района Смоленской области"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9C49A0" w:rsidRDefault="001356F7" w:rsidP="003A5533">
            <w:pPr>
              <w:jc w:val="center"/>
              <w:rPr>
                <w:b/>
              </w:rPr>
            </w:pPr>
          </w:p>
          <w:p w:rsidR="001356F7" w:rsidRPr="009C49A0" w:rsidRDefault="001356F7" w:rsidP="003A5533">
            <w:pPr>
              <w:jc w:val="center"/>
              <w:rPr>
                <w:b/>
              </w:rPr>
            </w:pPr>
            <w:r w:rsidRPr="009C49A0">
              <w:rPr>
                <w:b/>
              </w:rPr>
              <w:t>5700000000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9C49A0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37098A" w:rsidRDefault="001356F7" w:rsidP="003A5533">
            <w:pPr>
              <w:jc w:val="right"/>
              <w:rPr>
                <w:b/>
                <w:color w:val="000000"/>
              </w:rPr>
            </w:pPr>
            <w:r w:rsidRPr="0037098A">
              <w:rPr>
                <w:b/>
                <w:color w:val="000000"/>
              </w:rPr>
              <w:t>219 210,00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37098A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59 330,00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3D7233" w:rsidRDefault="001356F7" w:rsidP="003A5533">
            <w:pPr>
              <w:pStyle w:val="aa"/>
            </w:pPr>
            <w:r w:rsidRPr="00A854C3">
              <w:t>Програм</w:t>
            </w:r>
            <w:r>
              <w:t>м</w:t>
            </w:r>
            <w:r w:rsidRPr="00A854C3">
              <w:t>ные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</w:pPr>
            <w:r w:rsidRPr="00A854C3">
              <w:t>57Я0000000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219 210,00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59 330,00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3D7233" w:rsidRDefault="001356F7" w:rsidP="003A5533">
            <w:r w:rsidRPr="00A854C3">
              <w:t>Основное мероприятие восстановление (ремонт, реставрация, благоустройство) воинских захоронений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</w:pPr>
            <w:r w:rsidRPr="00A854C3">
              <w:t>57Я0100000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219 210,00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59 330,00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3D7233" w:rsidRDefault="001356F7" w:rsidP="003A5533">
            <w:r w:rsidRPr="00A854C3">
              <w:t xml:space="preserve">Расходы для </w:t>
            </w:r>
            <w:proofErr w:type="spellStart"/>
            <w:r w:rsidRPr="00A854C3">
              <w:t>софинансирования</w:t>
            </w:r>
            <w:proofErr w:type="spellEnd"/>
            <w:r w:rsidRPr="00A854C3">
              <w:t xml:space="preserve"> расходов </w:t>
            </w:r>
            <w:r w:rsidRPr="00A854C3">
              <w:lastRenderedPageBreak/>
              <w:t>связанных с реализацией федеральной целевой программы "Увековечение погибших при защите Отечества на 2019-2024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</w:pPr>
            <w:r w:rsidRPr="00A854C3">
              <w:lastRenderedPageBreak/>
              <w:t>57Я01</w:t>
            </w:r>
            <w:r>
              <w:rPr>
                <w:lang w:val="en-US"/>
              </w:rPr>
              <w:t>L</w:t>
            </w:r>
            <w:r w:rsidRPr="00A854C3">
              <w:t>2990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219 210,00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59 330,00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3D7233" w:rsidRDefault="001356F7" w:rsidP="003A5533">
            <w:pPr>
              <w:pStyle w:val="aa"/>
            </w:pPr>
            <w:r w:rsidRPr="003D7233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</w:pPr>
            <w:r w:rsidRPr="00A854C3">
              <w:t>57Я01</w:t>
            </w:r>
            <w:r>
              <w:rPr>
                <w:lang w:val="en-US"/>
              </w:rPr>
              <w:t>L</w:t>
            </w:r>
            <w:r w:rsidRPr="00A854C3">
              <w:t>2990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219 210,00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59 330,00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3D7233" w:rsidRDefault="001356F7" w:rsidP="003A5533">
            <w:pPr>
              <w:pStyle w:val="aa"/>
            </w:pPr>
            <w:r w:rsidRPr="003D72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</w:pPr>
            <w:r w:rsidRPr="00A854C3">
              <w:t>57Я01</w:t>
            </w:r>
            <w:r>
              <w:rPr>
                <w:lang w:val="en-US"/>
              </w:rPr>
              <w:t>L</w:t>
            </w:r>
            <w:r w:rsidRPr="00A854C3">
              <w:t>2990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219 210,00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59 330,00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  <w:rPr>
                <w:b/>
              </w:rPr>
            </w:pPr>
            <w:r w:rsidRPr="001638D2"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  <w:rPr>
                <w:b/>
              </w:rPr>
            </w:pPr>
            <w:r w:rsidRPr="00BE20A2">
              <w:rPr>
                <w:b/>
              </w:rPr>
              <w:t>7000000000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609 400,00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633 800,00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  <w:rPr>
                <w:b/>
              </w:rPr>
            </w:pPr>
            <w:r w:rsidRPr="00BE20A2">
              <w:rPr>
                <w:b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  <w:rPr>
                <w:b/>
              </w:rPr>
            </w:pPr>
            <w:r w:rsidRPr="00BE20A2">
              <w:rPr>
                <w:b/>
              </w:rPr>
              <w:t>7010000000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E20A2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633 800,00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  <w:rPr>
                <w:b/>
              </w:rPr>
            </w:pPr>
            <w:r w:rsidRPr="00BE20A2">
              <w:t>Расходы  на обеспечение функций муниципальных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7010000140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1C6346" w:rsidRDefault="001356F7" w:rsidP="003A5533">
            <w:pPr>
              <w:jc w:val="center"/>
            </w:pPr>
            <w:r w:rsidRPr="001C634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1C6346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1C6346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633 800,00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7010000140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633 800,00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7010000140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633 800,00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659AE" w:rsidRDefault="001356F7" w:rsidP="003A5533">
            <w:pPr>
              <w:rPr>
                <w:b/>
                <w:bCs/>
                <w:color w:val="000000"/>
              </w:rPr>
            </w:pPr>
            <w:r w:rsidRPr="004659AE">
              <w:rPr>
                <w:b/>
                <w:bCs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4659AE">
              <w:rPr>
                <w:b/>
                <w:bCs/>
                <w:color w:val="000000"/>
              </w:rPr>
              <w:t>функций органов местного самоуправления Администрации муниципального образования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7100000000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5 335 330,00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5 289 535,00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  <w:rPr>
                <w:b/>
              </w:rPr>
            </w:pPr>
            <w:r w:rsidRPr="00BE20A2">
              <w:rPr>
                <w:b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  <w:rPr>
                <w:b/>
              </w:rPr>
            </w:pPr>
            <w:r w:rsidRPr="00BE20A2">
              <w:rPr>
                <w:b/>
              </w:rPr>
              <w:t>7120000000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5 335 330,00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5 289 535,00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</w:pPr>
            <w:r w:rsidRPr="00BE20A2">
              <w:t>Расходы  на обеспечение функций муниципальных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7120000140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right"/>
            </w:pPr>
            <w:r>
              <w:t>5 335 330,00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5 289 535,00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7120000140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right"/>
            </w:pPr>
            <w:r>
              <w:t>4 964 400,00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5 043 000,00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7120000140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right"/>
            </w:pPr>
            <w:r>
              <w:t>4 964 400,00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5 043 000,00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7120000140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358 930,00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234 535,00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7120000140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358 930,00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234 535,00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</w:pPr>
            <w:r w:rsidRPr="00BE20A2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7120000140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right"/>
            </w:pPr>
            <w:r>
              <w:t>12 000,00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12 000,00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</w:pPr>
            <w:r w:rsidRPr="00BE20A2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7120000140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right"/>
            </w:pPr>
            <w:r>
              <w:t>12 000,00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12 000,00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  <w:rPr>
                <w:b/>
              </w:rPr>
            </w:pPr>
            <w:r w:rsidRPr="00BE20A2">
              <w:rPr>
                <w:b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  <w:rPr>
                <w:b/>
              </w:rPr>
            </w:pPr>
            <w:r w:rsidRPr="00BE20A2">
              <w:rPr>
                <w:b/>
              </w:rPr>
              <w:t>8900000000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10 </w:t>
            </w:r>
            <w:r w:rsidRPr="00BE20A2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10 000,00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</w:pPr>
            <w:r w:rsidRPr="00BE20A2">
              <w:lastRenderedPageBreak/>
              <w:t>Резервный фонд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8900028880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right"/>
            </w:pPr>
            <w:r>
              <w:t>1</w:t>
            </w:r>
            <w:r w:rsidRPr="00BE20A2">
              <w:t>0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10 000,00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</w:pPr>
            <w:r w:rsidRPr="00BE20A2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8900028880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right"/>
            </w:pPr>
            <w:r>
              <w:t>1</w:t>
            </w:r>
            <w:r w:rsidRPr="00BE20A2">
              <w:t>0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10 000,00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</w:pPr>
            <w:r w:rsidRPr="00BE20A2">
              <w:t>Резервные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8900028880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right"/>
            </w:pPr>
            <w:r>
              <w:t>1</w:t>
            </w:r>
            <w:r w:rsidRPr="00BE20A2">
              <w:t>0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10 000,00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  <w:rPr>
                <w:b/>
              </w:rPr>
            </w:pPr>
            <w:proofErr w:type="spellStart"/>
            <w:r w:rsidRPr="00BE20A2">
              <w:rPr>
                <w:b/>
              </w:rPr>
              <w:t>Непрограммные</w:t>
            </w:r>
            <w:proofErr w:type="spellEnd"/>
            <w:r w:rsidRPr="00BE20A2">
              <w:rPr>
                <w:b/>
              </w:rPr>
              <w:t xml:space="preserve"> расходы органов исполнительной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right"/>
              <w:rPr>
                <w:b/>
              </w:rPr>
            </w:pPr>
            <w:r w:rsidRPr="00BE20A2">
              <w:rPr>
                <w:b/>
              </w:rPr>
              <w:t>2</w:t>
            </w:r>
            <w:r>
              <w:rPr>
                <w:b/>
              </w:rPr>
              <w:t> 067 1</w:t>
            </w:r>
            <w:r w:rsidRPr="00BE20A2">
              <w:rPr>
                <w:b/>
              </w:rPr>
              <w:t>00</w:t>
            </w:r>
            <w:r>
              <w:rPr>
                <w:b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E20A2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2 624 300,00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  <w:rPr>
                <w:b/>
              </w:rPr>
            </w:pPr>
            <w:proofErr w:type="spellStart"/>
            <w:r>
              <w:rPr>
                <w:b/>
              </w:rPr>
              <w:t>Непрограммные</w:t>
            </w:r>
            <w:proofErr w:type="spellEnd"/>
            <w:r>
              <w:rPr>
                <w:b/>
              </w:rPr>
              <w:t xml:space="preserve"> расходы органов исполнительной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31 900,00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32 700,00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  <w:rPr>
                <w:b/>
              </w:rPr>
            </w:pPr>
            <w:r w:rsidRPr="00BE20A2">
              <w:rPr>
                <w:b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91000П0350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right"/>
              <w:rPr>
                <w:b/>
              </w:rPr>
            </w:pPr>
            <w:r w:rsidRPr="00BE20A2">
              <w:rPr>
                <w:b/>
              </w:rPr>
              <w:t>12</w:t>
            </w:r>
            <w:r>
              <w:rPr>
                <w:b/>
              </w:rPr>
              <w:t> </w:t>
            </w:r>
            <w:r w:rsidRPr="00BE20A2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E20A2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12 000,00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</w:pPr>
            <w:r w:rsidRPr="00BE20A2">
              <w:t>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91000П0350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right"/>
            </w:pPr>
            <w:r w:rsidRPr="00BE20A2">
              <w:t>12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E20A2" w:rsidRDefault="001356F7" w:rsidP="003A5533">
            <w:pPr>
              <w:jc w:val="right"/>
            </w:pPr>
            <w:r>
              <w:t>12 000,00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</w:pPr>
            <w:r w:rsidRPr="00BE20A2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91000П0350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540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right"/>
            </w:pPr>
            <w:r w:rsidRPr="00BE20A2">
              <w:t>12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E20A2" w:rsidRDefault="001356F7" w:rsidP="003A5533">
            <w:pPr>
              <w:jc w:val="right"/>
            </w:pPr>
            <w:r>
              <w:t>12 000,00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  <w:rPr>
                <w:b/>
              </w:rPr>
            </w:pPr>
            <w:r w:rsidRPr="00BE20A2">
              <w:rPr>
                <w:b/>
              </w:rPr>
              <w:t>Представление межбюджетных трансфертов из бюджетов поселений в бюджет муниципального района</w:t>
            </w:r>
            <w:r>
              <w:rPr>
                <w:b/>
              </w:rPr>
              <w:t xml:space="preserve"> по передаче полномочий контрольно-счетному органу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91000П0360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19 900,00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E20A2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20 700,00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</w:pPr>
            <w:r w:rsidRPr="00BE20A2">
              <w:t>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91000П0360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right"/>
            </w:pPr>
            <w:r>
              <w:t>19 900,00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E20A2" w:rsidRDefault="001356F7" w:rsidP="003A5533">
            <w:pPr>
              <w:jc w:val="right"/>
            </w:pPr>
            <w:r>
              <w:t>20 700,00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</w:pPr>
            <w:r w:rsidRPr="00BE20A2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91000П0360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540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right"/>
            </w:pPr>
            <w:r>
              <w:t>19 900,00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E20A2" w:rsidRDefault="001356F7" w:rsidP="003A5533">
            <w:pPr>
              <w:jc w:val="right"/>
            </w:pPr>
            <w:r>
              <w:t>20 700,00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  <w:rPr>
                <w:b/>
              </w:rPr>
            </w:pPr>
            <w:r w:rsidRPr="00BE20A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  <w:rPr>
                <w:b/>
              </w:rPr>
            </w:pPr>
            <w:r w:rsidRPr="00BE20A2">
              <w:rPr>
                <w:b/>
              </w:rPr>
              <w:t>9110000000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107 000,00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110 000,00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</w:pPr>
            <w:r w:rsidRPr="00BE20A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9110051180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right"/>
            </w:pPr>
            <w:r>
              <w:t>107 000,00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110 000,00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9110051180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right"/>
            </w:pPr>
            <w:r>
              <w:t>65 399,00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67 954,00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9110051180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right"/>
            </w:pPr>
            <w:r>
              <w:t>65 399,00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67 954,00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9110051180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right"/>
            </w:pPr>
            <w:r>
              <w:t>41 661,00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42 046,00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9110051180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right"/>
            </w:pPr>
            <w:r>
              <w:t>41 661,00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42 046,00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351A44" w:rsidRDefault="001356F7" w:rsidP="003A5533">
            <w:pPr>
              <w:outlineLvl w:val="0"/>
              <w:rPr>
                <w:b/>
                <w:bCs/>
                <w:color w:val="000000"/>
              </w:rPr>
            </w:pPr>
            <w:r w:rsidRPr="00351A44">
              <w:rPr>
                <w:b/>
                <w:bCs/>
                <w:color w:val="000000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rPr>
                <w:b/>
              </w:rPr>
              <w:t>9120000000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351A44" w:rsidRDefault="001356F7" w:rsidP="003A5533">
            <w:pPr>
              <w:jc w:val="center"/>
              <w:rPr>
                <w:b/>
              </w:rPr>
            </w:pPr>
            <w:r w:rsidRPr="00351A44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351A44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1 928 200,00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2 481 600,00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</w:pPr>
            <w:r w:rsidRPr="00BE20A2">
              <w:t>Дорожный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9120012020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right"/>
            </w:pPr>
            <w:r>
              <w:t>1 928 200,00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2 481 600,00</w:t>
            </w:r>
          </w:p>
        </w:tc>
      </w:tr>
      <w:tr w:rsidR="001356F7" w:rsidRPr="00BE20A2" w:rsidTr="003A5533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9120012020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right"/>
            </w:pPr>
            <w:r>
              <w:t>1 928 200,00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2 481 600,00</w:t>
            </w:r>
          </w:p>
        </w:tc>
      </w:tr>
      <w:tr w:rsidR="001356F7" w:rsidRPr="00BE20A2" w:rsidTr="003A5533">
        <w:trPr>
          <w:trHeight w:val="333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</w:pPr>
            <w:r w:rsidRPr="00BE20A2">
              <w:t xml:space="preserve">Иные закупки товаров, работ и услуг для обеспечения государственных (муниципальных) </w:t>
            </w:r>
            <w:r w:rsidRPr="00BE20A2">
              <w:lastRenderedPageBreak/>
              <w:t>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lastRenderedPageBreak/>
              <w:t>9120012020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</w:pPr>
            <w:r w:rsidRPr="00BE20A2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right"/>
            </w:pPr>
            <w:r>
              <w:t>1 928 200,00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2 481 600,00</w:t>
            </w:r>
          </w:p>
        </w:tc>
      </w:tr>
    </w:tbl>
    <w:p w:rsidR="001356F7" w:rsidRDefault="001356F7" w:rsidP="001356F7"/>
    <w:p w:rsidR="003A5533" w:rsidRDefault="003A5533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Default="00AA1D38" w:rsidP="001356F7"/>
    <w:p w:rsidR="00AA1D38" w:rsidRPr="00BE20A2" w:rsidRDefault="00AA1D38" w:rsidP="001356F7"/>
    <w:p w:rsidR="001356F7" w:rsidRDefault="001356F7" w:rsidP="001356F7">
      <w:pPr>
        <w:jc w:val="right"/>
        <w:rPr>
          <w:szCs w:val="28"/>
        </w:rPr>
      </w:pPr>
      <w:r>
        <w:rPr>
          <w:szCs w:val="28"/>
        </w:rPr>
        <w:t>Приложение 15</w:t>
      </w:r>
    </w:p>
    <w:p w:rsidR="001356F7" w:rsidRDefault="001356F7" w:rsidP="001356F7">
      <w:pPr>
        <w:jc w:val="right"/>
        <w:rPr>
          <w:szCs w:val="28"/>
        </w:rPr>
      </w:pPr>
      <w:r>
        <w:rPr>
          <w:szCs w:val="28"/>
        </w:rPr>
        <w:t xml:space="preserve">                                           к решению Совета депутатов </w:t>
      </w:r>
    </w:p>
    <w:p w:rsidR="001356F7" w:rsidRDefault="001356F7" w:rsidP="001356F7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</w:t>
      </w:r>
      <w:proofErr w:type="spellStart"/>
      <w:r>
        <w:rPr>
          <w:szCs w:val="28"/>
        </w:rPr>
        <w:t>Леонидовского</w:t>
      </w:r>
      <w:proofErr w:type="spellEnd"/>
      <w:r>
        <w:rPr>
          <w:szCs w:val="28"/>
        </w:rPr>
        <w:t xml:space="preserve"> сельского поселения</w:t>
      </w:r>
    </w:p>
    <w:p w:rsidR="001356F7" w:rsidRDefault="001356F7" w:rsidP="001356F7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proofErr w:type="spellStart"/>
      <w:r>
        <w:rPr>
          <w:szCs w:val="28"/>
        </w:rPr>
        <w:t>Ельнинского</w:t>
      </w:r>
      <w:proofErr w:type="spellEnd"/>
      <w:r>
        <w:rPr>
          <w:szCs w:val="28"/>
        </w:rPr>
        <w:t xml:space="preserve"> района Смоленской области</w:t>
      </w:r>
    </w:p>
    <w:p w:rsidR="001356F7" w:rsidRDefault="001356F7" w:rsidP="001356F7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от 27.12.2019№33, в редакции решений</w:t>
      </w:r>
    </w:p>
    <w:p w:rsidR="001356F7" w:rsidRPr="009A050F" w:rsidRDefault="001356F7" w:rsidP="001356F7">
      <w:pPr>
        <w:tabs>
          <w:tab w:val="center" w:pos="5103"/>
          <w:tab w:val="right" w:pos="10206"/>
        </w:tabs>
        <w:jc w:val="right"/>
        <w:rPr>
          <w:szCs w:val="28"/>
        </w:rPr>
      </w:pPr>
      <w:r>
        <w:rPr>
          <w:szCs w:val="28"/>
        </w:rPr>
        <w:tab/>
        <w:t xml:space="preserve">                                                    Совета депутатов </w:t>
      </w:r>
      <w:proofErr w:type="spellStart"/>
      <w:r>
        <w:rPr>
          <w:szCs w:val="28"/>
        </w:rPr>
        <w:t>Леонидовского</w:t>
      </w:r>
      <w:proofErr w:type="spellEnd"/>
      <w:r>
        <w:rPr>
          <w:szCs w:val="28"/>
        </w:rPr>
        <w:t xml:space="preserve"> сельского поселения</w:t>
      </w:r>
      <w:r>
        <w:rPr>
          <w:szCs w:val="28"/>
        </w:rPr>
        <w:tab/>
        <w:t xml:space="preserve">                                                                   </w:t>
      </w:r>
      <w:proofErr w:type="spellStart"/>
      <w:r w:rsidRPr="009A050F">
        <w:rPr>
          <w:szCs w:val="28"/>
        </w:rPr>
        <w:t>Ельнинского</w:t>
      </w:r>
      <w:proofErr w:type="spellEnd"/>
      <w:r w:rsidRPr="009A050F">
        <w:rPr>
          <w:szCs w:val="28"/>
        </w:rPr>
        <w:t xml:space="preserve"> района Смоленской области</w:t>
      </w:r>
      <w:r>
        <w:rPr>
          <w:szCs w:val="28"/>
        </w:rPr>
        <w:t xml:space="preserve"> от 18.02.2020</w:t>
      </w:r>
    </w:p>
    <w:p w:rsidR="001356F7" w:rsidRPr="009A050F" w:rsidRDefault="001356F7" w:rsidP="001356F7">
      <w:pPr>
        <w:tabs>
          <w:tab w:val="left" w:pos="3690"/>
        </w:tabs>
        <w:jc w:val="right"/>
        <w:rPr>
          <w:szCs w:val="28"/>
        </w:rPr>
      </w:pPr>
      <w:r>
        <w:tab/>
      </w:r>
      <w:proofErr w:type="spellStart"/>
      <w:r w:rsidRPr="009A050F">
        <w:rPr>
          <w:szCs w:val="28"/>
        </w:rPr>
        <w:t>Ельнинского</w:t>
      </w:r>
      <w:proofErr w:type="spellEnd"/>
      <w:r w:rsidRPr="009A050F">
        <w:rPr>
          <w:szCs w:val="28"/>
        </w:rPr>
        <w:t xml:space="preserve"> района Смоленской области</w:t>
      </w:r>
    </w:p>
    <w:p w:rsidR="001356F7" w:rsidRDefault="001356F7" w:rsidP="001356F7">
      <w:pPr>
        <w:tabs>
          <w:tab w:val="left" w:pos="3690"/>
        </w:tabs>
        <w:jc w:val="right"/>
        <w:rPr>
          <w:szCs w:val="28"/>
        </w:rPr>
      </w:pPr>
      <w:r>
        <w:t xml:space="preserve">                                                         </w:t>
      </w:r>
      <w:r w:rsidRPr="009A050F">
        <w:rPr>
          <w:szCs w:val="28"/>
        </w:rPr>
        <w:t>от 18.02.2020 №1, от 15.09.2020 №17, от 26.11.2020 №20</w:t>
      </w:r>
    </w:p>
    <w:p w:rsidR="001356F7" w:rsidRPr="00713F0D" w:rsidRDefault="001356F7" w:rsidP="001356F7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</w:p>
    <w:p w:rsidR="001356F7" w:rsidRDefault="001356F7" w:rsidP="001356F7">
      <w:pPr>
        <w:tabs>
          <w:tab w:val="left" w:pos="5505"/>
        </w:tabs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Ведомственная структура расходов</w:t>
      </w:r>
    </w:p>
    <w:p w:rsidR="001356F7" w:rsidRDefault="001356F7" w:rsidP="001356F7">
      <w:pPr>
        <w:tabs>
          <w:tab w:val="left" w:pos="5505"/>
        </w:tabs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бюджета </w:t>
      </w:r>
      <w:proofErr w:type="spellStart"/>
      <w:r>
        <w:rPr>
          <w:b/>
          <w:szCs w:val="28"/>
        </w:rPr>
        <w:t>Леонидовского</w:t>
      </w:r>
      <w:proofErr w:type="spellEnd"/>
      <w:r>
        <w:rPr>
          <w:b/>
          <w:bCs/>
          <w:szCs w:val="28"/>
        </w:rPr>
        <w:t xml:space="preserve"> сельского поселения </w:t>
      </w:r>
      <w:proofErr w:type="spellStart"/>
      <w:r>
        <w:rPr>
          <w:b/>
          <w:bCs/>
          <w:szCs w:val="28"/>
        </w:rPr>
        <w:t>Ельнинского</w:t>
      </w:r>
      <w:proofErr w:type="spellEnd"/>
      <w:r>
        <w:rPr>
          <w:b/>
          <w:bCs/>
          <w:szCs w:val="28"/>
        </w:rPr>
        <w:t xml:space="preserve"> района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>
        <w:rPr>
          <w:b/>
          <w:bCs/>
          <w:szCs w:val="28"/>
        </w:rPr>
        <w:t>непрограмным</w:t>
      </w:r>
      <w:proofErr w:type="spellEnd"/>
      <w:r>
        <w:rPr>
          <w:b/>
          <w:bCs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бюджетов) на </w:t>
      </w:r>
      <w:r>
        <w:rPr>
          <w:b/>
          <w:szCs w:val="28"/>
        </w:rPr>
        <w:t>плановый период 2021 и 2022 годов</w:t>
      </w:r>
    </w:p>
    <w:p w:rsidR="001356F7" w:rsidRPr="00E80EC3" w:rsidRDefault="001356F7" w:rsidP="001356F7">
      <w:pPr>
        <w:tabs>
          <w:tab w:val="left" w:pos="5505"/>
        </w:tabs>
        <w:jc w:val="center"/>
        <w:outlineLvl w:val="0"/>
        <w:rPr>
          <w:bCs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</w:t>
      </w:r>
      <w:r>
        <w:rPr>
          <w:bCs/>
        </w:rPr>
        <w:t xml:space="preserve">( </w:t>
      </w:r>
      <w:r w:rsidRPr="00E80EC3">
        <w:rPr>
          <w:bCs/>
        </w:rPr>
        <w:t>руб</w:t>
      </w:r>
      <w:r>
        <w:rPr>
          <w:bCs/>
        </w:rPr>
        <w:t>лей</w:t>
      </w:r>
      <w:r w:rsidRPr="00E80EC3">
        <w:rPr>
          <w:bCs/>
        </w:rPr>
        <w:t>)</w:t>
      </w:r>
    </w:p>
    <w:tbl>
      <w:tblPr>
        <w:tblW w:w="10915" w:type="dxa"/>
        <w:tblInd w:w="-6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850"/>
        <w:gridCol w:w="567"/>
        <w:gridCol w:w="567"/>
        <w:gridCol w:w="1418"/>
        <w:gridCol w:w="708"/>
        <w:gridCol w:w="1560"/>
        <w:gridCol w:w="1417"/>
      </w:tblGrid>
      <w:tr w:rsidR="001356F7" w:rsidRPr="00BD17D2" w:rsidTr="00AA1D38">
        <w:trPr>
          <w:trHeight w:val="750"/>
          <w:tblHeader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6F7" w:rsidRPr="009768DA" w:rsidRDefault="001356F7" w:rsidP="003A5533">
            <w:pPr>
              <w:jc w:val="center"/>
              <w:rPr>
                <w:b/>
                <w:sz w:val="20"/>
                <w:szCs w:val="20"/>
              </w:rPr>
            </w:pPr>
            <w:r w:rsidRPr="009768D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6F7" w:rsidRPr="009768DA" w:rsidRDefault="001356F7" w:rsidP="003A55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68DA">
              <w:rPr>
                <w:b/>
                <w:sz w:val="20"/>
                <w:szCs w:val="20"/>
              </w:rPr>
              <w:t>Код главного распорядителя средств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6F7" w:rsidRPr="009768DA" w:rsidRDefault="001356F7" w:rsidP="003A55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68DA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6F7" w:rsidRPr="009768DA" w:rsidRDefault="001356F7" w:rsidP="003A55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68DA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6F7" w:rsidRPr="009768DA" w:rsidRDefault="001356F7" w:rsidP="003A55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68DA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6F7" w:rsidRPr="009768DA" w:rsidRDefault="001356F7" w:rsidP="003A55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68DA">
              <w:rPr>
                <w:b/>
                <w:sz w:val="20"/>
                <w:szCs w:val="20"/>
              </w:rPr>
              <w:t>Вид  расходов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9768DA" w:rsidRDefault="001356F7" w:rsidP="003A5533">
            <w:pPr>
              <w:jc w:val="center"/>
              <w:rPr>
                <w:b/>
                <w:sz w:val="20"/>
                <w:szCs w:val="20"/>
              </w:rPr>
            </w:pPr>
            <w:r w:rsidRPr="009768DA">
              <w:rPr>
                <w:b/>
                <w:sz w:val="20"/>
                <w:szCs w:val="20"/>
              </w:rPr>
              <w:t>Сумма</w:t>
            </w:r>
          </w:p>
        </w:tc>
      </w:tr>
      <w:tr w:rsidR="001356F7" w:rsidRPr="00BD17D2" w:rsidTr="00AA1D38">
        <w:trPr>
          <w:trHeight w:val="750"/>
          <w:tblHeader/>
        </w:trPr>
        <w:tc>
          <w:tcPr>
            <w:tcW w:w="3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6F7" w:rsidRPr="009768DA" w:rsidRDefault="001356F7" w:rsidP="003A55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6F7" w:rsidRPr="009768DA" w:rsidRDefault="001356F7" w:rsidP="003A55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6F7" w:rsidRPr="009768DA" w:rsidRDefault="001356F7" w:rsidP="003A55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6F7" w:rsidRPr="009768DA" w:rsidRDefault="001356F7" w:rsidP="003A55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6F7" w:rsidRPr="009768DA" w:rsidRDefault="001356F7" w:rsidP="003A55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6F7" w:rsidRPr="009768DA" w:rsidRDefault="001356F7" w:rsidP="003A55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1356F7" w:rsidRPr="009768DA" w:rsidRDefault="001356F7" w:rsidP="003A55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68DA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</w:t>
            </w:r>
            <w:r w:rsidRPr="009768DA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1356F7" w:rsidRPr="009768DA" w:rsidRDefault="001356F7" w:rsidP="003A55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Pr="009768DA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356F7" w:rsidRPr="00415B73" w:rsidTr="00AA1D38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56F7" w:rsidRPr="00DC7620" w:rsidRDefault="001356F7" w:rsidP="003A5533">
            <w:pPr>
              <w:jc w:val="center"/>
              <w:rPr>
                <w:b/>
              </w:rPr>
            </w:pPr>
            <w:r w:rsidRPr="00DC7620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6F7" w:rsidRPr="00DC7620" w:rsidRDefault="001356F7" w:rsidP="003A5533">
            <w:pPr>
              <w:jc w:val="center"/>
              <w:rPr>
                <w:b/>
              </w:rPr>
            </w:pPr>
            <w:r w:rsidRPr="00DC7620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C7620" w:rsidRDefault="001356F7" w:rsidP="003A5533">
            <w:pPr>
              <w:jc w:val="center"/>
              <w:rPr>
                <w:b/>
              </w:rPr>
            </w:pPr>
            <w:r w:rsidRPr="00DC7620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6F7" w:rsidRPr="00DC7620" w:rsidRDefault="001356F7" w:rsidP="003A5533">
            <w:pPr>
              <w:jc w:val="center"/>
              <w:rPr>
                <w:b/>
              </w:rPr>
            </w:pPr>
            <w:r w:rsidRPr="00DC7620"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C7620" w:rsidRDefault="001356F7" w:rsidP="003A5533">
            <w:pPr>
              <w:jc w:val="center"/>
              <w:rPr>
                <w:b/>
              </w:rPr>
            </w:pPr>
            <w:r w:rsidRPr="00DC7620"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C7620" w:rsidRDefault="001356F7" w:rsidP="003A5533">
            <w:pPr>
              <w:jc w:val="center"/>
              <w:rPr>
                <w:b/>
              </w:rPr>
            </w:pPr>
            <w:r w:rsidRPr="00DC7620"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C7620" w:rsidRDefault="001356F7" w:rsidP="003A5533">
            <w:pPr>
              <w:jc w:val="center"/>
              <w:rPr>
                <w:b/>
              </w:rPr>
            </w:pPr>
            <w:r w:rsidRPr="00DC7620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6F7" w:rsidRPr="00DC7620" w:rsidRDefault="001356F7" w:rsidP="003A5533">
            <w:pPr>
              <w:jc w:val="center"/>
              <w:rPr>
                <w:b/>
              </w:rPr>
            </w:pPr>
            <w:r w:rsidRPr="00DC7620">
              <w:rPr>
                <w:b/>
              </w:rPr>
              <w:t>8</w:t>
            </w:r>
          </w:p>
        </w:tc>
      </w:tr>
      <w:tr w:rsidR="001356F7" w:rsidRPr="00FD65BA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Леонидовского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  <w:proofErr w:type="spellStart"/>
            <w:r>
              <w:rPr>
                <w:b/>
              </w:rPr>
              <w:t>Ельнинского</w:t>
            </w:r>
            <w:proofErr w:type="spellEnd"/>
            <w:r>
              <w:rPr>
                <w:b/>
              </w:rPr>
              <w:t xml:space="preserve"> района Смоленской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8 242 040,00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FD65BA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8 617 965,00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  <w:rPr>
                <w:b/>
              </w:rPr>
            </w:pPr>
            <w:r w:rsidRPr="00415B73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6 205 840,00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6 025 365,00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  <w:rPr>
                <w:b/>
              </w:rPr>
            </w:pPr>
            <w:r w:rsidRPr="00415B73">
              <w:rPr>
                <w:b/>
                <w:bCs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 w:rsidRPr="00415B73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C71236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633 800,00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93066" w:rsidRDefault="001356F7" w:rsidP="003A5533">
            <w:pPr>
              <w:pStyle w:val="aa"/>
            </w:pPr>
            <w:r>
              <w:rPr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93066" w:rsidRDefault="001356F7" w:rsidP="003A5533">
            <w:pPr>
              <w:jc w:val="center"/>
            </w:pPr>
            <w:r w:rsidRPr="00B93066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93066" w:rsidRDefault="001356F7" w:rsidP="003A5533">
            <w:pPr>
              <w:jc w:val="center"/>
            </w:pPr>
            <w:r w:rsidRPr="00B93066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93066" w:rsidRDefault="001356F7" w:rsidP="003A5533">
            <w:pPr>
              <w:jc w:val="center"/>
            </w:pPr>
            <w:r w:rsidRPr="00B93066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93066" w:rsidRDefault="001356F7" w:rsidP="003A5533">
            <w:pPr>
              <w:jc w:val="center"/>
            </w:pPr>
            <w:r w:rsidRPr="00B93066">
              <w:t>7000000000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93066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609 400,00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C71236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633 800,00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12025A" w:rsidRDefault="001356F7" w:rsidP="003A5533">
            <w:pPr>
              <w:pStyle w:val="aa"/>
            </w:pPr>
            <w:r w:rsidRPr="0012025A"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7010000000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609 400,00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C71236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633 800,00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  <w:rPr>
                <w:b/>
              </w:rPr>
            </w:pPr>
            <w:r w:rsidRPr="00415B73"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7010000140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609 400,00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C71236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633 800,00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  <w:rPr>
                <w:bCs/>
              </w:rPr>
            </w:pPr>
            <w:r w:rsidRPr="00415B73">
              <w:rPr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15B73">
              <w:rPr>
                <w:bCs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lastRenderedPageBreak/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7010000140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C71236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633 800,00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  <w:rPr>
                <w:bCs/>
              </w:rPr>
            </w:pPr>
            <w:r w:rsidRPr="00415B73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7010000140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C71236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633 800,00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  <w:rPr>
                <w:b/>
              </w:rPr>
            </w:pPr>
            <w:r w:rsidRPr="00415B73"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 w:rsidRPr="00415B73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5 335 330,00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5 289 535,00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93066" w:rsidRDefault="001356F7" w:rsidP="003A5533">
            <w:pPr>
              <w:pStyle w:val="aa"/>
            </w:pPr>
            <w:r>
              <w:rPr>
                <w:bCs/>
                <w:iCs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bCs/>
                <w:iCs/>
                <w:color w:val="000000"/>
              </w:rPr>
              <w:t>функций органов местного самоуправления Администрации муниципального образования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93066" w:rsidRDefault="001356F7" w:rsidP="003A5533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93066" w:rsidRDefault="001356F7" w:rsidP="003A553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93066" w:rsidRDefault="001356F7" w:rsidP="003A5533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93066" w:rsidRDefault="001356F7" w:rsidP="003A5533">
            <w:pPr>
              <w:jc w:val="center"/>
            </w:pPr>
            <w:r>
              <w:t>7100000000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93066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center"/>
            </w:pPr>
            <w:r>
              <w:t>5 335 330,00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</w:pPr>
            <w:r>
              <w:t>5 289 535,00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12025A" w:rsidRDefault="001356F7" w:rsidP="003A5533">
            <w:pPr>
              <w:pStyle w:val="aa"/>
            </w:pPr>
            <w:r w:rsidRPr="0012025A"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7120000000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</w:pPr>
            <w:r w:rsidRPr="00E55BA4">
              <w:t>5 335 330,00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</w:pPr>
            <w:r w:rsidRPr="00413A26">
              <w:t>5 289 535,00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  <w:rPr>
                <w:bCs/>
              </w:rPr>
            </w:pPr>
            <w:r w:rsidRPr="00415B73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7120000140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</w:pPr>
            <w:r w:rsidRPr="00E55BA4">
              <w:t>5 335 330,00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</w:pPr>
            <w:r w:rsidRPr="00413A26">
              <w:t>5 289 535,00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  <w:rPr>
                <w:bCs/>
              </w:rPr>
            </w:pPr>
            <w:r w:rsidRPr="00415B73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7120000140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</w:pPr>
            <w:r>
              <w:t>4 964 400,00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C71236" w:rsidRDefault="001356F7" w:rsidP="003A5533">
            <w:pPr>
              <w:jc w:val="right"/>
            </w:pPr>
            <w:r>
              <w:t>5 043 000,00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  <w:rPr>
                <w:bCs/>
              </w:rPr>
            </w:pPr>
            <w:r w:rsidRPr="00415B7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7120000140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</w:pPr>
            <w:r>
              <w:t>4 964 400,00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C71236" w:rsidRDefault="001356F7" w:rsidP="003A5533">
            <w:pPr>
              <w:jc w:val="right"/>
            </w:pPr>
            <w:r>
              <w:t>5 043 000,00</w:t>
            </w:r>
          </w:p>
        </w:tc>
      </w:tr>
      <w:tr w:rsidR="001356F7" w:rsidRPr="00415B73" w:rsidTr="00AA1D38">
        <w:trPr>
          <w:trHeight w:val="58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7120000140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358 930,00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234 535,00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7120000140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358 930,00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234 535,00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</w:pPr>
            <w:r w:rsidRPr="00415B73"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7120000140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</w:pPr>
            <w:r>
              <w:t>12 000,00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12 000,00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</w:pPr>
            <w:r w:rsidRPr="00415B73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7120000140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</w:pPr>
            <w:r>
              <w:t>12 000,00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12 000,00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  <w:rPr>
                <w:b/>
              </w:rPr>
            </w:pPr>
            <w:r w:rsidRPr="00415B73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9768DA" w:rsidRDefault="001356F7" w:rsidP="003A5533">
            <w:pPr>
              <w:jc w:val="center"/>
              <w:rPr>
                <w:b/>
              </w:rPr>
            </w:pPr>
            <w:r w:rsidRPr="009768DA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9768DA" w:rsidRDefault="001356F7" w:rsidP="003A5533">
            <w:pPr>
              <w:jc w:val="center"/>
              <w:rPr>
                <w:b/>
              </w:rPr>
            </w:pPr>
            <w:r w:rsidRPr="009768D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9768DA" w:rsidRDefault="001356F7" w:rsidP="003A5533">
            <w:pPr>
              <w:jc w:val="center"/>
              <w:rPr>
                <w:b/>
              </w:rPr>
            </w:pPr>
            <w:r w:rsidRPr="009768DA">
              <w:rPr>
                <w:b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9768DA" w:rsidRDefault="001356F7" w:rsidP="003A5533">
            <w:pPr>
              <w:jc w:val="center"/>
              <w:rPr>
                <w:b/>
              </w:rPr>
            </w:pPr>
            <w:r w:rsidRPr="009768DA"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9768DA" w:rsidRDefault="001356F7" w:rsidP="003A5533">
            <w:pPr>
              <w:jc w:val="center"/>
              <w:rPr>
                <w:b/>
              </w:rPr>
            </w:pPr>
            <w:r w:rsidRPr="009768DA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31 900,00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C71236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32 700,00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8A2326" w:rsidRDefault="001356F7" w:rsidP="003A5533">
            <w:pPr>
              <w:pStyle w:val="aa"/>
            </w:pPr>
            <w:proofErr w:type="spellStart"/>
            <w:r w:rsidRPr="008A2326">
              <w:lastRenderedPageBreak/>
              <w:t>Непрограм</w:t>
            </w:r>
            <w:r>
              <w:t>м</w:t>
            </w:r>
            <w:r w:rsidRPr="008A2326">
              <w:t>ные</w:t>
            </w:r>
            <w:proofErr w:type="spellEnd"/>
            <w:r w:rsidRPr="008A2326">
              <w:t xml:space="preserve"> расходы органов исполнительной власти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8A2326" w:rsidRDefault="001356F7" w:rsidP="003A5533">
            <w:pPr>
              <w:jc w:val="center"/>
            </w:pPr>
            <w:r w:rsidRPr="008A2326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8A2326" w:rsidRDefault="001356F7" w:rsidP="003A5533">
            <w:pPr>
              <w:jc w:val="center"/>
            </w:pPr>
            <w:r w:rsidRPr="008A2326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8A2326" w:rsidRDefault="001356F7" w:rsidP="003A5533">
            <w:pPr>
              <w:jc w:val="center"/>
            </w:pPr>
            <w:r w:rsidRPr="008A2326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8A2326" w:rsidRDefault="001356F7" w:rsidP="003A5533">
            <w:pPr>
              <w:jc w:val="center"/>
            </w:pPr>
            <w:r w:rsidRPr="008A2326">
              <w:t>9100000000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8A2326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</w:pPr>
            <w:r>
              <w:t>31 900,00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C71236" w:rsidRDefault="001356F7" w:rsidP="003A5533">
            <w:pPr>
              <w:jc w:val="right"/>
            </w:pPr>
            <w:r>
              <w:t>32 700,00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46215" w:rsidRDefault="001356F7" w:rsidP="003A5533">
            <w:pPr>
              <w:pStyle w:val="aa"/>
            </w:pPr>
            <w:r w:rsidRPr="00C46215"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</w:pPr>
            <w:r>
              <w:t>12 000,00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C71236" w:rsidRDefault="001356F7" w:rsidP="003A5533">
            <w:pPr>
              <w:jc w:val="right"/>
            </w:pPr>
            <w:r>
              <w:t>12 000,00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46215" w:rsidRDefault="001356F7" w:rsidP="003A5533">
            <w:pPr>
              <w:pStyle w:val="aa"/>
            </w:pPr>
            <w:r w:rsidRPr="00C46215"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</w:pPr>
            <w:r>
              <w:t>12 000,00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C71236" w:rsidRDefault="001356F7" w:rsidP="003A5533">
            <w:pPr>
              <w:jc w:val="right"/>
            </w:pPr>
            <w:r>
              <w:t>12 000,00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46215" w:rsidRDefault="001356F7" w:rsidP="003A5533">
            <w:pPr>
              <w:pStyle w:val="aa"/>
            </w:pPr>
            <w:r w:rsidRPr="00C46215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</w:pPr>
            <w:r>
              <w:t>12 000,00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C71236" w:rsidRDefault="001356F7" w:rsidP="003A5533">
            <w:pPr>
              <w:jc w:val="right"/>
            </w:pPr>
            <w:r>
              <w:t>12 000,00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</w:pPr>
            <w:r w:rsidRPr="007D127A">
              <w:rPr>
                <w:bCs/>
              </w:rPr>
              <w:t>Представление межбюджетных трансфертов из бюджетов поселений в бюджет муниципального района</w:t>
            </w:r>
            <w:r>
              <w:rPr>
                <w:bCs/>
              </w:rPr>
              <w:t xml:space="preserve"> по передаче полномочий контрольно-счетному органу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91000П0360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</w:pPr>
            <w:r>
              <w:t>19 900,00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C71236" w:rsidRDefault="001356F7" w:rsidP="003A5533">
            <w:pPr>
              <w:jc w:val="right"/>
            </w:pPr>
            <w:r>
              <w:t>20 700,00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</w:pPr>
            <w:r w:rsidRPr="00415B73"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91000П0360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</w:pPr>
            <w:r>
              <w:t>19 900,00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C71236" w:rsidRDefault="001356F7" w:rsidP="003A5533">
            <w:pPr>
              <w:jc w:val="right"/>
            </w:pPr>
            <w:r>
              <w:t>20 700,00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</w:pPr>
            <w:r w:rsidRPr="00415B73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91000П0360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540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</w:pPr>
            <w:r>
              <w:t>19 900,00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C71236" w:rsidRDefault="001356F7" w:rsidP="003A5533">
            <w:pPr>
              <w:jc w:val="right"/>
            </w:pPr>
            <w:r>
              <w:t>20 700,00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  <w:rPr>
                <w:b/>
              </w:rPr>
            </w:pPr>
            <w:r w:rsidRPr="00415B73">
              <w:rPr>
                <w:b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 w:rsidRPr="00415B73">
              <w:rPr>
                <w:b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9768DA" w:rsidRDefault="001356F7" w:rsidP="003A5533">
            <w:pPr>
              <w:jc w:val="center"/>
              <w:rPr>
                <w:b/>
              </w:rPr>
            </w:pPr>
            <w:r w:rsidRPr="009768DA"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9768DA" w:rsidRDefault="001356F7" w:rsidP="003A5533">
            <w:pPr>
              <w:jc w:val="center"/>
              <w:rPr>
                <w:b/>
              </w:rPr>
            </w:pPr>
            <w:r w:rsidRPr="009768DA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10 000,00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10 000,00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12025A" w:rsidRDefault="001356F7" w:rsidP="003A5533">
            <w:pPr>
              <w:pStyle w:val="aa"/>
            </w:pPr>
            <w:r w:rsidRPr="0012025A">
              <w:t xml:space="preserve">Резервные фонды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8900000000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</w:pPr>
            <w:r>
              <w:t>10 000,00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10 000,00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</w:pPr>
            <w:r w:rsidRPr="00415B73"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8900028880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</w:pPr>
            <w:r>
              <w:t>10 000,00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10 000,00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</w:pPr>
            <w:r w:rsidRPr="00415B73"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8900028880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</w:pPr>
            <w:r>
              <w:t>10 000,00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10 000,00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</w:pPr>
            <w:r w:rsidRPr="00415B73"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8900028880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</w:pPr>
            <w:r>
              <w:t>10 000,00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10 000,00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pStyle w:val="aa"/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219 210,00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59 330,00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pStyle w:val="aa"/>
              <w:rPr>
                <w:b/>
              </w:rPr>
            </w:pPr>
            <w:r>
              <w:rPr>
                <w:b/>
              </w:rPr>
              <w:t xml:space="preserve">Муниципальная программа "Увековечение памяти погибших при защите Отечества на 2020-2022 годы в муниципальном образовании </w:t>
            </w:r>
            <w:proofErr w:type="spellStart"/>
            <w:r>
              <w:rPr>
                <w:b/>
              </w:rPr>
              <w:t>Леонидовского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  <w:proofErr w:type="spellStart"/>
            <w:r>
              <w:rPr>
                <w:b/>
              </w:rPr>
              <w:t>Ельнинского</w:t>
            </w:r>
            <w:proofErr w:type="spellEnd"/>
            <w:r>
              <w:rPr>
                <w:b/>
              </w:rPr>
              <w:t xml:space="preserve"> района Смоленской области"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  <w:rPr>
                <w:bCs/>
              </w:rPr>
            </w:pPr>
            <w:r>
              <w:t>5700000000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>
              <w:t>219 210,00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59  330,00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pStyle w:val="aa"/>
              <w:rPr>
                <w:bCs/>
              </w:rPr>
            </w:pPr>
            <w:r>
              <w:t>Программные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  <w:rPr>
                <w:bCs/>
              </w:rPr>
            </w:pPr>
            <w:r>
              <w:t>57Я0000000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>
              <w:t>219 210,00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59 330,00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r>
              <w:t>Основное мероприятие восстановление (ремонт, реставрация, благоустройство) воинских захоронений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  <w:rPr>
                <w:bCs/>
              </w:rPr>
            </w:pPr>
            <w:r>
              <w:t xml:space="preserve">57Я0100000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>
              <w:t>219 210,00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59 330,00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r>
              <w:t xml:space="preserve">Расходы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расходов связанных с реализацией федеральной целевой программы "Увековечение погибших при защите Отечества на 2019-2024 </w:t>
            </w:r>
            <w:r>
              <w:lastRenderedPageBreak/>
              <w:t>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</w:pPr>
            <w:r>
              <w:lastRenderedPageBreak/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</w:pPr>
            <w:r>
              <w:t>57Я01</w:t>
            </w:r>
            <w:r>
              <w:rPr>
                <w:lang w:val="en-US"/>
              </w:rPr>
              <w:t>L</w:t>
            </w:r>
            <w:r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>
              <w:t>219 210,00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59 330,00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pStyle w:val="aa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</w:pPr>
            <w:r>
              <w:t>57Я01</w:t>
            </w:r>
            <w:r>
              <w:rPr>
                <w:lang w:val="en-US"/>
              </w:rPr>
              <w:t>L</w:t>
            </w:r>
            <w:r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>
              <w:t>219 210,00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59 330,00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  <w:rPr>
                <w:b/>
              </w:rPr>
            </w:pPr>
            <w:r w:rsidRPr="00415B73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 w:rsidRPr="00415B73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107 000,00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110 000,00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02A4A" w:rsidRDefault="001356F7" w:rsidP="003A5533">
            <w:pPr>
              <w:pStyle w:val="aa"/>
            </w:pPr>
            <w:r w:rsidRPr="00B02A4A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02A4A" w:rsidRDefault="001356F7" w:rsidP="003A5533">
            <w:pPr>
              <w:jc w:val="center"/>
            </w:pPr>
            <w:r w:rsidRPr="00B02A4A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02A4A" w:rsidRDefault="001356F7" w:rsidP="003A5533">
            <w:pPr>
              <w:jc w:val="center"/>
            </w:pPr>
            <w:r w:rsidRPr="00B02A4A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02A4A" w:rsidRDefault="001356F7" w:rsidP="003A5533">
            <w:pPr>
              <w:jc w:val="center"/>
            </w:pPr>
            <w:r w:rsidRPr="00B02A4A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02A4A" w:rsidRDefault="001356F7" w:rsidP="003A5533">
            <w:pPr>
              <w:jc w:val="center"/>
            </w:pPr>
            <w:r w:rsidRPr="00B02A4A"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02A4A" w:rsidRDefault="001356F7" w:rsidP="003A5533">
            <w:pPr>
              <w:jc w:val="center"/>
            </w:pPr>
            <w:r w:rsidRPr="00B02A4A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02A4A" w:rsidRDefault="001356F7" w:rsidP="003A5533">
            <w:pPr>
              <w:jc w:val="right"/>
            </w:pPr>
            <w:r w:rsidRPr="00B02A4A">
              <w:t>10</w:t>
            </w:r>
            <w:r>
              <w:t>7 0</w:t>
            </w:r>
            <w:r w:rsidRPr="00B02A4A">
              <w:t>00</w:t>
            </w:r>
            <w: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02A4A" w:rsidRDefault="001356F7" w:rsidP="003A5533">
            <w:pPr>
              <w:jc w:val="right"/>
            </w:pPr>
            <w:r w:rsidRPr="00B02A4A">
              <w:t>1</w:t>
            </w:r>
            <w:r>
              <w:t>10 </w:t>
            </w:r>
            <w:r w:rsidRPr="00B02A4A">
              <w:t>000</w:t>
            </w:r>
            <w:r>
              <w:t>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12025A" w:rsidRDefault="001356F7" w:rsidP="003A5533">
            <w:pPr>
              <w:pStyle w:val="aa"/>
            </w:pPr>
            <w:proofErr w:type="spellStart"/>
            <w:r w:rsidRPr="0012025A">
              <w:t>Непрограммные</w:t>
            </w:r>
            <w:proofErr w:type="spellEnd"/>
            <w:r w:rsidRPr="0012025A">
              <w:t xml:space="preserve"> расходы органов исполнительной власти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</w:pPr>
            <w:r>
              <w:t>107 000,00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110 000,00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12025A" w:rsidRDefault="001356F7" w:rsidP="003A5533">
            <w:pPr>
              <w:pStyle w:val="aa"/>
            </w:pPr>
            <w:r w:rsidRPr="0012025A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9110000000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</w:pPr>
            <w:r>
              <w:t>107 000,00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110 000,00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</w:pPr>
            <w:r w:rsidRPr="00415B7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9110051180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</w:pPr>
            <w:r>
              <w:t>65 339,00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67 954,00</w:t>
            </w:r>
          </w:p>
        </w:tc>
      </w:tr>
      <w:tr w:rsidR="001356F7" w:rsidRPr="00415B73" w:rsidTr="00AA1D38">
        <w:trPr>
          <w:trHeight w:val="33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  <w:rPr>
                <w:bCs/>
              </w:rPr>
            </w:pPr>
            <w:r w:rsidRPr="00415B73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9110051180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</w:pPr>
            <w:r>
              <w:t>65 339,00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67 954,00</w:t>
            </w:r>
          </w:p>
        </w:tc>
      </w:tr>
      <w:tr w:rsidR="001356F7" w:rsidRPr="00415B73" w:rsidTr="00AA1D38">
        <w:trPr>
          <w:trHeight w:val="33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  <w:rPr>
                <w:bCs/>
              </w:rPr>
            </w:pPr>
            <w:r w:rsidRPr="00415B7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9110051180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</w:pPr>
            <w:r>
              <w:t>65 399,00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67 954,00</w:t>
            </w:r>
          </w:p>
        </w:tc>
      </w:tr>
      <w:tr w:rsidR="001356F7" w:rsidRPr="00415B73" w:rsidTr="00AA1D38">
        <w:trPr>
          <w:trHeight w:val="33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9110051180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</w:pPr>
            <w:r>
              <w:t>41 661,00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42 046,00</w:t>
            </w:r>
          </w:p>
        </w:tc>
      </w:tr>
      <w:tr w:rsidR="001356F7" w:rsidRPr="00415B73" w:rsidTr="00AA1D38">
        <w:trPr>
          <w:trHeight w:val="33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9110051180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</w:pPr>
            <w:r>
              <w:t>41 661,00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42 046,00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  <w:rPr>
                <w:b/>
              </w:rPr>
            </w:pPr>
            <w:r w:rsidRPr="00415B73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 w:rsidRPr="00415B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1 929 200,00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2 482 600,00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02A4A" w:rsidRDefault="001356F7" w:rsidP="003A5533">
            <w:pPr>
              <w:pStyle w:val="aa"/>
            </w:pPr>
            <w:r w:rsidRPr="00B02A4A"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02A4A" w:rsidRDefault="001356F7" w:rsidP="003A5533">
            <w:pPr>
              <w:jc w:val="center"/>
            </w:pPr>
            <w:r w:rsidRPr="00B02A4A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02A4A" w:rsidRDefault="001356F7" w:rsidP="003A5533">
            <w:pPr>
              <w:jc w:val="center"/>
            </w:pPr>
            <w:r w:rsidRPr="00B02A4A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02A4A" w:rsidRDefault="001356F7" w:rsidP="003A5533">
            <w:pPr>
              <w:jc w:val="center"/>
            </w:pPr>
            <w:r w:rsidRPr="00B02A4A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02A4A" w:rsidRDefault="001356F7" w:rsidP="003A5533">
            <w:pPr>
              <w:jc w:val="center"/>
            </w:pPr>
            <w:r w:rsidRPr="00B02A4A">
              <w:t>000000000</w:t>
            </w: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02A4A" w:rsidRDefault="001356F7" w:rsidP="003A5533">
            <w:pPr>
              <w:jc w:val="center"/>
            </w:pPr>
            <w:r w:rsidRPr="00B02A4A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02A4A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1 928 200,00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B02A4A" w:rsidRDefault="001356F7" w:rsidP="003A5533">
            <w:pPr>
              <w:jc w:val="right"/>
              <w:rPr>
                <w:color w:val="000000"/>
              </w:rPr>
            </w:pPr>
            <w:r w:rsidRPr="00B02A4A">
              <w:rPr>
                <w:color w:val="000000"/>
              </w:rPr>
              <w:t>2 4</w:t>
            </w:r>
            <w:r>
              <w:rPr>
                <w:color w:val="000000"/>
              </w:rPr>
              <w:t>81 6</w:t>
            </w:r>
            <w:r w:rsidRPr="00B02A4A">
              <w:rPr>
                <w:color w:val="000000"/>
              </w:rPr>
              <w:t>00</w:t>
            </w:r>
            <w:r>
              <w:rPr>
                <w:color w:val="000000"/>
              </w:rPr>
              <w:t>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8A2326" w:rsidRDefault="001356F7" w:rsidP="003A5533">
            <w:pPr>
              <w:pStyle w:val="aa"/>
            </w:pPr>
            <w:proofErr w:type="spellStart"/>
            <w:r w:rsidRPr="008A2326">
              <w:t>Непрограм</w:t>
            </w:r>
            <w:r>
              <w:t>м</w:t>
            </w:r>
            <w:r w:rsidRPr="008A2326">
              <w:t>ные</w:t>
            </w:r>
            <w:proofErr w:type="spellEnd"/>
            <w:r w:rsidRPr="008A2326">
              <w:t xml:space="preserve"> расходы органов исполнительной власти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>
              <w:t>9100000000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1 928 200,00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C71236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2 481 600,00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</w:pPr>
            <w:r>
              <w:t>Улучшение транспортно - эксплуатационных качеств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9120000000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</w:pPr>
            <w:r>
              <w:t>1 928 200,00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C71236" w:rsidRDefault="001356F7" w:rsidP="003A5533">
            <w:pPr>
              <w:jc w:val="right"/>
            </w:pPr>
            <w:r>
              <w:t>2 481 600,00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</w:pPr>
            <w:r w:rsidRPr="00415B73">
              <w:t>Дорожный фонд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9120012020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</w:pPr>
            <w:r>
              <w:t>1 928 200,00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C71236" w:rsidRDefault="001356F7" w:rsidP="003A5533">
            <w:pPr>
              <w:jc w:val="right"/>
            </w:pPr>
            <w:r>
              <w:t>2 481 600,00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</w:pPr>
            <w:r w:rsidRPr="00415B73">
              <w:t>Закупка товаров, работ и услуг для</w:t>
            </w:r>
            <w:r>
              <w:t xml:space="preserve"> </w:t>
            </w:r>
            <w:r>
              <w:lastRenderedPageBreak/>
              <w:t>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lastRenderedPageBreak/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9120012020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</w:pPr>
            <w:r>
              <w:t>1 928 200,00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C71236" w:rsidRDefault="001356F7" w:rsidP="003A5533">
            <w:pPr>
              <w:jc w:val="right"/>
            </w:pPr>
            <w:r>
              <w:t>2 481 600,00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pStyle w:val="aa"/>
            </w:pPr>
            <w:r w:rsidRPr="00415B7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9120012020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 w:rsidRPr="00415B73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71236" w:rsidRDefault="001356F7" w:rsidP="003A5533">
            <w:pPr>
              <w:jc w:val="right"/>
            </w:pPr>
            <w:r>
              <w:t>1 928 200,00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C71236" w:rsidRDefault="001356F7" w:rsidP="003A5533">
            <w:pPr>
              <w:jc w:val="right"/>
            </w:pPr>
            <w:r>
              <w:t>2 481 600,00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A29DB" w:rsidRDefault="001356F7" w:rsidP="003A5533">
            <w:pPr>
              <w:pStyle w:val="aa"/>
              <w:rPr>
                <w:b/>
                <w:bCs/>
              </w:rPr>
            </w:pPr>
            <w:r w:rsidRPr="00DA29DB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B4CD8" w:rsidRDefault="001356F7" w:rsidP="003A5533">
            <w:pPr>
              <w:jc w:val="center"/>
              <w:rPr>
                <w:b/>
              </w:rPr>
            </w:pPr>
            <w:r w:rsidRPr="004B4CD8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B4CD8" w:rsidRDefault="001356F7" w:rsidP="003A5533">
            <w:pPr>
              <w:jc w:val="center"/>
              <w:rPr>
                <w:b/>
              </w:rPr>
            </w:pPr>
            <w:r w:rsidRPr="004B4CD8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B4CD8" w:rsidRDefault="001356F7" w:rsidP="003A5533">
            <w:pPr>
              <w:jc w:val="center"/>
              <w:rPr>
                <w:b/>
              </w:rPr>
            </w:pPr>
            <w:r w:rsidRPr="004B4CD8">
              <w:rPr>
                <w:b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A29DB" w:rsidRDefault="001356F7" w:rsidP="003A5533">
            <w:pPr>
              <w:jc w:val="center"/>
              <w:rPr>
                <w:b/>
              </w:rPr>
            </w:pPr>
            <w:r w:rsidRPr="00DA29DB"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A29DB" w:rsidRDefault="001356F7" w:rsidP="003A5533">
            <w:pPr>
              <w:jc w:val="center"/>
              <w:rPr>
                <w:b/>
              </w:rPr>
            </w:pPr>
            <w:r w:rsidRPr="00DA29DB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B4CD8" w:rsidRDefault="001356F7" w:rsidP="003A5533">
            <w:pPr>
              <w:jc w:val="right"/>
              <w:rPr>
                <w:b/>
              </w:rPr>
            </w:pPr>
            <w:r w:rsidRPr="004B4CD8">
              <w:rPr>
                <w:b/>
              </w:rPr>
              <w:t>1 000,00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B4CD8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1 000,00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A29DB" w:rsidRDefault="001356F7" w:rsidP="003A5533">
            <w:pPr>
              <w:widowControl w:val="0"/>
              <w:autoSpaceDE w:val="0"/>
              <w:autoSpaceDN w:val="0"/>
              <w:adjustRightInd w:val="0"/>
            </w:pPr>
            <w:r w:rsidRPr="00DA29DB">
              <w:t xml:space="preserve">Муниципальная программа </w:t>
            </w:r>
          </w:p>
          <w:p w:rsidR="001356F7" w:rsidRPr="00DA29DB" w:rsidRDefault="001356F7" w:rsidP="003A5533">
            <w:pPr>
              <w:pStyle w:val="aa"/>
            </w:pPr>
            <w:r w:rsidRPr="00DA29DB">
              <w:t xml:space="preserve">«Развитие субъектов малого и среднего предпринимательства в </w:t>
            </w:r>
            <w:proofErr w:type="spellStart"/>
            <w:r w:rsidRPr="00DA29DB">
              <w:t>Леонидовском</w:t>
            </w:r>
            <w:proofErr w:type="spellEnd"/>
            <w:r w:rsidRPr="00DA29DB">
              <w:t xml:space="preserve"> сельском поселении </w:t>
            </w:r>
            <w:proofErr w:type="spellStart"/>
            <w:r w:rsidRPr="00DA29DB">
              <w:t>Ельнинского</w:t>
            </w:r>
            <w:proofErr w:type="spellEnd"/>
            <w:r w:rsidRPr="00DA29DB">
              <w:t xml:space="preserve"> района Смоленской области на 2020-2022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4200000000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>
              <w:t>1 000,00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1 000,00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A29DB" w:rsidRDefault="001356F7" w:rsidP="003A5533">
            <w:pPr>
              <w:pStyle w:val="aa"/>
            </w:pPr>
            <w:r w:rsidRPr="00DA29DB"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4200300000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>
              <w:t>1 000,00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1 000,00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A29DB" w:rsidRDefault="001356F7" w:rsidP="003A5533">
            <w:pPr>
              <w:pStyle w:val="aa"/>
            </w:pPr>
            <w:r w:rsidRPr="00DA29DB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42003207</w:t>
            </w:r>
            <w:r>
              <w:t>7</w:t>
            </w:r>
            <w:r w:rsidRPr="00B50B1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>
              <w:t xml:space="preserve">1 000,00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1 000,00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A29DB" w:rsidRDefault="001356F7" w:rsidP="003A5533">
            <w:pPr>
              <w:pStyle w:val="aa"/>
            </w:pPr>
            <w:r w:rsidRPr="00DA29DB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42003207</w:t>
            </w:r>
            <w:r>
              <w:t>7</w:t>
            </w:r>
            <w:r w:rsidRPr="00B50B1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>
              <w:t>1 000,00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1 000,00</w:t>
            </w:r>
          </w:p>
        </w:tc>
      </w:tr>
      <w:tr w:rsidR="001356F7" w:rsidRPr="00415B73" w:rsidTr="00AA1D38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DA29DB" w:rsidRDefault="001356F7" w:rsidP="003A5533">
            <w:pPr>
              <w:pStyle w:val="aa"/>
            </w:pPr>
            <w:r w:rsidRPr="00DA29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415B73" w:rsidRDefault="001356F7" w:rsidP="003A553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415B73" w:rsidRDefault="001356F7" w:rsidP="003A5533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 w:rsidRPr="00B50B1B">
              <w:t>42003207</w:t>
            </w:r>
            <w:r>
              <w:t>7</w:t>
            </w:r>
            <w:r w:rsidRPr="00B50B1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50B1B" w:rsidRDefault="001356F7" w:rsidP="003A5533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>
              <w:t>1 000,00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1 000,00</w:t>
            </w:r>
          </w:p>
        </w:tc>
      </w:tr>
    </w:tbl>
    <w:p w:rsidR="001356F7" w:rsidRPr="00415B73" w:rsidRDefault="001356F7" w:rsidP="001356F7"/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AA1D38" w:rsidRDefault="00AA1D38">
      <w:pPr>
        <w:jc w:val="both"/>
        <w:rPr>
          <w:bCs/>
          <w:sz w:val="28"/>
        </w:rPr>
      </w:pPr>
    </w:p>
    <w:p w:rsidR="00AA1D38" w:rsidRDefault="00AA1D38">
      <w:pPr>
        <w:jc w:val="both"/>
        <w:rPr>
          <w:bCs/>
          <w:sz w:val="28"/>
        </w:rPr>
      </w:pPr>
    </w:p>
    <w:p w:rsidR="00AA1D38" w:rsidRDefault="00AA1D38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 w:rsidP="00AA1D38">
      <w:pPr>
        <w:jc w:val="right"/>
        <w:rPr>
          <w:szCs w:val="28"/>
        </w:rPr>
      </w:pPr>
      <w:r>
        <w:lastRenderedPageBreak/>
        <w:t xml:space="preserve">                    </w:t>
      </w:r>
      <w:r>
        <w:rPr>
          <w:szCs w:val="28"/>
        </w:rPr>
        <w:t>Приложение 17</w:t>
      </w:r>
    </w:p>
    <w:p w:rsidR="001356F7" w:rsidRDefault="001356F7" w:rsidP="00AA1D38">
      <w:pPr>
        <w:jc w:val="right"/>
        <w:rPr>
          <w:szCs w:val="28"/>
        </w:rPr>
      </w:pPr>
      <w:r>
        <w:rPr>
          <w:szCs w:val="28"/>
        </w:rPr>
        <w:t xml:space="preserve">                                        к решению Совета депутатов </w:t>
      </w:r>
    </w:p>
    <w:p w:rsidR="001356F7" w:rsidRDefault="001356F7" w:rsidP="00AA1D38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</w:t>
      </w:r>
      <w:proofErr w:type="spellStart"/>
      <w:r>
        <w:rPr>
          <w:szCs w:val="28"/>
        </w:rPr>
        <w:t>Леонидовского</w:t>
      </w:r>
      <w:proofErr w:type="spellEnd"/>
      <w:r>
        <w:rPr>
          <w:szCs w:val="28"/>
        </w:rPr>
        <w:t xml:space="preserve"> сельского поселения</w:t>
      </w:r>
    </w:p>
    <w:p w:rsidR="001356F7" w:rsidRDefault="001356F7" w:rsidP="00AA1D38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proofErr w:type="spellStart"/>
      <w:r>
        <w:rPr>
          <w:szCs w:val="28"/>
        </w:rPr>
        <w:t>Ельнинского</w:t>
      </w:r>
      <w:proofErr w:type="spellEnd"/>
      <w:r>
        <w:rPr>
          <w:szCs w:val="28"/>
        </w:rPr>
        <w:t xml:space="preserve"> района Смоленской области                                                                   </w:t>
      </w:r>
    </w:p>
    <w:p w:rsidR="001356F7" w:rsidRDefault="001356F7" w:rsidP="00AA1D38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от 27.12.2019 №33, в редакции решений</w:t>
      </w:r>
    </w:p>
    <w:p w:rsidR="001356F7" w:rsidRDefault="001356F7" w:rsidP="00AA1D38">
      <w:pPr>
        <w:tabs>
          <w:tab w:val="center" w:pos="5103"/>
          <w:tab w:val="right" w:pos="10206"/>
        </w:tabs>
        <w:ind w:left="5103" w:hanging="5103"/>
        <w:jc w:val="right"/>
        <w:rPr>
          <w:szCs w:val="28"/>
        </w:rPr>
      </w:pPr>
      <w:r>
        <w:rPr>
          <w:szCs w:val="28"/>
        </w:rPr>
        <w:tab/>
        <w:t xml:space="preserve">                                   Совета депутатов </w:t>
      </w:r>
      <w:proofErr w:type="spellStart"/>
      <w:r>
        <w:rPr>
          <w:szCs w:val="28"/>
        </w:rPr>
        <w:t>Леонидовского</w:t>
      </w:r>
      <w:proofErr w:type="spellEnd"/>
      <w:r>
        <w:rPr>
          <w:szCs w:val="28"/>
        </w:rPr>
        <w:t xml:space="preserve"> сельского поселения</w:t>
      </w:r>
    </w:p>
    <w:p w:rsidR="001356F7" w:rsidRDefault="001356F7" w:rsidP="00AA1D38">
      <w:pPr>
        <w:tabs>
          <w:tab w:val="center" w:pos="5103"/>
          <w:tab w:val="right" w:pos="10206"/>
        </w:tabs>
        <w:ind w:left="5103" w:hanging="5103"/>
        <w:jc w:val="right"/>
        <w:rPr>
          <w:szCs w:val="28"/>
        </w:rPr>
      </w:pPr>
      <w:r>
        <w:rPr>
          <w:szCs w:val="28"/>
        </w:rPr>
        <w:t xml:space="preserve">                                    </w:t>
      </w:r>
      <w:r w:rsidR="00CB1DAD">
        <w:rPr>
          <w:szCs w:val="28"/>
        </w:rPr>
        <w:t xml:space="preserve">          </w:t>
      </w:r>
      <w:r w:rsidR="00AA1D38">
        <w:rPr>
          <w:szCs w:val="28"/>
        </w:rPr>
        <w:t xml:space="preserve">  </w:t>
      </w:r>
      <w:proofErr w:type="spellStart"/>
      <w:r>
        <w:rPr>
          <w:szCs w:val="28"/>
        </w:rPr>
        <w:t>Ельнинского</w:t>
      </w:r>
      <w:proofErr w:type="spellEnd"/>
      <w:r>
        <w:rPr>
          <w:szCs w:val="28"/>
        </w:rPr>
        <w:t xml:space="preserve">  района Смоленской области от 18.02.2020 №1,</w:t>
      </w:r>
      <w:r>
        <w:tab/>
      </w:r>
    </w:p>
    <w:p w:rsidR="001356F7" w:rsidRPr="005114E1" w:rsidRDefault="001356F7" w:rsidP="00AA1D38">
      <w:pPr>
        <w:tabs>
          <w:tab w:val="left" w:pos="3690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от 15.09.2020 №17, от 26.11.2020 №20</w:t>
      </w:r>
    </w:p>
    <w:p w:rsidR="001356F7" w:rsidRDefault="001356F7" w:rsidP="001356F7">
      <w:pPr>
        <w:tabs>
          <w:tab w:val="left" w:pos="1485"/>
        </w:tabs>
      </w:pPr>
    </w:p>
    <w:p w:rsidR="001356F7" w:rsidRDefault="001356F7" w:rsidP="001356F7">
      <w:pPr>
        <w:tabs>
          <w:tab w:val="left" w:pos="5505"/>
        </w:tabs>
        <w:jc w:val="center"/>
        <w:outlineLvl w:val="0"/>
        <w:rPr>
          <w:b/>
          <w:szCs w:val="28"/>
        </w:rPr>
      </w:pPr>
      <w:r w:rsidRPr="003E187B">
        <w:rPr>
          <w:b/>
          <w:szCs w:val="28"/>
        </w:rPr>
        <w:t xml:space="preserve">Распределение бюджетных ассигнований по </w:t>
      </w:r>
      <w:r>
        <w:rPr>
          <w:b/>
          <w:szCs w:val="28"/>
        </w:rPr>
        <w:t xml:space="preserve">муниципальным </w:t>
      </w:r>
      <w:r w:rsidRPr="003E187B">
        <w:rPr>
          <w:b/>
          <w:szCs w:val="28"/>
        </w:rPr>
        <w:t xml:space="preserve"> программам и </w:t>
      </w:r>
      <w:proofErr w:type="spellStart"/>
      <w:r w:rsidRPr="003E187B">
        <w:rPr>
          <w:b/>
          <w:szCs w:val="28"/>
        </w:rPr>
        <w:t>непрограммным</w:t>
      </w:r>
      <w:proofErr w:type="spellEnd"/>
      <w:r w:rsidRPr="003E187B">
        <w:rPr>
          <w:b/>
          <w:szCs w:val="28"/>
        </w:rPr>
        <w:t xml:space="preserve"> направлениям деятельности</w:t>
      </w:r>
    </w:p>
    <w:p w:rsidR="001356F7" w:rsidRPr="00834E0C" w:rsidRDefault="001356F7" w:rsidP="001356F7">
      <w:pPr>
        <w:tabs>
          <w:tab w:val="left" w:pos="5505"/>
        </w:tabs>
        <w:jc w:val="center"/>
        <w:outlineLvl w:val="0"/>
        <w:rPr>
          <w:b/>
          <w:szCs w:val="28"/>
        </w:rPr>
      </w:pPr>
      <w:r w:rsidRPr="003E187B">
        <w:rPr>
          <w:b/>
          <w:szCs w:val="28"/>
        </w:rPr>
        <w:t xml:space="preserve"> </w:t>
      </w:r>
      <w:r w:rsidRPr="003E187B">
        <w:rPr>
          <w:b/>
          <w:szCs w:val="28"/>
          <w:lang w:eastAsia="ru-RU"/>
        </w:rPr>
        <w:t xml:space="preserve">на </w:t>
      </w:r>
      <w:r>
        <w:rPr>
          <w:b/>
          <w:szCs w:val="28"/>
        </w:rPr>
        <w:t>плановый период 2021 и 2022 годов</w:t>
      </w:r>
    </w:p>
    <w:p w:rsidR="001356F7" w:rsidRPr="003E187B" w:rsidRDefault="001356F7" w:rsidP="001356F7">
      <w:pPr>
        <w:jc w:val="center"/>
        <w:rPr>
          <w:b/>
          <w:szCs w:val="28"/>
        </w:rPr>
      </w:pPr>
    </w:p>
    <w:p w:rsidR="001356F7" w:rsidRPr="009F2CAA" w:rsidRDefault="001356F7" w:rsidP="001356F7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  <w:rPr>
          <w:bCs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      </w:t>
      </w:r>
      <w:r w:rsidR="003A5533">
        <w:rPr>
          <w:b/>
          <w:szCs w:val="28"/>
        </w:rPr>
        <w:t xml:space="preserve">                  </w:t>
      </w:r>
      <w:r>
        <w:rPr>
          <w:b/>
          <w:szCs w:val="28"/>
        </w:rPr>
        <w:t xml:space="preserve"> </w:t>
      </w:r>
      <w:r>
        <w:t xml:space="preserve">( </w:t>
      </w:r>
      <w:r w:rsidRPr="009F2CAA">
        <w:t>рублей)</w:t>
      </w:r>
    </w:p>
    <w:tbl>
      <w:tblPr>
        <w:tblW w:w="11051" w:type="dxa"/>
        <w:jc w:val="center"/>
        <w:tblInd w:w="-2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45"/>
        <w:gridCol w:w="1405"/>
        <w:gridCol w:w="1123"/>
        <w:gridCol w:w="562"/>
        <w:gridCol w:w="562"/>
        <w:gridCol w:w="605"/>
        <w:gridCol w:w="1452"/>
        <w:gridCol w:w="1497"/>
      </w:tblGrid>
      <w:tr w:rsidR="001356F7" w:rsidRPr="00B50B1B" w:rsidTr="003A5533">
        <w:trPr>
          <w:trHeight w:val="1198"/>
          <w:tblHeader/>
          <w:jc w:val="center"/>
        </w:trPr>
        <w:tc>
          <w:tcPr>
            <w:tcW w:w="3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6F7" w:rsidRPr="00FF1DCB" w:rsidRDefault="001356F7" w:rsidP="003A5533">
            <w:pPr>
              <w:jc w:val="center"/>
              <w:rPr>
                <w:b/>
                <w:sz w:val="20"/>
                <w:szCs w:val="20"/>
              </w:rPr>
            </w:pPr>
            <w:r w:rsidRPr="00FF1DCB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6F7" w:rsidRPr="00FF1DCB" w:rsidRDefault="001356F7" w:rsidP="003A55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F1DCB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356F7" w:rsidRPr="00FF1DCB" w:rsidRDefault="001356F7" w:rsidP="003A5533">
            <w:pPr>
              <w:jc w:val="center"/>
              <w:rPr>
                <w:b/>
                <w:bCs/>
                <w:sz w:val="20"/>
                <w:szCs w:val="20"/>
              </w:rPr>
            </w:pPr>
            <w:r w:rsidRPr="00FF1DCB">
              <w:rPr>
                <w:b/>
                <w:bCs/>
                <w:sz w:val="20"/>
                <w:szCs w:val="20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356F7" w:rsidRPr="00FF1DCB" w:rsidRDefault="001356F7" w:rsidP="003A5533">
            <w:pPr>
              <w:jc w:val="center"/>
              <w:rPr>
                <w:b/>
                <w:bCs/>
                <w:sz w:val="20"/>
                <w:szCs w:val="20"/>
              </w:rPr>
            </w:pPr>
            <w:r w:rsidRPr="00FF1DCB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356F7" w:rsidRPr="00FF1DCB" w:rsidRDefault="001356F7" w:rsidP="003A5533">
            <w:pPr>
              <w:jc w:val="center"/>
              <w:rPr>
                <w:b/>
                <w:bCs/>
                <w:sz w:val="20"/>
                <w:szCs w:val="20"/>
              </w:rPr>
            </w:pPr>
            <w:r w:rsidRPr="00FF1DCB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6F7" w:rsidRPr="00FF1DCB" w:rsidRDefault="001356F7" w:rsidP="003A55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F1DCB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2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FF1DCB" w:rsidRDefault="001356F7" w:rsidP="003A5533">
            <w:pPr>
              <w:jc w:val="center"/>
              <w:rPr>
                <w:b/>
                <w:sz w:val="20"/>
                <w:szCs w:val="20"/>
              </w:rPr>
            </w:pPr>
            <w:r w:rsidRPr="00FF1DCB">
              <w:rPr>
                <w:b/>
                <w:sz w:val="20"/>
                <w:szCs w:val="20"/>
              </w:rPr>
              <w:t>Сумма</w:t>
            </w:r>
          </w:p>
        </w:tc>
      </w:tr>
      <w:tr w:rsidR="001356F7" w:rsidRPr="00B50B1B" w:rsidTr="003A5533">
        <w:trPr>
          <w:trHeight w:val="1198"/>
          <w:tblHeader/>
          <w:jc w:val="center"/>
        </w:trPr>
        <w:tc>
          <w:tcPr>
            <w:tcW w:w="3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6F7" w:rsidRPr="00FF1DCB" w:rsidRDefault="001356F7" w:rsidP="003A55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6F7" w:rsidRPr="00FF1DCB" w:rsidRDefault="001356F7" w:rsidP="003A55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356F7" w:rsidRPr="00FF1DCB" w:rsidRDefault="001356F7" w:rsidP="003A55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356F7" w:rsidRPr="00FF1DCB" w:rsidRDefault="001356F7" w:rsidP="003A55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356F7" w:rsidRPr="00FF1DCB" w:rsidRDefault="001356F7" w:rsidP="003A55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6F7" w:rsidRPr="00FF1DCB" w:rsidRDefault="001356F7" w:rsidP="003A55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1356F7" w:rsidRPr="00FF1DCB" w:rsidRDefault="001356F7" w:rsidP="003A55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Pr="00FF1DCB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1356F7" w:rsidRPr="00FF1DCB" w:rsidRDefault="001356F7" w:rsidP="003A55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F1DCB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FF1DC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356F7" w:rsidRPr="00B50B1B" w:rsidTr="003A5533">
        <w:trPr>
          <w:trHeight w:val="146"/>
          <w:tblHeader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872231" w:rsidRDefault="001356F7" w:rsidP="003A5533">
            <w:pPr>
              <w:pStyle w:val="aa"/>
              <w:jc w:val="center"/>
              <w:rPr>
                <w:b/>
              </w:rPr>
            </w:pPr>
            <w:r w:rsidRPr="00872231">
              <w:rPr>
                <w:b/>
              </w:rPr>
              <w:t>1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872231" w:rsidRDefault="001356F7" w:rsidP="003A5533">
            <w:pPr>
              <w:jc w:val="center"/>
              <w:rPr>
                <w:b/>
              </w:rPr>
            </w:pPr>
            <w:r w:rsidRPr="00872231">
              <w:rPr>
                <w:b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6F7" w:rsidRPr="00872231" w:rsidRDefault="001356F7" w:rsidP="003A5533">
            <w:pPr>
              <w:jc w:val="center"/>
              <w:rPr>
                <w:b/>
              </w:rPr>
            </w:pPr>
            <w:r w:rsidRPr="00872231">
              <w:rPr>
                <w:b/>
              </w:rP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6F7" w:rsidRPr="00872231" w:rsidRDefault="001356F7" w:rsidP="003A5533">
            <w:pPr>
              <w:jc w:val="center"/>
              <w:rPr>
                <w:b/>
              </w:rPr>
            </w:pPr>
            <w:r w:rsidRPr="00872231">
              <w:rPr>
                <w:b/>
              </w:rP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6F7" w:rsidRPr="00872231" w:rsidRDefault="001356F7" w:rsidP="003A5533">
            <w:pPr>
              <w:jc w:val="center"/>
              <w:rPr>
                <w:b/>
              </w:rPr>
            </w:pPr>
            <w:r w:rsidRPr="00872231">
              <w:rPr>
                <w:b/>
              </w:rPr>
              <w:t>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872231" w:rsidRDefault="001356F7" w:rsidP="003A5533">
            <w:pPr>
              <w:jc w:val="center"/>
              <w:rPr>
                <w:b/>
              </w:rPr>
            </w:pPr>
            <w:r w:rsidRPr="00872231">
              <w:rPr>
                <w:b/>
              </w:rPr>
              <w:t>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872231" w:rsidRDefault="001356F7" w:rsidP="003A5533">
            <w:pPr>
              <w:jc w:val="center"/>
              <w:rPr>
                <w:b/>
              </w:rPr>
            </w:pPr>
            <w:r w:rsidRPr="00872231">
              <w:rPr>
                <w:b/>
              </w:rPr>
              <w:t>7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6F7" w:rsidRPr="00872231" w:rsidRDefault="001356F7" w:rsidP="003A5533">
            <w:pPr>
              <w:jc w:val="center"/>
              <w:rPr>
                <w:b/>
              </w:rPr>
            </w:pPr>
            <w:r w:rsidRPr="00872231">
              <w:rPr>
                <w:b/>
              </w:rPr>
              <w:t>8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A6419" w:rsidRDefault="001356F7" w:rsidP="003A553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A6419">
              <w:rPr>
                <w:b/>
              </w:rPr>
              <w:t xml:space="preserve">Муниципальная программа </w:t>
            </w:r>
          </w:p>
          <w:p w:rsidR="001356F7" w:rsidRPr="009843A5" w:rsidRDefault="001356F7" w:rsidP="003A5533">
            <w:pPr>
              <w:pStyle w:val="aa"/>
              <w:rPr>
                <w:b/>
              </w:rPr>
            </w:pPr>
            <w:r w:rsidRPr="005A6419">
              <w:rPr>
                <w:b/>
              </w:rPr>
              <w:t xml:space="preserve">«Развитие субъектов малого и среднего предпринимательства в </w:t>
            </w:r>
            <w:proofErr w:type="spellStart"/>
            <w:r w:rsidRPr="005A6419">
              <w:rPr>
                <w:b/>
              </w:rPr>
              <w:t>Леонидовском</w:t>
            </w:r>
            <w:proofErr w:type="spellEnd"/>
            <w:r w:rsidRPr="005A6419">
              <w:rPr>
                <w:b/>
              </w:rPr>
              <w:t xml:space="preserve"> сельском поселении </w:t>
            </w:r>
            <w:proofErr w:type="spellStart"/>
            <w:r w:rsidRPr="005A6419">
              <w:rPr>
                <w:b/>
              </w:rPr>
              <w:t>Ельнинского</w:t>
            </w:r>
            <w:proofErr w:type="spellEnd"/>
            <w:r w:rsidRPr="005A6419">
              <w:rPr>
                <w:b/>
              </w:rPr>
              <w:t xml:space="preserve"> района Смоленской области на 2020-2022 годы»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jc w:val="center"/>
              <w:rPr>
                <w:b/>
              </w:rPr>
            </w:pPr>
            <w:r w:rsidRPr="00BE20A2">
              <w:rPr>
                <w:b/>
              </w:rPr>
              <w:t>4</w:t>
            </w:r>
            <w:r>
              <w:rPr>
                <w:b/>
              </w:rPr>
              <w:t>2</w:t>
            </w:r>
            <w:r w:rsidRPr="00BE20A2">
              <w:rPr>
                <w:b/>
              </w:rPr>
              <w:t>00000000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1 000,00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85765" w:rsidRDefault="001356F7" w:rsidP="003A5533">
            <w:pPr>
              <w:pStyle w:val="aa"/>
            </w:pPr>
            <w:r w:rsidRPr="00B85765"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56F7" w:rsidRPr="007809B1" w:rsidRDefault="001356F7" w:rsidP="003A553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4200300000</w:t>
            </w:r>
          </w:p>
          <w:p w:rsidR="001356F7" w:rsidRPr="00BE20A2" w:rsidRDefault="001356F7" w:rsidP="003A5533">
            <w:pPr>
              <w:jc w:val="center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A6419" w:rsidRDefault="001356F7" w:rsidP="003A5533">
            <w:pPr>
              <w:jc w:val="right"/>
              <w:rPr>
                <w:color w:val="000000"/>
              </w:rPr>
            </w:pPr>
            <w:r w:rsidRPr="005A6419">
              <w:rPr>
                <w:color w:val="000000"/>
              </w:rPr>
              <w:t>1 000,00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5A6419" w:rsidRDefault="001356F7" w:rsidP="003A5533">
            <w:pPr>
              <w:jc w:val="right"/>
              <w:rPr>
                <w:color w:val="000000"/>
              </w:rPr>
            </w:pPr>
            <w:r w:rsidRPr="005A6419">
              <w:rPr>
                <w:color w:val="000000"/>
              </w:rPr>
              <w:t>1 000,00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85765" w:rsidRDefault="001356F7" w:rsidP="003A5533">
            <w:pPr>
              <w:pStyle w:val="aa"/>
            </w:pPr>
            <w:r w:rsidRPr="00B85765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1638D2" w:rsidRDefault="001356F7" w:rsidP="003A553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4200320770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A6419" w:rsidRDefault="001356F7" w:rsidP="003A5533">
            <w:pPr>
              <w:jc w:val="right"/>
              <w:rPr>
                <w:color w:val="000000"/>
              </w:rPr>
            </w:pPr>
            <w:r w:rsidRPr="005A6419">
              <w:rPr>
                <w:color w:val="000000"/>
              </w:rPr>
              <w:t>1 000,00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5A6419" w:rsidRDefault="001356F7" w:rsidP="003A5533">
            <w:pPr>
              <w:jc w:val="right"/>
              <w:rPr>
                <w:color w:val="000000"/>
              </w:rPr>
            </w:pPr>
            <w:r w:rsidRPr="005A6419">
              <w:rPr>
                <w:color w:val="000000"/>
              </w:rPr>
              <w:t>1 000,00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</w:t>
            </w:r>
            <w:proofErr w:type="spellStart"/>
            <w:r w:rsidRPr="00684235">
              <w:t>Ельнинского</w:t>
            </w:r>
            <w:proofErr w:type="spellEnd"/>
            <w:r w:rsidRPr="00684235">
              <w:t xml:space="preserve"> района Смоленской области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</w:pPr>
            <w:r w:rsidRPr="00573125">
              <w:rPr>
                <w:color w:val="000000"/>
              </w:rPr>
              <w:t>4200320770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A6419" w:rsidRDefault="001356F7" w:rsidP="003A5533">
            <w:pPr>
              <w:jc w:val="right"/>
              <w:rPr>
                <w:color w:val="000000"/>
              </w:rPr>
            </w:pPr>
            <w:r w:rsidRPr="005A6419">
              <w:rPr>
                <w:color w:val="000000"/>
              </w:rPr>
              <w:t>1 000,00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5A6419" w:rsidRDefault="001356F7" w:rsidP="003A5533">
            <w:pPr>
              <w:jc w:val="right"/>
              <w:rPr>
                <w:color w:val="000000"/>
              </w:rPr>
            </w:pPr>
            <w:r w:rsidRPr="005A6419">
              <w:rPr>
                <w:color w:val="000000"/>
              </w:rPr>
              <w:t>1 000,00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>
              <w:t>НАЦИОНАЛЬНАЯ ЭКОНОМИКА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</w:pPr>
            <w:r w:rsidRPr="00573125">
              <w:rPr>
                <w:color w:val="000000"/>
              </w:rPr>
              <w:t>4200320770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</w:t>
            </w:r>
            <w: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A6419" w:rsidRDefault="001356F7" w:rsidP="003A5533">
            <w:pPr>
              <w:jc w:val="right"/>
              <w:rPr>
                <w:color w:val="000000"/>
              </w:rPr>
            </w:pPr>
            <w:r w:rsidRPr="005A6419">
              <w:rPr>
                <w:color w:val="000000"/>
              </w:rPr>
              <w:t>1 000,00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5A6419" w:rsidRDefault="001356F7" w:rsidP="003A5533">
            <w:pPr>
              <w:jc w:val="right"/>
              <w:rPr>
                <w:color w:val="000000"/>
              </w:rPr>
            </w:pPr>
            <w:r w:rsidRPr="005A6419">
              <w:rPr>
                <w:color w:val="000000"/>
              </w:rPr>
              <w:t>1 000,00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>
              <w:t>Другие вопросы в области национальной экономики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</w:pPr>
            <w:r w:rsidRPr="00573125">
              <w:rPr>
                <w:color w:val="000000"/>
              </w:rPr>
              <w:t>4200320770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12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A6419" w:rsidRDefault="001356F7" w:rsidP="003A5533">
            <w:pPr>
              <w:jc w:val="right"/>
              <w:rPr>
                <w:color w:val="000000"/>
              </w:rPr>
            </w:pPr>
            <w:r w:rsidRPr="005A6419">
              <w:rPr>
                <w:color w:val="000000"/>
              </w:rPr>
              <w:t>1 000,00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5A6419" w:rsidRDefault="001356F7" w:rsidP="003A5533">
            <w:pPr>
              <w:jc w:val="right"/>
              <w:rPr>
                <w:color w:val="000000"/>
              </w:rPr>
            </w:pPr>
            <w:r w:rsidRPr="005A6419">
              <w:rPr>
                <w:color w:val="000000"/>
              </w:rPr>
              <w:t>1 000,00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t>Закупка товаров, работ и услуг для</w:t>
            </w:r>
            <w:r>
              <w:t xml:space="preserve"> обеспечения </w:t>
            </w:r>
            <w:r w:rsidRPr="00684235">
              <w:t>государственных (муниципальных) нужд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</w:pPr>
            <w:r>
              <w:rPr>
                <w:color w:val="000000"/>
              </w:rPr>
              <w:t>4200320770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12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200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A6419" w:rsidRDefault="001356F7" w:rsidP="003A5533">
            <w:pPr>
              <w:jc w:val="right"/>
              <w:rPr>
                <w:color w:val="000000"/>
              </w:rPr>
            </w:pPr>
            <w:r w:rsidRPr="005A6419">
              <w:rPr>
                <w:color w:val="000000"/>
              </w:rPr>
              <w:t>1 000,00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5A6419" w:rsidRDefault="001356F7" w:rsidP="003A5533">
            <w:pPr>
              <w:jc w:val="right"/>
              <w:rPr>
                <w:color w:val="000000"/>
              </w:rPr>
            </w:pPr>
            <w:r w:rsidRPr="005A6419">
              <w:rPr>
                <w:color w:val="000000"/>
              </w:rPr>
              <w:t>1 000,00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</w:pPr>
            <w:r>
              <w:rPr>
                <w:color w:val="000000"/>
              </w:rPr>
              <w:t>4200320770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12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240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A6419" w:rsidRDefault="001356F7" w:rsidP="003A5533">
            <w:pPr>
              <w:jc w:val="right"/>
              <w:rPr>
                <w:color w:val="000000"/>
              </w:rPr>
            </w:pPr>
            <w:r w:rsidRPr="005A6419">
              <w:rPr>
                <w:color w:val="000000"/>
              </w:rPr>
              <w:t>1 000,00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5A6419" w:rsidRDefault="001356F7" w:rsidP="003A5533">
            <w:pPr>
              <w:jc w:val="right"/>
              <w:rPr>
                <w:color w:val="000000"/>
              </w:rPr>
            </w:pPr>
            <w:r w:rsidRPr="005A6419">
              <w:rPr>
                <w:color w:val="000000"/>
              </w:rPr>
              <w:t>1 000,00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157D4B" w:rsidRDefault="001356F7" w:rsidP="003A5533">
            <w:pPr>
              <w:rPr>
                <w:b/>
              </w:rPr>
            </w:pPr>
            <w:r w:rsidRPr="00157D4B">
              <w:rPr>
                <w:b/>
              </w:rPr>
              <w:lastRenderedPageBreak/>
              <w:t xml:space="preserve">Муниципальная программа "Увековечение памяти погибших при защите Отечества на 2020-2022 годы в муниципальном образовании </w:t>
            </w:r>
            <w:proofErr w:type="spellStart"/>
            <w:r w:rsidRPr="00157D4B">
              <w:rPr>
                <w:b/>
              </w:rPr>
              <w:t>Леонидовского</w:t>
            </w:r>
            <w:proofErr w:type="spellEnd"/>
            <w:r w:rsidRPr="00157D4B">
              <w:rPr>
                <w:b/>
              </w:rPr>
              <w:t xml:space="preserve"> сельского поселения </w:t>
            </w:r>
            <w:proofErr w:type="spellStart"/>
            <w:r w:rsidRPr="00157D4B">
              <w:rPr>
                <w:b/>
              </w:rPr>
              <w:t>Ельнинского</w:t>
            </w:r>
            <w:proofErr w:type="spellEnd"/>
            <w:r w:rsidRPr="00157D4B">
              <w:rPr>
                <w:b/>
              </w:rPr>
              <w:t xml:space="preserve"> района Смоленской области"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157D4B" w:rsidRDefault="001356F7" w:rsidP="003A5533">
            <w:pPr>
              <w:jc w:val="center"/>
              <w:rPr>
                <w:b/>
                <w:bCs/>
              </w:rPr>
            </w:pPr>
            <w:r w:rsidRPr="00157D4B">
              <w:rPr>
                <w:b/>
              </w:rPr>
              <w:t>5700000000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157D4B" w:rsidRDefault="001356F7" w:rsidP="003A5533">
            <w:pPr>
              <w:jc w:val="center"/>
              <w:rPr>
                <w:b/>
              </w:rPr>
            </w:pPr>
            <w:r w:rsidRPr="00157D4B">
              <w:rPr>
                <w:b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157D4B" w:rsidRDefault="001356F7" w:rsidP="003A5533">
            <w:pPr>
              <w:jc w:val="center"/>
              <w:rPr>
                <w:b/>
              </w:rPr>
            </w:pPr>
            <w:r w:rsidRPr="00157D4B">
              <w:rPr>
                <w:b/>
              </w:rPr>
              <w:t>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157D4B" w:rsidRDefault="001356F7" w:rsidP="003A5533">
            <w:pPr>
              <w:jc w:val="center"/>
              <w:rPr>
                <w:b/>
              </w:rPr>
            </w:pPr>
            <w:r w:rsidRPr="00157D4B">
              <w:rPr>
                <w:b/>
              </w:rP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157D4B" w:rsidRDefault="001356F7" w:rsidP="003A5533">
            <w:pPr>
              <w:jc w:val="center"/>
              <w:rPr>
                <w:b/>
              </w:rPr>
            </w:pPr>
            <w:r w:rsidRPr="00157D4B">
              <w:rPr>
                <w:b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157D4B" w:rsidRDefault="001356F7" w:rsidP="003A5533">
            <w:pPr>
              <w:jc w:val="right"/>
              <w:rPr>
                <w:b/>
                <w:color w:val="000000"/>
              </w:rPr>
            </w:pPr>
            <w:r w:rsidRPr="00157D4B">
              <w:rPr>
                <w:b/>
                <w:color w:val="000000"/>
              </w:rPr>
              <w:t>219 210,00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157D4B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59 330,00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02466" w:rsidRDefault="001356F7" w:rsidP="003A5533">
            <w:pPr>
              <w:pStyle w:val="aa"/>
            </w:pPr>
            <w:r w:rsidRPr="00502466">
              <w:t>Програ</w:t>
            </w:r>
            <w:r>
              <w:t>м</w:t>
            </w:r>
            <w:r w:rsidRPr="00502466">
              <w:t>мные мероприятия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9E2216" w:rsidRDefault="001356F7" w:rsidP="003A5533">
            <w:pPr>
              <w:jc w:val="center"/>
              <w:rPr>
                <w:bCs/>
              </w:rPr>
            </w:pPr>
            <w:r w:rsidRPr="00A854C3">
              <w:t>57Я0000000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</w:pPr>
            <w:r>
              <w:t xml:space="preserve">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</w:pPr>
            <w:r>
              <w:t xml:space="preserve">00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A6419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219 210,00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5A6419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59 330,00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A854C3">
              <w:t>Основное мероприятие восстановление (ремонт, реставрация, благоустройство) воинских захоронений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9E2216" w:rsidRDefault="001356F7" w:rsidP="003A5533">
            <w:pPr>
              <w:jc w:val="center"/>
              <w:rPr>
                <w:bCs/>
              </w:rPr>
            </w:pPr>
            <w:r w:rsidRPr="00A854C3">
              <w:t>57Я0100000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A6419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219 210,00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5A6419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59 330,00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r w:rsidRPr="00A854C3">
              <w:t xml:space="preserve">Расходы для </w:t>
            </w:r>
            <w:proofErr w:type="spellStart"/>
            <w:r w:rsidRPr="00A854C3">
              <w:t>софинансирования</w:t>
            </w:r>
            <w:proofErr w:type="spellEnd"/>
            <w:r w:rsidRPr="00A854C3">
              <w:t xml:space="preserve"> расходов связанных с реализацией федеральной целевой программы "Увековечение погибших при защите Отечества на 2019-2024 годы"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9E2216" w:rsidRDefault="001356F7" w:rsidP="003A5533">
            <w:pPr>
              <w:jc w:val="center"/>
              <w:rPr>
                <w:bCs/>
              </w:rPr>
            </w:pPr>
            <w:r w:rsidRPr="00A854C3">
              <w:t>57Я01</w:t>
            </w:r>
            <w:r>
              <w:rPr>
                <w:lang w:val="en-US"/>
              </w:rPr>
              <w:t>L</w:t>
            </w:r>
            <w:r w:rsidRPr="00A854C3">
              <w:t>2990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A6419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219 210,00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5A6419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59 330,00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</w:t>
            </w:r>
            <w:proofErr w:type="spellStart"/>
            <w:r w:rsidRPr="00684235">
              <w:t>Ельнинского</w:t>
            </w:r>
            <w:proofErr w:type="spellEnd"/>
            <w:r w:rsidRPr="00684235">
              <w:t xml:space="preserve"> района Смоленской области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A854C3" w:rsidRDefault="001356F7" w:rsidP="003A5533">
            <w:pPr>
              <w:jc w:val="center"/>
            </w:pPr>
            <w:r w:rsidRPr="00A854C3">
              <w:t>57Я01</w:t>
            </w:r>
            <w:r>
              <w:rPr>
                <w:lang w:val="en-US"/>
              </w:rPr>
              <w:t>L</w:t>
            </w:r>
            <w:r w:rsidRPr="00A854C3">
              <w:t>2990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</w:pPr>
            <w:r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A6419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219 210,00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5A6419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59 330,00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>
              <w:t>Общегосударственные вопросы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</w:pPr>
            <w:r w:rsidRPr="000C615E">
              <w:t>57Я01</w:t>
            </w:r>
            <w:r>
              <w:rPr>
                <w:lang w:val="en-US"/>
              </w:rPr>
              <w:t>L</w:t>
            </w:r>
            <w:r w:rsidRPr="000C615E">
              <w:t>2990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</w:pPr>
            <w: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A6419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219 210,00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5A6419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59 330,00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</w:pPr>
            <w:r w:rsidRPr="000C615E">
              <w:t>57Я01</w:t>
            </w:r>
            <w:r>
              <w:rPr>
                <w:lang w:val="en-US"/>
              </w:rPr>
              <w:t>L</w:t>
            </w:r>
            <w:r w:rsidRPr="000C615E">
              <w:t>2990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</w:pPr>
            <w: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</w:pPr>
            <w:r>
              <w:t>13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A6419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219 210,00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5A6419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59 330,00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</w:pPr>
            <w:r w:rsidRPr="00936204">
              <w:t>57Я01</w:t>
            </w:r>
            <w:r>
              <w:rPr>
                <w:lang w:val="en-US"/>
              </w:rPr>
              <w:t>L</w:t>
            </w:r>
            <w:r w:rsidRPr="00936204">
              <w:t>2990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</w:pPr>
            <w:r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</w:pPr>
            <w: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</w:pPr>
            <w:r>
              <w:t>13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</w:pPr>
            <w:r>
              <w:t>200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A6419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219 210,00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5A6419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59 330,00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</w:pPr>
            <w:r w:rsidRPr="00936204">
              <w:t>57Я01</w:t>
            </w:r>
            <w:r>
              <w:rPr>
                <w:lang w:val="en-US"/>
              </w:rPr>
              <w:t>L</w:t>
            </w:r>
            <w:r w:rsidRPr="00936204">
              <w:t>2990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</w:pPr>
            <w:r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</w:pPr>
            <w: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</w:pPr>
            <w:r>
              <w:t>13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</w:pPr>
            <w:r>
              <w:t>240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5A6419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219 210,00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5A6419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59 330,00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BE20A2" w:rsidRDefault="001356F7" w:rsidP="003A5533">
            <w:pPr>
              <w:pStyle w:val="aa"/>
              <w:rPr>
                <w:b/>
              </w:rPr>
            </w:pPr>
            <w:r w:rsidRPr="001638D2"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 w:rsidRPr="00684235">
              <w:rPr>
                <w:b/>
              </w:rPr>
              <w:t>7000000000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609 400,00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633 800,00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  <w:rPr>
                <w:b/>
              </w:rPr>
            </w:pPr>
            <w:r w:rsidRPr="00684235">
              <w:rPr>
                <w:b/>
              </w:rPr>
              <w:t>Глава муниципального образования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 w:rsidRPr="00684235">
              <w:rPr>
                <w:b/>
              </w:rPr>
              <w:t>7010000000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609 400,00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633 800,00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  <w:rPr>
                <w:b/>
              </w:rPr>
            </w:pPr>
            <w:r w:rsidRPr="00684235">
              <w:t>Расходы  на обеспечение функций муниципальных органов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7010000140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834E0C" w:rsidRDefault="001356F7" w:rsidP="003A5533">
            <w:pPr>
              <w:jc w:val="center"/>
            </w:pPr>
            <w:r w:rsidRPr="00834E0C"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834E0C" w:rsidRDefault="001356F7" w:rsidP="003A5533">
            <w:pPr>
              <w:jc w:val="center"/>
            </w:pPr>
            <w:r w:rsidRPr="00834E0C">
              <w:t>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834E0C" w:rsidRDefault="001356F7" w:rsidP="003A5533">
            <w:pPr>
              <w:jc w:val="center"/>
            </w:pPr>
            <w:r w:rsidRPr="00834E0C"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834E0C" w:rsidRDefault="001356F7" w:rsidP="003A5533">
            <w:pPr>
              <w:jc w:val="center"/>
            </w:pPr>
            <w:r w:rsidRPr="00834E0C"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609 400,00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633 800,00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</w:t>
            </w:r>
            <w:r w:rsidRPr="00684235">
              <w:lastRenderedPageBreak/>
              <w:t xml:space="preserve">сельского поселения </w:t>
            </w:r>
            <w:proofErr w:type="spellStart"/>
            <w:r w:rsidRPr="00684235">
              <w:t>Ельнинского</w:t>
            </w:r>
            <w:proofErr w:type="spellEnd"/>
            <w:r w:rsidRPr="00684235">
              <w:t xml:space="preserve"> района Смоленской области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lastRenderedPageBreak/>
              <w:t>7010000140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609 400,00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rPr>
                <w:color w:val="000000"/>
              </w:rPr>
              <w:t>633 800,00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>
              <w:lastRenderedPageBreak/>
              <w:t>ОБЩЕГОСУДАРСТВЕННЫЕ ВОПРОСЫ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7010000140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609 400,00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rPr>
                <w:color w:val="000000"/>
              </w:rPr>
              <w:t>633 800,00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pStyle w:val="aa"/>
            </w:pPr>
            <w: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7010000140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609 400,00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rPr>
                <w:color w:val="000000"/>
              </w:rPr>
              <w:t>633 800,00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7010000140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609 400,00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rPr>
                <w:color w:val="000000"/>
              </w:rPr>
              <w:t>633 800,00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7010000140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120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609 400,00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rPr>
                <w:color w:val="000000"/>
              </w:rPr>
              <w:t>633 800,00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  <w:rPr>
                <w:b/>
              </w:rPr>
            </w:pPr>
            <w:r w:rsidRPr="00684235">
              <w:rPr>
                <w:b/>
              </w:rPr>
              <w:t>Центральный аппарат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 w:rsidRPr="00684235">
              <w:rPr>
                <w:b/>
              </w:rPr>
              <w:t>7120000000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5 335 330,00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5 289 535,00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t>Расходы  на обеспечение функций муниципальных органов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7120000140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</w:pPr>
            <w:r>
              <w:t>5 335 330,00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5 289 535,00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</w:t>
            </w:r>
            <w:proofErr w:type="spellStart"/>
            <w:r w:rsidRPr="00684235">
              <w:t>Ельнинского</w:t>
            </w:r>
            <w:proofErr w:type="spellEnd"/>
            <w:r w:rsidRPr="00684235">
              <w:t xml:space="preserve"> района Смоленской области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7120000140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A2447C" w:rsidRDefault="001356F7" w:rsidP="003A5533">
            <w:pPr>
              <w:jc w:val="right"/>
              <w:rPr>
                <w:color w:val="000000"/>
              </w:rPr>
            </w:pPr>
            <w:r w:rsidRPr="00A2447C">
              <w:rPr>
                <w:color w:val="000000"/>
              </w:rPr>
              <w:t>5 335 330,00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A2447C" w:rsidRDefault="001356F7" w:rsidP="003A5533">
            <w:pPr>
              <w:jc w:val="right"/>
              <w:rPr>
                <w:color w:val="000000"/>
              </w:rPr>
            </w:pPr>
            <w:r w:rsidRPr="00A2447C">
              <w:rPr>
                <w:color w:val="000000"/>
              </w:rPr>
              <w:t>5 289 535,00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>
              <w:t>ОБЩЕГОСУДАРСТВЕННЫЕ ВОПРОСЫ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7120000140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A2447C" w:rsidRDefault="001356F7" w:rsidP="003A5533">
            <w:pPr>
              <w:jc w:val="right"/>
            </w:pPr>
            <w:r w:rsidRPr="00A2447C">
              <w:t>5 335 330,00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A2447C" w:rsidRDefault="001356F7" w:rsidP="003A5533">
            <w:pPr>
              <w:jc w:val="right"/>
            </w:pPr>
            <w:r w:rsidRPr="00A2447C">
              <w:t>5 289 535,00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7120000140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A2447C" w:rsidRDefault="001356F7" w:rsidP="003A5533">
            <w:pPr>
              <w:jc w:val="right"/>
              <w:rPr>
                <w:color w:val="000000"/>
              </w:rPr>
            </w:pPr>
            <w:r w:rsidRPr="00A2447C">
              <w:rPr>
                <w:color w:val="000000"/>
              </w:rPr>
              <w:t>5 335 330,00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A2447C" w:rsidRDefault="001356F7" w:rsidP="003A5533">
            <w:pPr>
              <w:jc w:val="right"/>
              <w:rPr>
                <w:color w:val="000000"/>
              </w:rPr>
            </w:pPr>
            <w:r w:rsidRPr="00A2447C">
              <w:rPr>
                <w:color w:val="000000"/>
              </w:rPr>
              <w:t>5 289 535,00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7120000140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</w:pPr>
            <w:r>
              <w:t>4 964 400,00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5 043 000,00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  <w:rPr>
                <w:bCs/>
              </w:rPr>
            </w:pPr>
            <w:r w:rsidRPr="00684235">
              <w:rPr>
                <w:bCs/>
              </w:rPr>
              <w:t xml:space="preserve">Расходы на выплаты персоналу государственных (муниципальных) </w:t>
            </w:r>
            <w:r w:rsidRPr="00684235">
              <w:rPr>
                <w:bCs/>
              </w:rPr>
              <w:lastRenderedPageBreak/>
              <w:t>органов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lastRenderedPageBreak/>
              <w:t>7120000140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120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</w:pPr>
            <w:r>
              <w:t>4 964 400,00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5 043 000,00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7120000140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200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358 930,00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234 535,00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7120000140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240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358 930,00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234 535,00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t>Иные бюджетные ассигнования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7120000140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800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</w:pPr>
            <w:r>
              <w:t>12 000,00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12 000,00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7120000140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850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</w:pPr>
            <w:r>
              <w:t>12 000,00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12 000,00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  <w:rPr>
                <w:b/>
              </w:rPr>
            </w:pPr>
            <w:r w:rsidRPr="00684235">
              <w:rPr>
                <w:b/>
              </w:rPr>
              <w:t>Резервные фонды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 w:rsidRPr="00684235">
              <w:rPr>
                <w:b/>
              </w:rPr>
              <w:t>8900000000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10 000,00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10 000,00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>
              <w:t>Резервный фонд</w:t>
            </w:r>
            <w:r w:rsidRPr="00684235">
              <w:t xml:space="preserve"> местных администраций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8900028880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</w:pPr>
            <w:r>
              <w:t>1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1</w:t>
            </w:r>
            <w:r w:rsidRPr="00A24495">
              <w:t>0</w:t>
            </w:r>
            <w:r>
              <w:t> </w:t>
            </w:r>
            <w:r w:rsidRPr="00A24495">
              <w:t>000</w:t>
            </w:r>
            <w:r>
              <w:t>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</w:t>
            </w:r>
            <w:proofErr w:type="spellStart"/>
            <w:r w:rsidRPr="00684235">
              <w:t>Ельнинского</w:t>
            </w:r>
            <w:proofErr w:type="spellEnd"/>
            <w:r w:rsidRPr="00684235">
              <w:t xml:space="preserve"> района Смоленской области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8900028880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 w:rsidRPr="00462E09">
              <w:t>10</w:t>
            </w:r>
            <w:r>
              <w:t> </w:t>
            </w:r>
            <w:r w:rsidRPr="00462E09">
              <w:t>000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1</w:t>
            </w:r>
            <w:r w:rsidRPr="00A24495">
              <w:t>0</w:t>
            </w:r>
            <w:r>
              <w:t> </w:t>
            </w:r>
            <w:r w:rsidRPr="00A24495">
              <w:t>000</w:t>
            </w:r>
            <w:r>
              <w:t>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>
              <w:t>ОБЩЕГОСУДАРСТВЕННЫЕ ВОПРОСЫ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8900028880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 w:rsidRPr="00462E09">
              <w:t>10</w:t>
            </w:r>
            <w:r>
              <w:t> </w:t>
            </w:r>
            <w:r w:rsidRPr="00462E09">
              <w:t>000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1</w:t>
            </w:r>
            <w:r w:rsidRPr="00A24495">
              <w:t>0</w:t>
            </w:r>
            <w:r>
              <w:t> </w:t>
            </w:r>
            <w:r w:rsidRPr="00A24495">
              <w:t>000</w:t>
            </w:r>
            <w:r>
              <w:t>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t>Резервные фонды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8900028880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11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 w:rsidRPr="00462E09">
              <w:t>10</w:t>
            </w:r>
            <w:r>
              <w:t> </w:t>
            </w:r>
            <w:r w:rsidRPr="00462E09">
              <w:t>000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1</w:t>
            </w:r>
            <w:r w:rsidRPr="00A24495">
              <w:t>0</w:t>
            </w:r>
            <w:r>
              <w:t> </w:t>
            </w:r>
            <w:r w:rsidRPr="00A24495">
              <w:t>000</w:t>
            </w:r>
            <w:r>
              <w:t>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t>Иные бюджетные ассигнования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8900028880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11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800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 w:rsidRPr="00462E09">
              <w:t>10</w:t>
            </w:r>
            <w:r>
              <w:t> </w:t>
            </w:r>
            <w:r w:rsidRPr="00462E09">
              <w:t>000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1</w:t>
            </w:r>
            <w:r w:rsidRPr="00A24495">
              <w:t>0</w:t>
            </w:r>
            <w:r>
              <w:t> </w:t>
            </w:r>
            <w:r w:rsidRPr="00A24495">
              <w:t>000</w:t>
            </w:r>
            <w:r>
              <w:t>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t>Резервные средства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8900028880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11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870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 w:rsidRPr="00462E09">
              <w:t>10</w:t>
            </w:r>
            <w:r>
              <w:t> </w:t>
            </w:r>
            <w:r w:rsidRPr="00462E09">
              <w:t>000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1</w:t>
            </w:r>
            <w:r w:rsidRPr="00A24495">
              <w:t>0</w:t>
            </w:r>
            <w:r>
              <w:t> </w:t>
            </w:r>
            <w:r w:rsidRPr="00A24495">
              <w:t>000</w:t>
            </w:r>
            <w:r>
              <w:t>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  <w:rPr>
                <w:b/>
              </w:rPr>
            </w:pPr>
            <w:proofErr w:type="spellStart"/>
            <w:r w:rsidRPr="00684235">
              <w:rPr>
                <w:b/>
              </w:rPr>
              <w:t>Непрогра</w:t>
            </w:r>
            <w:r>
              <w:rPr>
                <w:b/>
              </w:rPr>
              <w:t>м</w:t>
            </w:r>
            <w:r w:rsidRPr="00684235">
              <w:rPr>
                <w:b/>
              </w:rPr>
              <w:t>мные</w:t>
            </w:r>
            <w:proofErr w:type="spellEnd"/>
            <w:r w:rsidRPr="00684235">
              <w:rPr>
                <w:b/>
              </w:rPr>
              <w:t xml:space="preserve"> расходы органов исполнительной власти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 w:rsidRPr="00684235">
              <w:rPr>
                <w:b/>
              </w:rPr>
              <w:t>9100000000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1B5AA7" w:rsidRDefault="001356F7" w:rsidP="003A5533">
            <w:pPr>
              <w:jc w:val="right"/>
              <w:rPr>
                <w:b/>
              </w:rPr>
            </w:pPr>
            <w:r w:rsidRPr="001B5AA7">
              <w:rPr>
                <w:b/>
              </w:rPr>
              <w:t>2 067 100,00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1B5AA7" w:rsidRDefault="001356F7" w:rsidP="003A5533">
            <w:pPr>
              <w:jc w:val="right"/>
              <w:rPr>
                <w:b/>
              </w:rPr>
            </w:pPr>
            <w:r w:rsidRPr="001B5AA7">
              <w:rPr>
                <w:b/>
              </w:rPr>
              <w:t>2 62</w:t>
            </w:r>
            <w:r>
              <w:rPr>
                <w:b/>
              </w:rPr>
              <w:t>4</w:t>
            </w:r>
            <w:r w:rsidRPr="001B5AA7">
              <w:rPr>
                <w:b/>
              </w:rPr>
              <w:t xml:space="preserve"> 300,00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313A5D" w:rsidRDefault="001356F7" w:rsidP="003A5533">
            <w:pPr>
              <w:pStyle w:val="aa"/>
            </w:pPr>
            <w:proofErr w:type="spellStart"/>
            <w:r w:rsidRPr="00313A5D">
              <w:t>Непрограм</w:t>
            </w:r>
            <w:r>
              <w:t>м</w:t>
            </w:r>
            <w:r w:rsidRPr="00313A5D">
              <w:t>ные</w:t>
            </w:r>
            <w:proofErr w:type="spellEnd"/>
            <w:r w:rsidRPr="00313A5D">
              <w:t xml:space="preserve"> расходы органов исполнительной власти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313A5D" w:rsidRDefault="001356F7" w:rsidP="003A5533">
            <w:pPr>
              <w:jc w:val="center"/>
            </w:pPr>
            <w:r>
              <w:t>9100000000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313A5D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313A5D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313A5D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313A5D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313A5D" w:rsidRDefault="001356F7" w:rsidP="003A5533">
            <w:pPr>
              <w:jc w:val="right"/>
            </w:pPr>
            <w:r>
              <w:t>31 900,00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32 700,00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B26F5" w:rsidRDefault="001356F7" w:rsidP="003A5533">
            <w:pPr>
              <w:outlineLvl w:val="2"/>
              <w:rPr>
                <w:bCs/>
                <w:color w:val="000000"/>
              </w:rPr>
            </w:pPr>
            <w:r w:rsidRPr="00CB26F5">
              <w:rPr>
                <w:bCs/>
                <w:color w:val="000000"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91000П0350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>
              <w:t>12 000,00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 w:rsidRPr="00695FBE">
              <w:t>12</w:t>
            </w:r>
            <w:r>
              <w:t> </w:t>
            </w:r>
            <w:r w:rsidRPr="00695FBE">
              <w:t>000</w:t>
            </w:r>
            <w:r>
              <w:t>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</w:t>
            </w:r>
            <w:proofErr w:type="spellStart"/>
            <w:r w:rsidRPr="00684235">
              <w:t>Ельнинского</w:t>
            </w:r>
            <w:proofErr w:type="spellEnd"/>
            <w:r w:rsidRPr="00684235">
              <w:t xml:space="preserve"> района Смоленской области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91000П0350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 w:rsidRPr="00695FBE">
              <w:t>12</w:t>
            </w:r>
            <w:r>
              <w:t> </w:t>
            </w:r>
            <w:r w:rsidRPr="00695FBE">
              <w:t>000</w:t>
            </w:r>
            <w:r>
              <w:t>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>
              <w:t>ОБЩЕГОСУДАРСТВЕННЫЕ ВОПРОСЫ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91000П0350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 w:rsidRPr="00695FBE">
              <w:t>12</w:t>
            </w:r>
            <w:r>
              <w:t> </w:t>
            </w:r>
            <w:r w:rsidRPr="00695FBE">
              <w:t>000</w:t>
            </w:r>
            <w:r>
              <w:t>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t>Обеспечение деятельности финансовых, налоговых и таможенных органов и органов финансового (финансово-</w:t>
            </w:r>
            <w:r w:rsidRPr="00684235">
              <w:lastRenderedPageBreak/>
              <w:t>бюджетного) надзора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lastRenderedPageBreak/>
              <w:t>91000П0350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 w:rsidRPr="00695FBE">
              <w:t>12</w:t>
            </w:r>
            <w:r>
              <w:t> </w:t>
            </w:r>
            <w:r w:rsidRPr="00695FBE">
              <w:t>000</w:t>
            </w:r>
            <w:r>
              <w:t>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lastRenderedPageBreak/>
              <w:t>Межбюджетные трансферты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91000П0350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500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 w:rsidRPr="009541CD">
              <w:t>12</w:t>
            </w:r>
            <w:r>
              <w:t> </w:t>
            </w:r>
            <w:r w:rsidRPr="009541CD">
              <w:t>000</w:t>
            </w:r>
            <w:r>
              <w:t>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t>Иные межбюджетные трансферты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91000П0350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540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 w:rsidRPr="009541CD">
              <w:t>12</w:t>
            </w:r>
            <w:r>
              <w:t> </w:t>
            </w:r>
            <w:r w:rsidRPr="009541CD">
              <w:t>000</w:t>
            </w:r>
            <w:r>
              <w:t>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rPr>
                <w:bCs/>
              </w:rPr>
              <w:t>Представление межбюджетных трансфертов из бюджетов поселений в бюджет муниципального района</w:t>
            </w:r>
            <w:r>
              <w:rPr>
                <w:bCs/>
              </w:rPr>
              <w:t xml:space="preserve"> по передаче полномочий контрольно-счетному органу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91000П0360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</w:pPr>
            <w:r w:rsidRPr="00684235">
              <w:t>1</w:t>
            </w:r>
            <w:r>
              <w:t>9 9</w:t>
            </w:r>
            <w:r w:rsidRPr="00684235">
              <w:t>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right"/>
            </w:pPr>
            <w:r>
              <w:t>20 700,00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</w:t>
            </w:r>
            <w:proofErr w:type="spellStart"/>
            <w:r w:rsidRPr="00684235">
              <w:t>Ельнинского</w:t>
            </w:r>
            <w:proofErr w:type="spellEnd"/>
            <w:r w:rsidRPr="00684235">
              <w:t xml:space="preserve"> района Смоленской области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91000П0360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 w:rsidRPr="00110AA5">
              <w:t>19</w:t>
            </w:r>
            <w:r>
              <w:t> 9</w:t>
            </w:r>
            <w:r w:rsidRPr="00110AA5">
              <w:t>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20 7</w:t>
            </w:r>
            <w:r w:rsidRPr="00E94C6B">
              <w:t>00</w:t>
            </w:r>
            <w:r>
              <w:t>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>
              <w:t>ОБЩЕГОСУДАРСТВЕННЫЕ ВОПРОСЫ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91000П0360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 w:rsidRPr="00110AA5">
              <w:t>19</w:t>
            </w:r>
            <w:r>
              <w:t> 9</w:t>
            </w:r>
            <w:r w:rsidRPr="00110AA5">
              <w:t>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20 7</w:t>
            </w:r>
            <w:r w:rsidRPr="00E94C6B">
              <w:t>00</w:t>
            </w:r>
            <w:r>
              <w:t>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91000П0360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 w:rsidRPr="00110AA5">
              <w:t>19</w:t>
            </w:r>
            <w:r>
              <w:t> 9</w:t>
            </w:r>
            <w:r w:rsidRPr="00110AA5">
              <w:t>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20 7</w:t>
            </w:r>
            <w:r w:rsidRPr="00E94C6B">
              <w:t>00</w:t>
            </w:r>
            <w:r>
              <w:t>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t>Межбюджетные трансферты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91000П0360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500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 w:rsidRPr="00110AA5">
              <w:t>19</w:t>
            </w:r>
            <w:r>
              <w:t> 9</w:t>
            </w:r>
            <w:r w:rsidRPr="00110AA5">
              <w:t>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20 7</w:t>
            </w:r>
            <w:r w:rsidRPr="00E94C6B">
              <w:t>00</w:t>
            </w:r>
            <w:r>
              <w:t>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t>Иные межбюджетные трансферты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91000П0360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540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 w:rsidRPr="00110AA5">
              <w:t>19</w:t>
            </w:r>
            <w:r>
              <w:t> 9</w:t>
            </w:r>
            <w:r w:rsidRPr="00110AA5">
              <w:t>00</w:t>
            </w:r>
            <w:r>
              <w:t>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20 7</w:t>
            </w:r>
            <w:r w:rsidRPr="00E94C6B">
              <w:t>00</w:t>
            </w:r>
            <w:r>
              <w:t>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  <w:rPr>
                <w:b/>
              </w:rPr>
            </w:pPr>
            <w:r w:rsidRPr="00684235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 w:rsidRPr="00684235">
              <w:rPr>
                <w:b/>
              </w:rPr>
              <w:t>9110000000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107 000,00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110 000,00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9110051180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</w:pPr>
            <w:r>
              <w:t>107 000,00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110 000,00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</w:t>
            </w:r>
            <w:proofErr w:type="spellStart"/>
            <w:r w:rsidRPr="00684235">
              <w:t>Ельнинского</w:t>
            </w:r>
            <w:proofErr w:type="spellEnd"/>
            <w:r w:rsidRPr="00684235">
              <w:t xml:space="preserve"> района Смоленской области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9110051180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</w:pPr>
            <w:r>
              <w:t>107 000,00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110 000,00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>
              <w:t>НАЦИОНАЛЬНАЯ ОБОРОНА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9110051180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</w:pPr>
            <w:r>
              <w:t>107 000,00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110 000,00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t>Мобилизационная и вневойсковая подготовка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9110051180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</w:pPr>
            <w:r>
              <w:t>107 000,00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110 000,00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9110051180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</w:pPr>
            <w:r>
              <w:t>65 339,00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right"/>
            </w:pPr>
            <w:r>
              <w:t>67 954,00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  <w:rPr>
                <w:bCs/>
              </w:rPr>
            </w:pPr>
            <w:r w:rsidRPr="00684235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9110051180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120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</w:pPr>
            <w:r>
              <w:t>65 339,00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right"/>
            </w:pPr>
            <w:r>
              <w:t>67 954,00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9110051180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200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</w:pPr>
            <w:r>
              <w:t>41 661,00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42 046,00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9110051180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240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</w:pPr>
            <w:r>
              <w:t>41 661,00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42 046,00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CB26F5" w:rsidRDefault="001356F7" w:rsidP="003A5533">
            <w:pPr>
              <w:outlineLvl w:val="0"/>
              <w:rPr>
                <w:b/>
                <w:bCs/>
                <w:color w:val="000000"/>
              </w:rPr>
            </w:pPr>
            <w:r w:rsidRPr="00CB26F5">
              <w:rPr>
                <w:b/>
                <w:bCs/>
                <w:color w:val="000000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 w:rsidRPr="00684235">
              <w:rPr>
                <w:b/>
              </w:rPr>
              <w:t>9120000000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1 928 200,00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  <w:rPr>
                <w:b/>
              </w:rPr>
            </w:pPr>
            <w:r>
              <w:rPr>
                <w:b/>
              </w:rPr>
              <w:t>2 481 600,00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t>Дорожный фонд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9120012020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right"/>
            </w:pPr>
            <w:r>
              <w:t>1 928 200,00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>
              <w:t>2 481 600,00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</w:t>
            </w:r>
            <w:proofErr w:type="spellStart"/>
            <w:r w:rsidRPr="00684235">
              <w:t>Ельнинского</w:t>
            </w:r>
            <w:proofErr w:type="spellEnd"/>
            <w:r w:rsidRPr="00684235">
              <w:t xml:space="preserve"> района Смоленской области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9120012020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 w:rsidRPr="005110D8">
              <w:t>1 928 200,00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 w:rsidRPr="009C56EC">
              <w:t>2 4</w:t>
            </w:r>
            <w:r>
              <w:t>81</w:t>
            </w:r>
            <w:r w:rsidRPr="009C56EC">
              <w:t> 600,00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  <w:rPr>
                <w:b/>
              </w:rPr>
            </w:pPr>
            <w:r>
              <w:t>НАЦИОНАЛЬНАЯ ЭКОНОМИКА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9120012020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>
              <w:t>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 w:rsidRPr="005110D8">
              <w:t>1 928 200,00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 w:rsidRPr="009C56EC">
              <w:t>2 4</w:t>
            </w:r>
            <w:r>
              <w:t>81</w:t>
            </w:r>
            <w:r w:rsidRPr="009C56EC">
              <w:t> 600,00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t>Дорожное хозяйство (дорожные фонды)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9120012020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>
              <w:t>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 w:rsidRPr="005110D8">
              <w:t>1 928 200,00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 w:rsidRPr="009C56EC">
              <w:t>2 4</w:t>
            </w:r>
            <w:r>
              <w:t>81</w:t>
            </w:r>
            <w:r w:rsidRPr="009C56EC">
              <w:t> 600,00</w:t>
            </w:r>
          </w:p>
        </w:tc>
      </w:tr>
      <w:tr w:rsidR="001356F7" w:rsidRPr="00684235" w:rsidTr="003A5533">
        <w:trPr>
          <w:trHeight w:val="27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9120012020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200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 w:rsidRPr="005110D8">
              <w:t>1 928 200,00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 w:rsidRPr="009C56EC">
              <w:t>2 4</w:t>
            </w:r>
            <w:r>
              <w:t>81</w:t>
            </w:r>
            <w:r w:rsidRPr="009C56EC">
              <w:t> 600,00</w:t>
            </w:r>
          </w:p>
        </w:tc>
      </w:tr>
      <w:tr w:rsidR="001356F7" w:rsidRPr="00684235" w:rsidTr="003A5533">
        <w:trPr>
          <w:trHeight w:val="337"/>
          <w:jc w:val="center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pStyle w:val="aa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9120012020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923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09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Pr="00684235" w:rsidRDefault="001356F7" w:rsidP="003A5533">
            <w:pPr>
              <w:jc w:val="center"/>
            </w:pPr>
            <w:r w:rsidRPr="00684235">
              <w:t>240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6F7" w:rsidRDefault="001356F7" w:rsidP="003A5533">
            <w:pPr>
              <w:jc w:val="right"/>
            </w:pPr>
            <w:r w:rsidRPr="005110D8">
              <w:t>1 928 200,00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6F7" w:rsidRDefault="001356F7" w:rsidP="003A5533">
            <w:pPr>
              <w:jc w:val="right"/>
            </w:pPr>
            <w:r w:rsidRPr="009C56EC">
              <w:t>2 4</w:t>
            </w:r>
            <w:r>
              <w:t>81</w:t>
            </w:r>
            <w:r w:rsidRPr="009C56EC">
              <w:t> 600,00</w:t>
            </w:r>
          </w:p>
        </w:tc>
      </w:tr>
    </w:tbl>
    <w:p w:rsidR="001356F7" w:rsidRPr="00684235" w:rsidRDefault="001356F7" w:rsidP="001356F7">
      <w:r>
        <w:t>,</w:t>
      </w: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1356F7" w:rsidRDefault="001356F7">
      <w:pPr>
        <w:jc w:val="both"/>
        <w:rPr>
          <w:bCs/>
          <w:sz w:val="28"/>
        </w:rPr>
      </w:pPr>
    </w:p>
    <w:p w:rsidR="005342F3" w:rsidRDefault="005342F3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</w:t>
      </w:r>
    </w:p>
    <w:sectPr w:rsidR="005342F3" w:rsidSect="00CB1DAD">
      <w:pgSz w:w="11906" w:h="16838"/>
      <w:pgMar w:top="1134" w:right="102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533" w:rsidRDefault="003A5533" w:rsidP="003A553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A5533" w:rsidRDefault="003A553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533" w:rsidRDefault="003A5533" w:rsidP="003A553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A1D38">
      <w:rPr>
        <w:rStyle w:val="ac"/>
        <w:noProof/>
      </w:rPr>
      <w:t>2</w:t>
    </w:r>
    <w:r>
      <w:rPr>
        <w:rStyle w:val="ac"/>
      </w:rPr>
      <w:fldChar w:fldCharType="end"/>
    </w:r>
  </w:p>
  <w:p w:rsidR="003A5533" w:rsidRDefault="003A5533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533" w:rsidRDefault="003A5533" w:rsidP="003A553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A5533" w:rsidRDefault="003A5533">
    <w:pPr>
      <w:pStyle w:val="ad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533" w:rsidRDefault="003A553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B1DAD">
      <w:rPr>
        <w:rStyle w:val="ac"/>
        <w:noProof/>
      </w:rPr>
      <w:t>20</w:t>
    </w:r>
    <w:r>
      <w:rPr>
        <w:rStyle w:val="ac"/>
      </w:rPr>
      <w:fldChar w:fldCharType="end"/>
    </w:r>
  </w:p>
  <w:p w:rsidR="003A5533" w:rsidRDefault="003A553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533" w:rsidRDefault="003A553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A1D38">
      <w:rPr>
        <w:rStyle w:val="ac"/>
        <w:noProof/>
      </w:rPr>
      <w:t>2</w:t>
    </w:r>
    <w:r>
      <w:rPr>
        <w:rStyle w:val="ac"/>
      </w:rPr>
      <w:fldChar w:fldCharType="end"/>
    </w:r>
  </w:p>
  <w:p w:rsidR="003A5533" w:rsidRDefault="003A5533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533" w:rsidRDefault="003A553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7</w:t>
    </w:r>
    <w:r>
      <w:rPr>
        <w:rStyle w:val="ac"/>
      </w:rPr>
      <w:fldChar w:fldCharType="end"/>
    </w:r>
  </w:p>
  <w:p w:rsidR="003A5533" w:rsidRDefault="003A553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11C20"/>
    <w:rsid w:val="00030ABC"/>
    <w:rsid w:val="000E297A"/>
    <w:rsid w:val="001356F7"/>
    <w:rsid w:val="00137101"/>
    <w:rsid w:val="001C5008"/>
    <w:rsid w:val="00211C20"/>
    <w:rsid w:val="00231B3D"/>
    <w:rsid w:val="00286D57"/>
    <w:rsid w:val="002B4C3B"/>
    <w:rsid w:val="002E4A35"/>
    <w:rsid w:val="00307863"/>
    <w:rsid w:val="00381969"/>
    <w:rsid w:val="003854AA"/>
    <w:rsid w:val="003A5533"/>
    <w:rsid w:val="003C311C"/>
    <w:rsid w:val="0043611E"/>
    <w:rsid w:val="00461AF2"/>
    <w:rsid w:val="004A34ED"/>
    <w:rsid w:val="004D2F5F"/>
    <w:rsid w:val="00513A98"/>
    <w:rsid w:val="005342F3"/>
    <w:rsid w:val="00572937"/>
    <w:rsid w:val="00576397"/>
    <w:rsid w:val="005905EA"/>
    <w:rsid w:val="00682012"/>
    <w:rsid w:val="006E0113"/>
    <w:rsid w:val="0071504B"/>
    <w:rsid w:val="0075246D"/>
    <w:rsid w:val="0076076D"/>
    <w:rsid w:val="007C57E9"/>
    <w:rsid w:val="00834292"/>
    <w:rsid w:val="008A2A99"/>
    <w:rsid w:val="008F12CE"/>
    <w:rsid w:val="00915553"/>
    <w:rsid w:val="009472CD"/>
    <w:rsid w:val="009722B8"/>
    <w:rsid w:val="009D43B4"/>
    <w:rsid w:val="00A2549A"/>
    <w:rsid w:val="00AA1D38"/>
    <w:rsid w:val="00B228CE"/>
    <w:rsid w:val="00B837FE"/>
    <w:rsid w:val="00C96F36"/>
    <w:rsid w:val="00CB1DAD"/>
    <w:rsid w:val="00CC55DD"/>
    <w:rsid w:val="00CE7D9C"/>
    <w:rsid w:val="00D3088A"/>
    <w:rsid w:val="00E23538"/>
    <w:rsid w:val="00E607D8"/>
    <w:rsid w:val="00E637BD"/>
    <w:rsid w:val="00E82AEE"/>
    <w:rsid w:val="00EB25C9"/>
    <w:rsid w:val="00EB6531"/>
    <w:rsid w:val="00F06E0F"/>
    <w:rsid w:val="00F30708"/>
    <w:rsid w:val="00F5400E"/>
    <w:rsid w:val="00FE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5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905EA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qFormat/>
    <w:rsid w:val="005905EA"/>
    <w:pPr>
      <w:keepNext/>
      <w:tabs>
        <w:tab w:val="num" w:pos="0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05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905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5905EA"/>
  </w:style>
  <w:style w:type="character" w:customStyle="1" w:styleId="Absatz-Standardschriftart">
    <w:name w:val="Absatz-Standardschriftart"/>
    <w:rsid w:val="005905EA"/>
  </w:style>
  <w:style w:type="character" w:customStyle="1" w:styleId="10">
    <w:name w:val="Основной шрифт абзаца1"/>
    <w:rsid w:val="005905EA"/>
  </w:style>
  <w:style w:type="character" w:customStyle="1" w:styleId="a3">
    <w:name w:val="Символ нумерации"/>
    <w:rsid w:val="005905EA"/>
  </w:style>
  <w:style w:type="paragraph" w:customStyle="1" w:styleId="a4">
    <w:name w:val="Заголовок"/>
    <w:basedOn w:val="a"/>
    <w:next w:val="a5"/>
    <w:rsid w:val="005905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905EA"/>
    <w:pPr>
      <w:spacing w:after="120"/>
    </w:pPr>
  </w:style>
  <w:style w:type="paragraph" w:styleId="a6">
    <w:name w:val="List"/>
    <w:basedOn w:val="a5"/>
    <w:rsid w:val="005905EA"/>
    <w:rPr>
      <w:rFonts w:cs="Mangal"/>
    </w:rPr>
  </w:style>
  <w:style w:type="paragraph" w:customStyle="1" w:styleId="21">
    <w:name w:val="Название2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905EA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905EA"/>
    <w:pPr>
      <w:suppressLineNumbers/>
    </w:pPr>
    <w:rPr>
      <w:rFonts w:cs="Mangal"/>
    </w:rPr>
  </w:style>
  <w:style w:type="paragraph" w:customStyle="1" w:styleId="ConsNormal">
    <w:name w:val="ConsNormal"/>
    <w:rsid w:val="005905E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rsid w:val="005905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05EA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paragraph" w:customStyle="1" w:styleId="ConsPlusTitle">
    <w:name w:val="ConsPlusTitle"/>
    <w:rsid w:val="005905E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8">
    <w:name w:val="Содержимое таблицы"/>
    <w:basedOn w:val="a"/>
    <w:rsid w:val="005905EA"/>
    <w:pPr>
      <w:suppressLineNumbers/>
    </w:pPr>
  </w:style>
  <w:style w:type="paragraph" w:customStyle="1" w:styleId="a9">
    <w:name w:val="Заголовок таблицы"/>
    <w:basedOn w:val="a8"/>
    <w:rsid w:val="005905EA"/>
    <w:pPr>
      <w:jc w:val="center"/>
    </w:pPr>
    <w:rPr>
      <w:b/>
      <w:bCs/>
    </w:rPr>
  </w:style>
  <w:style w:type="paragraph" w:styleId="aa">
    <w:name w:val="header"/>
    <w:aliases w:val="Знак2"/>
    <w:basedOn w:val="a"/>
    <w:link w:val="ab"/>
    <w:rsid w:val="001356F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aliases w:val="Знак2 Знак"/>
    <w:basedOn w:val="a0"/>
    <w:link w:val="aa"/>
    <w:rsid w:val="001356F7"/>
    <w:rPr>
      <w:sz w:val="24"/>
      <w:szCs w:val="24"/>
    </w:rPr>
  </w:style>
  <w:style w:type="character" w:styleId="ac">
    <w:name w:val="page number"/>
    <w:basedOn w:val="a0"/>
    <w:rsid w:val="001356F7"/>
  </w:style>
  <w:style w:type="paragraph" w:styleId="ad">
    <w:name w:val="footer"/>
    <w:basedOn w:val="a"/>
    <w:link w:val="ae"/>
    <w:rsid w:val="001356F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basedOn w:val="a0"/>
    <w:link w:val="ad"/>
    <w:rsid w:val="001356F7"/>
    <w:rPr>
      <w:sz w:val="24"/>
      <w:szCs w:val="24"/>
    </w:rPr>
  </w:style>
  <w:style w:type="paragraph" w:styleId="af">
    <w:name w:val="Title"/>
    <w:basedOn w:val="a"/>
    <w:link w:val="af0"/>
    <w:qFormat/>
    <w:rsid w:val="001356F7"/>
    <w:pPr>
      <w:suppressAutoHyphens w:val="0"/>
      <w:ind w:left="714" w:hanging="357"/>
      <w:jc w:val="center"/>
    </w:pPr>
    <w:rPr>
      <w:b/>
      <w:bCs/>
      <w:sz w:val="28"/>
      <w:lang w:eastAsia="ru-RU"/>
    </w:rPr>
  </w:style>
  <w:style w:type="character" w:customStyle="1" w:styleId="af0">
    <w:name w:val="Название Знак"/>
    <w:basedOn w:val="a0"/>
    <w:link w:val="af"/>
    <w:rsid w:val="001356F7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6790</Words>
  <Characters>38707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45407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ава</cp:lastModifiedBy>
  <cp:revision>3</cp:revision>
  <cp:lastPrinted>2020-03-31T08:42:00Z</cp:lastPrinted>
  <dcterms:created xsi:type="dcterms:W3CDTF">2020-12-28T07:15:00Z</dcterms:created>
  <dcterms:modified xsi:type="dcterms:W3CDTF">2020-12-28T07:38:00Z</dcterms:modified>
</cp:coreProperties>
</file>