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1969" w:rsidRDefault="00381969">
      <w:pPr>
        <w:jc w:val="center"/>
      </w:pPr>
    </w:p>
    <w:p w:rsidR="00381969" w:rsidRDefault="00381969">
      <w:pPr>
        <w:jc w:val="center"/>
      </w:pPr>
    </w:p>
    <w:p w:rsidR="00381969" w:rsidRDefault="00381969">
      <w:pPr>
        <w:jc w:val="center"/>
      </w:pPr>
    </w:p>
    <w:p w:rsidR="005342F3" w:rsidRDefault="009D43B4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-476250</wp:posOffset>
            </wp:positionV>
            <wp:extent cx="654685" cy="764540"/>
            <wp:effectExtent l="19050" t="0" r="0" b="0"/>
            <wp:wrapTight wrapText="bothSides">
              <wp:wrapPolygon edited="0">
                <wp:start x="-629" y="0"/>
                <wp:lineTo x="-629" y="20990"/>
                <wp:lineTo x="21370" y="20990"/>
                <wp:lineTo x="21370" y="0"/>
                <wp:lineTo x="-62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64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2F3" w:rsidRPr="002E4A35" w:rsidRDefault="005342F3">
      <w:pPr>
        <w:jc w:val="center"/>
      </w:pPr>
    </w:p>
    <w:p w:rsidR="005342F3" w:rsidRPr="002E4A35" w:rsidRDefault="005342F3" w:rsidP="002E4A35">
      <w:pPr>
        <w:rPr>
          <w:b/>
        </w:rPr>
      </w:pPr>
      <w:r w:rsidRPr="002E4A35">
        <w:rPr>
          <w:b/>
        </w:rPr>
        <w:t xml:space="preserve">СОВЕТ ДЕПУТАТОВ </w:t>
      </w:r>
      <w:r w:rsidR="002E4A35" w:rsidRPr="002E4A35">
        <w:rPr>
          <w:b/>
        </w:rPr>
        <w:t xml:space="preserve">ЛЕОНИДОВСКОГО </w:t>
      </w:r>
      <w:r w:rsidRPr="002E4A35">
        <w:rPr>
          <w:b/>
        </w:rPr>
        <w:t xml:space="preserve"> </w:t>
      </w:r>
      <w:r w:rsidR="002E4A35" w:rsidRPr="002E4A35">
        <w:rPr>
          <w:b/>
        </w:rPr>
        <w:t xml:space="preserve">СЕЛЬСКОГО </w:t>
      </w:r>
      <w:r w:rsidRPr="002E4A35">
        <w:rPr>
          <w:b/>
        </w:rPr>
        <w:t>ПОСЕЛЕНИЯ</w:t>
      </w:r>
    </w:p>
    <w:p w:rsidR="005342F3" w:rsidRPr="002E4A35" w:rsidRDefault="005342F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E4A35">
        <w:rPr>
          <w:b/>
          <w:sz w:val="24"/>
          <w:szCs w:val="24"/>
        </w:rPr>
        <w:t>ЕЛЬНИНСКОГО РАЙОНА СМОЛЕНСКОЙ ОБЛАСТИ</w:t>
      </w:r>
    </w:p>
    <w:p w:rsidR="005342F3" w:rsidRDefault="005342F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  <w:r>
        <w:rPr>
          <w:b/>
        </w:rPr>
        <w:t>РЕШЕНИЕ</w:t>
      </w:r>
    </w:p>
    <w:p w:rsidR="005342F3" w:rsidRDefault="00CE7D9C">
      <w:pPr>
        <w:jc w:val="both"/>
        <w:rPr>
          <w:sz w:val="28"/>
        </w:rPr>
      </w:pPr>
      <w:r>
        <w:rPr>
          <w:sz w:val="28"/>
        </w:rPr>
        <w:t xml:space="preserve">от  30.04. </w:t>
      </w:r>
      <w:r w:rsidR="00834292">
        <w:rPr>
          <w:sz w:val="28"/>
        </w:rPr>
        <w:t>2015г.</w:t>
      </w:r>
      <w:r>
        <w:rPr>
          <w:sz w:val="28"/>
        </w:rPr>
        <w:t xml:space="preserve">  № 12</w:t>
      </w:r>
    </w:p>
    <w:p w:rsidR="00211C20" w:rsidRDefault="00211C20">
      <w:pPr>
        <w:jc w:val="both"/>
        <w:rPr>
          <w:sz w:val="28"/>
        </w:rPr>
      </w:pPr>
    </w:p>
    <w:p w:rsidR="005342F3" w:rsidRDefault="005342F3">
      <w:pPr>
        <w:jc w:val="both"/>
        <w:rPr>
          <w:sz w:val="28"/>
        </w:rPr>
      </w:pPr>
      <w:r>
        <w:rPr>
          <w:sz w:val="28"/>
        </w:rPr>
        <w:t>Об установлении порядка учета  предложений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>по проекту решения «Об утверждении  отчета</w:t>
      </w:r>
    </w:p>
    <w:p w:rsidR="005342F3" w:rsidRDefault="005342F3">
      <w:pPr>
        <w:pStyle w:val="2"/>
      </w:pPr>
      <w:r>
        <w:t xml:space="preserve">исполнения бюджета   </w:t>
      </w:r>
      <w:proofErr w:type="spellStart"/>
      <w:r w:rsidR="0043611E">
        <w:t>Леонидовского</w:t>
      </w:r>
      <w:proofErr w:type="spellEnd"/>
      <w:r>
        <w:t xml:space="preserve"> сельского </w:t>
      </w:r>
    </w:p>
    <w:p w:rsidR="005342F3" w:rsidRDefault="005342F3">
      <w:pPr>
        <w:pStyle w:val="2"/>
      </w:pPr>
      <w:r>
        <w:t xml:space="preserve">поселения </w:t>
      </w:r>
      <w:proofErr w:type="spellStart"/>
      <w:r>
        <w:t>Ельнинского</w:t>
      </w:r>
      <w:proofErr w:type="spellEnd"/>
      <w:r>
        <w:t xml:space="preserve"> района     </w:t>
      </w:r>
      <w:proofErr w:type="gramStart"/>
      <w:r>
        <w:t>Смоленской</w:t>
      </w:r>
      <w:proofErr w:type="gramEnd"/>
      <w:r>
        <w:t xml:space="preserve"> </w:t>
      </w:r>
    </w:p>
    <w:p w:rsidR="005342F3" w:rsidRDefault="005342F3">
      <w:pPr>
        <w:pStyle w:val="2"/>
      </w:pPr>
      <w:r>
        <w:t>области  за   201</w:t>
      </w:r>
      <w:r w:rsidR="00572937">
        <w:t>4</w:t>
      </w:r>
      <w:r>
        <w:t xml:space="preserve">  год»    и   порядка    участия    </w:t>
      </w:r>
    </w:p>
    <w:p w:rsidR="005342F3" w:rsidRDefault="00381969">
      <w:pPr>
        <w:pStyle w:val="2"/>
      </w:pPr>
      <w:r>
        <w:t>граждан   в его обсуждении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ab/>
        <w:t>Руководствуясь частью 6 статьи 52 Федерального закона от 06.10.2003 № 131-ФЗ «Об общих принципах организации местного самоуправления в Российской Фе</w:t>
      </w:r>
      <w:r w:rsidR="00572937">
        <w:rPr>
          <w:sz w:val="28"/>
        </w:rPr>
        <w:t>дерации», на основании статьи 43</w:t>
      </w:r>
      <w:r>
        <w:rPr>
          <w:sz w:val="28"/>
        </w:rPr>
        <w:t xml:space="preserve"> Устава</w:t>
      </w:r>
      <w:r>
        <w:t xml:space="preserve">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</w:t>
      </w:r>
      <w:r w:rsidR="0043611E">
        <w:rPr>
          <w:sz w:val="28"/>
        </w:rPr>
        <w:t xml:space="preserve">нской области, Совет депутатов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 РЕШИЛ: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ab/>
        <w:t xml:space="preserve">Установить следующий порядок учета предложений по проекту решения «Об утверждении отчета исполнения бюджета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области» и порядок участия граждан в его обсуждении: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ab/>
        <w:t>1. Ознакомление с проектом решения через средства массовой информаци</w:t>
      </w:r>
      <w:r w:rsidR="0043611E">
        <w:rPr>
          <w:sz w:val="28"/>
        </w:rPr>
        <w:t>и (</w:t>
      </w:r>
      <w:r>
        <w:rPr>
          <w:sz w:val="28"/>
        </w:rPr>
        <w:t>печатное средство массовой информации «</w:t>
      </w:r>
      <w:proofErr w:type="spellStart"/>
      <w:r w:rsidR="0043611E">
        <w:rPr>
          <w:sz w:val="28"/>
        </w:rPr>
        <w:t>Леонидовский</w:t>
      </w:r>
      <w:proofErr w:type="spellEnd"/>
      <w:r w:rsidR="0043611E">
        <w:rPr>
          <w:sz w:val="28"/>
        </w:rPr>
        <w:t xml:space="preserve"> вестник</w:t>
      </w:r>
      <w:r>
        <w:rPr>
          <w:sz w:val="28"/>
        </w:rPr>
        <w:t>»), на и</w:t>
      </w:r>
      <w:r w:rsidR="00572937">
        <w:rPr>
          <w:sz w:val="28"/>
        </w:rPr>
        <w:t>нформационных стендах в здании А</w:t>
      </w:r>
      <w:r>
        <w:rPr>
          <w:sz w:val="28"/>
        </w:rPr>
        <w:t xml:space="preserve">дминистрации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 w:rsidR="00211C20">
        <w:rPr>
          <w:sz w:val="28"/>
        </w:rPr>
        <w:t xml:space="preserve"> сельского поселения в д</w:t>
      </w:r>
      <w:r w:rsidR="0043611E">
        <w:rPr>
          <w:sz w:val="28"/>
        </w:rPr>
        <w:t>. Шарапово</w:t>
      </w:r>
      <w:r>
        <w:rPr>
          <w:sz w:val="28"/>
        </w:rPr>
        <w:t>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 xml:space="preserve">2. Прием предложений граждан в письменной форме до </w:t>
      </w:r>
      <w:r w:rsidR="0071504B">
        <w:rPr>
          <w:sz w:val="28"/>
        </w:rPr>
        <w:t>13</w:t>
      </w:r>
      <w:r w:rsidR="00572937">
        <w:rPr>
          <w:sz w:val="28"/>
        </w:rPr>
        <w:t>.05.2015</w:t>
      </w:r>
      <w:r w:rsidR="00211C20">
        <w:rPr>
          <w:sz w:val="28"/>
        </w:rPr>
        <w:t xml:space="preserve"> </w:t>
      </w:r>
      <w:r>
        <w:rPr>
          <w:sz w:val="28"/>
        </w:rPr>
        <w:t>г</w:t>
      </w:r>
      <w:r w:rsidR="00211C20">
        <w:rPr>
          <w:sz w:val="28"/>
        </w:rPr>
        <w:t>ода</w:t>
      </w:r>
      <w:r w:rsidR="0043611E">
        <w:rPr>
          <w:sz w:val="28"/>
        </w:rPr>
        <w:t xml:space="preserve"> по адресу: Администрация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>
        <w:rPr>
          <w:sz w:val="28"/>
        </w:rPr>
        <w:t xml:space="preserve"> сельского поселения, </w:t>
      </w:r>
      <w:r w:rsidR="0043611E">
        <w:rPr>
          <w:sz w:val="28"/>
        </w:rPr>
        <w:t>д. Шарапово</w:t>
      </w:r>
      <w:r>
        <w:rPr>
          <w:sz w:val="28"/>
        </w:rPr>
        <w:t xml:space="preserve">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>3. Публичные слушания по проекту решения «Об утвержден</w:t>
      </w:r>
      <w:r w:rsidR="0043611E">
        <w:rPr>
          <w:sz w:val="28"/>
        </w:rPr>
        <w:t xml:space="preserve">ии отчета об исполнении бюджета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</w:t>
      </w:r>
      <w:r w:rsidR="00572937">
        <w:rPr>
          <w:sz w:val="28"/>
        </w:rPr>
        <w:t>ласти» состоятся 14.05.2015</w:t>
      </w:r>
      <w:r>
        <w:rPr>
          <w:sz w:val="28"/>
        </w:rPr>
        <w:t xml:space="preserve"> года в 15-00 часов в помещении Администрации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>4. Утвержден</w:t>
      </w:r>
      <w:r w:rsidR="0043611E">
        <w:rPr>
          <w:sz w:val="28"/>
        </w:rPr>
        <w:t xml:space="preserve">ие отчета об исполнении бюджета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 </w:t>
      </w:r>
      <w:r w:rsidR="00381969">
        <w:rPr>
          <w:sz w:val="28"/>
        </w:rPr>
        <w:t xml:space="preserve">состоится </w:t>
      </w:r>
      <w:r>
        <w:rPr>
          <w:sz w:val="28"/>
        </w:rPr>
        <w:t xml:space="preserve">на заседании Совета депутатов 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области.</w:t>
      </w:r>
    </w:p>
    <w:p w:rsidR="00381969" w:rsidRDefault="005342F3">
      <w:pPr>
        <w:jc w:val="both"/>
        <w:rPr>
          <w:sz w:val="28"/>
        </w:rPr>
      </w:pPr>
      <w:r>
        <w:rPr>
          <w:sz w:val="28"/>
        </w:rPr>
        <w:tab/>
      </w:r>
    </w:p>
    <w:p w:rsidR="00381969" w:rsidRDefault="00381969">
      <w:pPr>
        <w:jc w:val="both"/>
        <w:rPr>
          <w:sz w:val="28"/>
        </w:rPr>
      </w:pPr>
    </w:p>
    <w:p w:rsidR="00381969" w:rsidRDefault="00381969">
      <w:pPr>
        <w:jc w:val="both"/>
        <w:rPr>
          <w:sz w:val="28"/>
        </w:rPr>
      </w:pPr>
    </w:p>
    <w:p w:rsidR="00381969" w:rsidRDefault="00381969">
      <w:pPr>
        <w:jc w:val="both"/>
        <w:rPr>
          <w:sz w:val="28"/>
        </w:rPr>
      </w:pPr>
    </w:p>
    <w:p w:rsidR="005342F3" w:rsidRDefault="005342F3" w:rsidP="00381969">
      <w:pPr>
        <w:ind w:firstLine="708"/>
        <w:jc w:val="both"/>
        <w:rPr>
          <w:bCs/>
          <w:sz w:val="28"/>
        </w:rPr>
      </w:pPr>
      <w:r>
        <w:rPr>
          <w:sz w:val="28"/>
        </w:rPr>
        <w:t xml:space="preserve">5. Данное решение </w:t>
      </w:r>
      <w:r>
        <w:rPr>
          <w:bCs/>
          <w:sz w:val="28"/>
        </w:rPr>
        <w:t>опубликовать в печатно</w:t>
      </w:r>
      <w:r w:rsidR="0043611E">
        <w:rPr>
          <w:bCs/>
          <w:sz w:val="28"/>
        </w:rPr>
        <w:t>м средстве массовой информации «</w:t>
      </w:r>
      <w:proofErr w:type="spellStart"/>
      <w:r w:rsidR="0043611E">
        <w:rPr>
          <w:bCs/>
          <w:sz w:val="28"/>
        </w:rPr>
        <w:t>Леонидовский</w:t>
      </w:r>
      <w:proofErr w:type="spellEnd"/>
      <w:r w:rsidR="0043611E">
        <w:rPr>
          <w:bCs/>
          <w:sz w:val="28"/>
        </w:rPr>
        <w:t xml:space="preserve"> вестник</w:t>
      </w:r>
      <w:r>
        <w:rPr>
          <w:bCs/>
          <w:sz w:val="28"/>
        </w:rPr>
        <w:t>».</w:t>
      </w:r>
    </w:p>
    <w:p w:rsidR="005342F3" w:rsidRDefault="005342F3">
      <w:pPr>
        <w:jc w:val="both"/>
        <w:rPr>
          <w:sz w:val="28"/>
        </w:rPr>
      </w:pPr>
    </w:p>
    <w:p w:rsidR="00B837FE" w:rsidRDefault="00B837FE">
      <w:pPr>
        <w:jc w:val="both"/>
        <w:rPr>
          <w:sz w:val="28"/>
        </w:rPr>
      </w:pPr>
    </w:p>
    <w:p w:rsidR="00B837FE" w:rsidRDefault="00B837FE">
      <w:pPr>
        <w:jc w:val="both"/>
        <w:rPr>
          <w:sz w:val="28"/>
        </w:rPr>
      </w:pPr>
    </w:p>
    <w:p w:rsidR="005342F3" w:rsidRDefault="005342F3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5342F3" w:rsidRDefault="0043611E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Леонидовского</w:t>
      </w:r>
      <w:proofErr w:type="spellEnd"/>
      <w:r w:rsidR="005342F3">
        <w:rPr>
          <w:bCs/>
          <w:sz w:val="28"/>
        </w:rPr>
        <w:t xml:space="preserve"> сельского поселения</w:t>
      </w:r>
    </w:p>
    <w:p w:rsidR="005342F3" w:rsidRDefault="005342F3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Ельнинского</w:t>
      </w:r>
      <w:proofErr w:type="spellEnd"/>
      <w:r>
        <w:rPr>
          <w:bCs/>
          <w:sz w:val="28"/>
        </w:rPr>
        <w:t xml:space="preserve"> района Смоленской области                                   </w:t>
      </w:r>
      <w:proofErr w:type="spellStart"/>
      <w:r w:rsidR="0043611E">
        <w:rPr>
          <w:bCs/>
          <w:sz w:val="28"/>
        </w:rPr>
        <w:t>Т.Е.Анисова</w:t>
      </w:r>
      <w:proofErr w:type="spellEnd"/>
    </w:p>
    <w:p w:rsidR="005342F3" w:rsidRDefault="005342F3">
      <w:pPr>
        <w:jc w:val="right"/>
        <w:rPr>
          <w:bCs/>
          <w:sz w:val="28"/>
        </w:rPr>
      </w:pPr>
      <w:r>
        <w:t xml:space="preserve">     </w:t>
      </w:r>
    </w:p>
    <w:p w:rsidR="005342F3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5342F3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</w:t>
      </w:r>
    </w:p>
    <w:sectPr w:rsidR="005342F3" w:rsidSect="0038196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11C20"/>
    <w:rsid w:val="00137101"/>
    <w:rsid w:val="00211C20"/>
    <w:rsid w:val="002E4A35"/>
    <w:rsid w:val="00381969"/>
    <w:rsid w:val="003C311C"/>
    <w:rsid w:val="0043611E"/>
    <w:rsid w:val="005342F3"/>
    <w:rsid w:val="00572937"/>
    <w:rsid w:val="005905EA"/>
    <w:rsid w:val="0071504B"/>
    <w:rsid w:val="00834292"/>
    <w:rsid w:val="009D43B4"/>
    <w:rsid w:val="00B228CE"/>
    <w:rsid w:val="00B837FE"/>
    <w:rsid w:val="00CE7D9C"/>
    <w:rsid w:val="00E637BD"/>
    <w:rsid w:val="00EB6531"/>
    <w:rsid w:val="00FE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905EA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5905EA"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5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905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5905EA"/>
  </w:style>
  <w:style w:type="character" w:customStyle="1" w:styleId="Absatz-Standardschriftart">
    <w:name w:val="Absatz-Standardschriftart"/>
    <w:rsid w:val="005905EA"/>
  </w:style>
  <w:style w:type="character" w:customStyle="1" w:styleId="10">
    <w:name w:val="Основной шрифт абзаца1"/>
    <w:rsid w:val="005905EA"/>
  </w:style>
  <w:style w:type="character" w:customStyle="1" w:styleId="a3">
    <w:name w:val="Символ нумерации"/>
    <w:rsid w:val="005905EA"/>
  </w:style>
  <w:style w:type="paragraph" w:customStyle="1" w:styleId="a4">
    <w:name w:val="Заголовок"/>
    <w:basedOn w:val="a"/>
    <w:next w:val="a5"/>
    <w:rsid w:val="005905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905EA"/>
    <w:pPr>
      <w:spacing w:after="120"/>
    </w:pPr>
  </w:style>
  <w:style w:type="paragraph" w:styleId="a6">
    <w:name w:val="List"/>
    <w:basedOn w:val="a5"/>
    <w:rsid w:val="005905EA"/>
    <w:rPr>
      <w:rFonts w:cs="Mangal"/>
    </w:rPr>
  </w:style>
  <w:style w:type="paragraph" w:customStyle="1" w:styleId="21">
    <w:name w:val="Название2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905EA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905EA"/>
    <w:pPr>
      <w:suppressLineNumbers/>
    </w:pPr>
    <w:rPr>
      <w:rFonts w:cs="Mangal"/>
    </w:rPr>
  </w:style>
  <w:style w:type="paragraph" w:customStyle="1" w:styleId="ConsNormal">
    <w:name w:val="ConsNormal"/>
    <w:rsid w:val="005905E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rsid w:val="005905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05EA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rsid w:val="005905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8">
    <w:name w:val="Содержимое таблицы"/>
    <w:basedOn w:val="a"/>
    <w:rsid w:val="005905EA"/>
    <w:pPr>
      <w:suppressLineNumbers/>
    </w:pPr>
  </w:style>
  <w:style w:type="paragraph" w:customStyle="1" w:styleId="a9">
    <w:name w:val="Заголовок таблицы"/>
    <w:basedOn w:val="a8"/>
    <w:rsid w:val="005905E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ава</cp:lastModifiedBy>
  <cp:revision>6</cp:revision>
  <cp:lastPrinted>2015-04-29T10:15:00Z</cp:lastPrinted>
  <dcterms:created xsi:type="dcterms:W3CDTF">2015-04-27T13:13:00Z</dcterms:created>
  <dcterms:modified xsi:type="dcterms:W3CDTF">2015-05-06T09:51:00Z</dcterms:modified>
</cp:coreProperties>
</file>